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32DF" w:rsidRDefault="004832DF" w:rsidP="006361AF">
      <w:pPr>
        <w:pStyle w:val="ac"/>
        <w:jc w:val="left"/>
        <w:rPr>
          <w:iCs/>
          <w:szCs w:val="28"/>
        </w:rPr>
      </w:pPr>
    </w:p>
    <w:p w:rsidR="00020303" w:rsidRPr="00020303" w:rsidRDefault="00020303" w:rsidP="00020303">
      <w:pPr>
        <w:pStyle w:val="ad"/>
      </w:pPr>
    </w:p>
    <w:p w:rsidR="006361AF" w:rsidRPr="00727732" w:rsidRDefault="006361AF" w:rsidP="006361AF">
      <w:pPr>
        <w:pStyle w:val="af4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6361AF" w:rsidRPr="00727732" w:rsidRDefault="006361AF" w:rsidP="006361AF">
      <w:pPr>
        <w:jc w:val="center"/>
        <w:rPr>
          <w:b/>
        </w:rPr>
      </w:pPr>
      <w:r w:rsidRPr="00727732">
        <w:rPr>
          <w:b/>
        </w:rPr>
        <w:t>ЧЕРНЯНСКИЙ РАЙОН</w:t>
      </w:r>
    </w:p>
    <w:p w:rsidR="006361AF" w:rsidRDefault="006361AF" w:rsidP="006361AF">
      <w:pPr>
        <w:rPr>
          <w:b/>
          <w:sz w:val="14"/>
          <w:szCs w:val="28"/>
        </w:rPr>
      </w:pPr>
    </w:p>
    <w:p w:rsidR="006361AF" w:rsidRDefault="001148BE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3793490</wp:posOffset>
            </wp:positionH>
            <wp:positionV relativeFrom="page">
              <wp:posOffset>1169035</wp:posOffset>
            </wp:positionV>
            <wp:extent cx="522605" cy="626745"/>
            <wp:effectExtent l="19050" t="0" r="0" b="0"/>
            <wp:wrapNone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:rsidR="006361AF" w:rsidRPr="00A50C42" w:rsidRDefault="006361AF" w:rsidP="006361AF">
      <w:pPr>
        <w:pStyle w:val="af4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ОЛЬШАНСКОГО СЕЛЬСКОГО ПОСЕЛЕНИЯ </w:t>
      </w: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 МУНИЦИПАЛЬНОГО РАЙОНА</w:t>
      </w:r>
      <w:r w:rsidRPr="00037F21">
        <w:rPr>
          <w:sz w:val="24"/>
          <w:szCs w:val="24"/>
        </w:rPr>
        <w:t xml:space="preserve"> "ЧЕРНЯНСКИЙ РАЙОН" </w:t>
      </w:r>
    </w:p>
    <w:p w:rsidR="006361AF" w:rsidRPr="00037F21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:rsidR="006361AF" w:rsidRPr="00037F21" w:rsidRDefault="006361AF" w:rsidP="006361AF">
      <w:pPr>
        <w:rPr>
          <w:b/>
        </w:rPr>
      </w:pPr>
    </w:p>
    <w:p w:rsidR="006361AF" w:rsidRPr="00AA59F0" w:rsidRDefault="006361AF" w:rsidP="006361AF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r w:rsidRPr="00AA59F0">
        <w:rPr>
          <w:b/>
          <w:sz w:val="32"/>
          <w:szCs w:val="32"/>
        </w:rPr>
        <w:t>Р Е Ш</w:t>
      </w:r>
      <w:r>
        <w:rPr>
          <w:b/>
          <w:sz w:val="32"/>
          <w:szCs w:val="32"/>
        </w:rPr>
        <w:t xml:space="preserve"> Е Н И Е</w:t>
      </w:r>
    </w:p>
    <w:p w:rsidR="006361AF" w:rsidRPr="00AA59F0" w:rsidRDefault="006361AF" w:rsidP="006361AF">
      <w:pPr>
        <w:shd w:val="clear" w:color="auto" w:fill="FFFFFF"/>
        <w:spacing w:line="276" w:lineRule="auto"/>
        <w:jc w:val="center"/>
        <w:rPr>
          <w:b/>
        </w:rPr>
      </w:pPr>
      <w:r w:rsidRPr="00AA59F0">
        <w:rPr>
          <w:b/>
        </w:rPr>
        <w:t xml:space="preserve">с. </w:t>
      </w:r>
      <w:r>
        <w:rPr>
          <w:b/>
        </w:rPr>
        <w:t>Ольшанка</w:t>
      </w:r>
    </w:p>
    <w:p w:rsidR="006361AF" w:rsidRPr="00864DAE" w:rsidRDefault="001B6FA7" w:rsidP="006361A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07 ноября</w:t>
      </w:r>
      <w:r w:rsidR="00124D48">
        <w:rPr>
          <w:b/>
          <w:sz w:val="28"/>
          <w:szCs w:val="28"/>
        </w:rPr>
        <w:t xml:space="preserve"> </w:t>
      </w:r>
      <w:r w:rsidR="006361AF">
        <w:rPr>
          <w:b/>
          <w:color w:val="000000"/>
          <w:sz w:val="28"/>
          <w:szCs w:val="28"/>
        </w:rPr>
        <w:t>202</w:t>
      </w:r>
      <w:r w:rsidR="00A7281F">
        <w:rPr>
          <w:b/>
          <w:color w:val="000000"/>
          <w:sz w:val="28"/>
          <w:szCs w:val="28"/>
        </w:rPr>
        <w:t>3</w:t>
      </w:r>
      <w:r w:rsidR="006361AF">
        <w:rPr>
          <w:b/>
          <w:color w:val="000000"/>
          <w:sz w:val="28"/>
          <w:szCs w:val="28"/>
        </w:rPr>
        <w:t xml:space="preserve"> года                                                                               № </w:t>
      </w:r>
      <w:r>
        <w:rPr>
          <w:b/>
          <w:color w:val="000000"/>
          <w:sz w:val="28"/>
          <w:szCs w:val="28"/>
        </w:rPr>
        <w:t>4/12</w:t>
      </w:r>
    </w:p>
    <w:p w:rsidR="006361AF" w:rsidRPr="00AA59F0" w:rsidRDefault="006361AF" w:rsidP="006361AF">
      <w:pPr>
        <w:pStyle w:val="af4"/>
        <w:spacing w:line="240" w:lineRule="auto"/>
        <w:ind w:left="0"/>
        <w:jc w:val="center"/>
        <w:rPr>
          <w:sz w:val="28"/>
          <w:szCs w:val="28"/>
        </w:rPr>
      </w:pPr>
    </w:p>
    <w:p w:rsidR="006361AF" w:rsidRDefault="006361AF" w:rsidP="006361AF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A09F2" w:rsidRDefault="006361AF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 w:rsidRPr="00C55C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земского собрания</w:t>
      </w:r>
      <w:r w:rsidR="008A09F2">
        <w:rPr>
          <w:b/>
          <w:sz w:val="28"/>
          <w:szCs w:val="28"/>
        </w:rPr>
        <w:t xml:space="preserve"> «О бюджете Ольшанского сельского поселения на 202</w:t>
      </w:r>
      <w:r w:rsidR="00A7281F">
        <w:rPr>
          <w:b/>
          <w:sz w:val="28"/>
          <w:szCs w:val="28"/>
        </w:rPr>
        <w:t>3</w:t>
      </w:r>
      <w:r w:rsidR="008A09F2">
        <w:rPr>
          <w:b/>
          <w:sz w:val="28"/>
          <w:szCs w:val="28"/>
        </w:rPr>
        <w:t xml:space="preserve"> год и плановый период </w:t>
      </w:r>
    </w:p>
    <w:p w:rsidR="006361AF" w:rsidRPr="00A50C42" w:rsidRDefault="008A09F2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7281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A7281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гг  от</w:t>
      </w:r>
      <w:r w:rsidR="00324D1C">
        <w:rPr>
          <w:b/>
          <w:sz w:val="28"/>
          <w:szCs w:val="28"/>
        </w:rPr>
        <w:t>«</w:t>
      </w:r>
      <w:r w:rsidR="00E53AD8">
        <w:rPr>
          <w:b/>
          <w:sz w:val="28"/>
          <w:szCs w:val="28"/>
        </w:rPr>
        <w:t>23</w:t>
      </w:r>
      <w:r w:rsidR="00324D1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декабря 202</w:t>
      </w:r>
      <w:r w:rsidR="00A7281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</w:t>
      </w:r>
      <w:r w:rsidR="00324D1C">
        <w:rPr>
          <w:b/>
          <w:sz w:val="28"/>
          <w:szCs w:val="28"/>
        </w:rPr>
        <w:t xml:space="preserve"> № </w:t>
      </w:r>
      <w:r w:rsidR="00A7281F">
        <w:rPr>
          <w:b/>
          <w:sz w:val="28"/>
          <w:szCs w:val="28"/>
        </w:rPr>
        <w:t>67/135</w:t>
      </w:r>
    </w:p>
    <w:p w:rsidR="00324D1C" w:rsidRDefault="00324D1C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226E4D" w:rsidRDefault="00226E4D" w:rsidP="002B333F">
      <w:pPr>
        <w:pStyle w:val="22"/>
        <w:spacing w:after="0" w:line="240" w:lineRule="auto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представленные администрацией  Ольшанского  сельского поселения предложения об изменениях и дополнениях в бюджет поселения на 202</w:t>
      </w:r>
      <w:r w:rsidR="00A7281F">
        <w:rPr>
          <w:sz w:val="28"/>
          <w:szCs w:val="28"/>
        </w:rPr>
        <w:t>3</w:t>
      </w:r>
      <w:r>
        <w:rPr>
          <w:sz w:val="28"/>
        </w:rPr>
        <w:t>год и плановый период 202</w:t>
      </w:r>
      <w:r w:rsidR="00A7281F">
        <w:rPr>
          <w:sz w:val="28"/>
        </w:rPr>
        <w:t>4</w:t>
      </w:r>
      <w:r>
        <w:rPr>
          <w:sz w:val="28"/>
        </w:rPr>
        <w:t>-202</w:t>
      </w:r>
      <w:r w:rsidR="00A7281F">
        <w:rPr>
          <w:sz w:val="28"/>
        </w:rPr>
        <w:t>5</w:t>
      </w:r>
      <w:r>
        <w:rPr>
          <w:sz w:val="28"/>
        </w:rPr>
        <w:t>гг</w:t>
      </w:r>
      <w:r>
        <w:rPr>
          <w:sz w:val="28"/>
          <w:szCs w:val="28"/>
        </w:rPr>
        <w:t>,  земское собрание Ольшанского сельского поселения</w:t>
      </w:r>
      <w:r w:rsidR="0020001D">
        <w:rPr>
          <w:sz w:val="28"/>
          <w:szCs w:val="28"/>
        </w:rPr>
        <w:t xml:space="preserve"> муниципального  района «Чернянский район» Белгородской области </w:t>
      </w:r>
      <w:r w:rsidR="0020001D" w:rsidRPr="0020001D">
        <w:rPr>
          <w:b/>
          <w:sz w:val="28"/>
          <w:szCs w:val="28"/>
        </w:rPr>
        <w:t>решило:</w:t>
      </w:r>
    </w:p>
    <w:p w:rsidR="0020001D" w:rsidRDefault="0020001D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</w:t>
      </w:r>
      <w:r w:rsidR="00226E4D">
        <w:rPr>
          <w:sz w:val="28"/>
          <w:szCs w:val="28"/>
        </w:rPr>
        <w:t xml:space="preserve">ести в </w:t>
      </w:r>
      <w:r w:rsidR="00226E4D" w:rsidRPr="00644FCF">
        <w:rPr>
          <w:sz w:val="28"/>
          <w:szCs w:val="28"/>
        </w:rPr>
        <w:t xml:space="preserve">решение </w:t>
      </w:r>
      <w:r w:rsidR="005644F2">
        <w:rPr>
          <w:bCs/>
          <w:sz w:val="28"/>
        </w:rPr>
        <w:t>«О бюджете Ольшанс</w:t>
      </w:r>
      <w:r w:rsidR="00226E4D" w:rsidRPr="00644FCF">
        <w:rPr>
          <w:bCs/>
          <w:sz w:val="28"/>
        </w:rPr>
        <w:t>к</w:t>
      </w:r>
      <w:r w:rsidR="005644F2">
        <w:rPr>
          <w:bCs/>
          <w:sz w:val="28"/>
        </w:rPr>
        <w:t>о</w:t>
      </w:r>
      <w:r w:rsidR="00226E4D" w:rsidRPr="00644FCF">
        <w:rPr>
          <w:bCs/>
          <w:sz w:val="28"/>
        </w:rPr>
        <w:t>го сельского поселения на 202</w:t>
      </w:r>
      <w:r w:rsidR="00A7281F">
        <w:rPr>
          <w:bCs/>
          <w:sz w:val="28"/>
        </w:rPr>
        <w:t>3</w:t>
      </w:r>
      <w:r w:rsidR="00226E4D" w:rsidRPr="00644FCF">
        <w:rPr>
          <w:bCs/>
          <w:sz w:val="28"/>
        </w:rPr>
        <w:t xml:space="preserve"> год и плановый период 202</w:t>
      </w:r>
      <w:r w:rsidR="00A7281F">
        <w:rPr>
          <w:bCs/>
          <w:sz w:val="28"/>
        </w:rPr>
        <w:t>4</w:t>
      </w:r>
      <w:r w:rsidR="00226E4D" w:rsidRPr="00644FCF">
        <w:rPr>
          <w:bCs/>
          <w:sz w:val="28"/>
        </w:rPr>
        <w:t>-202</w:t>
      </w:r>
      <w:r w:rsidR="00A7281F">
        <w:rPr>
          <w:bCs/>
          <w:sz w:val="28"/>
        </w:rPr>
        <w:t>5</w:t>
      </w:r>
      <w:r w:rsidR="00226E4D" w:rsidRPr="00644FCF">
        <w:rPr>
          <w:bCs/>
          <w:sz w:val="28"/>
        </w:rPr>
        <w:t xml:space="preserve">гг» от  </w:t>
      </w:r>
      <w:r w:rsidR="00226E4D" w:rsidRPr="00644FCF">
        <w:rPr>
          <w:bCs/>
          <w:sz w:val="28"/>
          <w:szCs w:val="28"/>
        </w:rPr>
        <w:t>«2</w:t>
      </w:r>
      <w:r w:rsidR="00E53AD8">
        <w:rPr>
          <w:bCs/>
          <w:sz w:val="28"/>
          <w:szCs w:val="28"/>
        </w:rPr>
        <w:t>3</w:t>
      </w:r>
      <w:r w:rsidR="00226E4D" w:rsidRPr="00644FCF">
        <w:rPr>
          <w:bCs/>
          <w:i/>
          <w:sz w:val="28"/>
          <w:szCs w:val="28"/>
        </w:rPr>
        <w:t xml:space="preserve">»  </w:t>
      </w:r>
      <w:r w:rsidR="00226E4D" w:rsidRPr="00644FCF">
        <w:rPr>
          <w:bCs/>
          <w:sz w:val="28"/>
          <w:szCs w:val="28"/>
        </w:rPr>
        <w:t>декабря 202</w:t>
      </w:r>
      <w:r w:rsidR="00A7281F">
        <w:rPr>
          <w:bCs/>
          <w:sz w:val="28"/>
          <w:szCs w:val="28"/>
        </w:rPr>
        <w:t>2</w:t>
      </w:r>
      <w:r w:rsidR="00226E4D" w:rsidRPr="00644FCF">
        <w:rPr>
          <w:bCs/>
          <w:sz w:val="28"/>
          <w:szCs w:val="28"/>
        </w:rPr>
        <w:t xml:space="preserve">  года № </w:t>
      </w:r>
      <w:r w:rsidR="00A7281F">
        <w:rPr>
          <w:bCs/>
          <w:sz w:val="28"/>
          <w:szCs w:val="28"/>
        </w:rPr>
        <w:t>67/135</w:t>
      </w:r>
      <w:r w:rsidR="000E396E">
        <w:rPr>
          <w:bCs/>
          <w:sz w:val="28"/>
          <w:szCs w:val="28"/>
        </w:rPr>
        <w:t xml:space="preserve"> </w:t>
      </w:r>
      <w:r w:rsidR="00226E4D" w:rsidRPr="00C8145A">
        <w:rPr>
          <w:sz w:val="28"/>
          <w:szCs w:val="28"/>
        </w:rPr>
        <w:t>следующие изменения и дополнения:</w:t>
      </w:r>
    </w:p>
    <w:p w:rsidR="00226E4D" w:rsidRDefault="00226E4D" w:rsidP="002B333F">
      <w:pPr>
        <w:pStyle w:val="22"/>
        <w:spacing w:after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1. Статью 1</w:t>
      </w:r>
      <w:r w:rsidR="000E396E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226E4D" w:rsidRDefault="002B333F" w:rsidP="002B333F">
      <w:pPr>
        <w:pStyle w:val="aa"/>
        <w:tabs>
          <w:tab w:val="num" w:pos="567"/>
          <w:tab w:val="num" w:pos="1276"/>
        </w:tabs>
        <w:spacing w:line="240" w:lineRule="auto"/>
        <w:rPr>
          <w:szCs w:val="28"/>
        </w:rPr>
      </w:pPr>
      <w:r>
        <w:rPr>
          <w:szCs w:val="28"/>
        </w:rPr>
        <w:tab/>
      </w:r>
      <w:r w:rsidR="00226E4D">
        <w:rPr>
          <w:szCs w:val="28"/>
        </w:rPr>
        <w:t>Утвердить основные характеристики бюджета муниципального образования Ольшанское сельское поселение (далее – бюджета поселения)  на 202</w:t>
      </w:r>
      <w:r w:rsidR="00A7281F">
        <w:rPr>
          <w:szCs w:val="28"/>
        </w:rPr>
        <w:t>3</w:t>
      </w:r>
      <w:r w:rsidR="00226E4D">
        <w:rPr>
          <w:szCs w:val="28"/>
        </w:rPr>
        <w:t xml:space="preserve"> год:                </w:t>
      </w:r>
    </w:p>
    <w:p w:rsidR="00226E4D" w:rsidRDefault="00226E4D" w:rsidP="002B333F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  <w:r w:rsidRPr="00A758D1">
        <w:rPr>
          <w:sz w:val="28"/>
          <w:szCs w:val="28"/>
        </w:rPr>
        <w:t>прогнозируемый   общий объем доходов бюдж</w:t>
      </w:r>
      <w:r w:rsidR="00587FF1" w:rsidRPr="00A758D1">
        <w:rPr>
          <w:sz w:val="28"/>
          <w:szCs w:val="28"/>
        </w:rPr>
        <w:t xml:space="preserve">ета поселения в сумме       </w:t>
      </w:r>
      <w:r w:rsidR="001B6FA7">
        <w:rPr>
          <w:sz w:val="28"/>
          <w:szCs w:val="28"/>
        </w:rPr>
        <w:t>4655,7</w:t>
      </w:r>
      <w:r w:rsidR="000E396E">
        <w:rPr>
          <w:sz w:val="28"/>
          <w:szCs w:val="28"/>
        </w:rPr>
        <w:t xml:space="preserve"> </w:t>
      </w:r>
      <w:r w:rsidRPr="00A758D1">
        <w:rPr>
          <w:sz w:val="28"/>
          <w:szCs w:val="28"/>
        </w:rPr>
        <w:t>тыс. рублей,  общий объем расходо</w:t>
      </w:r>
      <w:r w:rsidR="003948F8" w:rsidRPr="00A758D1">
        <w:rPr>
          <w:sz w:val="28"/>
          <w:szCs w:val="28"/>
        </w:rPr>
        <w:t xml:space="preserve">в бюджета поселения в сумме </w:t>
      </w:r>
      <w:r w:rsidR="001B6FA7">
        <w:rPr>
          <w:sz w:val="28"/>
          <w:szCs w:val="28"/>
        </w:rPr>
        <w:t>4679,1</w:t>
      </w:r>
      <w:r w:rsidRPr="00A758D1">
        <w:rPr>
          <w:sz w:val="28"/>
          <w:szCs w:val="28"/>
        </w:rPr>
        <w:t xml:space="preserve"> тыс. рублей, прогнозируемый дефицит бюджета поселения в сумме </w:t>
      </w:r>
      <w:r w:rsidR="007370F5">
        <w:rPr>
          <w:sz w:val="28"/>
          <w:szCs w:val="28"/>
        </w:rPr>
        <w:t>23,4</w:t>
      </w:r>
      <w:r w:rsidRPr="00A758D1">
        <w:rPr>
          <w:sz w:val="28"/>
          <w:szCs w:val="28"/>
        </w:rPr>
        <w:t xml:space="preserve"> тыс. рублей.</w:t>
      </w:r>
    </w:p>
    <w:p w:rsidR="00D62111" w:rsidRPr="00C64F03" w:rsidRDefault="00221C2F" w:rsidP="00D621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62111">
        <w:rPr>
          <w:color w:val="000000"/>
          <w:sz w:val="28"/>
          <w:szCs w:val="28"/>
        </w:rPr>
        <w:t xml:space="preserve">. </w:t>
      </w:r>
      <w:r w:rsidR="00C218D1" w:rsidRPr="00B242BF">
        <w:rPr>
          <w:color w:val="000000"/>
          <w:sz w:val="28"/>
          <w:szCs w:val="28"/>
        </w:rPr>
        <w:t xml:space="preserve">Приложение </w:t>
      </w:r>
      <w:r w:rsidR="00172A49">
        <w:rPr>
          <w:color w:val="000000"/>
          <w:sz w:val="28"/>
          <w:szCs w:val="28"/>
        </w:rPr>
        <w:t>4</w:t>
      </w:r>
      <w:r w:rsidR="00C218D1" w:rsidRPr="00B242BF">
        <w:rPr>
          <w:color w:val="000000"/>
          <w:sz w:val="28"/>
          <w:szCs w:val="28"/>
        </w:rPr>
        <w:t xml:space="preserve"> «</w:t>
      </w:r>
      <w:r w:rsidR="00D62111" w:rsidRPr="00C64F03">
        <w:rPr>
          <w:color w:val="000000"/>
          <w:sz w:val="28"/>
          <w:szCs w:val="28"/>
        </w:rPr>
        <w:t xml:space="preserve">Прогнозируемое поступление доходов в бюджет </w:t>
      </w:r>
      <w:r w:rsidR="00D62111">
        <w:rPr>
          <w:color w:val="000000"/>
          <w:sz w:val="28"/>
          <w:szCs w:val="28"/>
        </w:rPr>
        <w:t>Ольшанского</w:t>
      </w:r>
      <w:r w:rsidR="00D62111" w:rsidRPr="00C64F03">
        <w:rPr>
          <w:color w:val="000000"/>
          <w:sz w:val="28"/>
          <w:szCs w:val="28"/>
        </w:rPr>
        <w:t xml:space="preserve"> сельского поселения на 202</w:t>
      </w:r>
      <w:r w:rsidR="00D62111">
        <w:rPr>
          <w:color w:val="000000"/>
          <w:sz w:val="28"/>
          <w:szCs w:val="28"/>
        </w:rPr>
        <w:t>3</w:t>
      </w:r>
      <w:r w:rsidR="00D62111" w:rsidRPr="00C64F03">
        <w:rPr>
          <w:color w:val="000000"/>
          <w:sz w:val="28"/>
          <w:szCs w:val="28"/>
        </w:rPr>
        <w:t xml:space="preserve"> год и плановый период 202</w:t>
      </w:r>
      <w:r w:rsidR="00D62111">
        <w:rPr>
          <w:color w:val="000000"/>
          <w:sz w:val="28"/>
          <w:szCs w:val="28"/>
        </w:rPr>
        <w:t>4</w:t>
      </w:r>
      <w:r w:rsidR="00D62111" w:rsidRPr="00C64F03">
        <w:rPr>
          <w:color w:val="000000"/>
          <w:sz w:val="28"/>
          <w:szCs w:val="28"/>
        </w:rPr>
        <w:t xml:space="preserve"> – 202</w:t>
      </w:r>
      <w:r w:rsidR="00D62111">
        <w:rPr>
          <w:color w:val="000000"/>
          <w:sz w:val="28"/>
          <w:szCs w:val="28"/>
        </w:rPr>
        <w:t xml:space="preserve">5 </w:t>
      </w:r>
      <w:r w:rsidR="00D62111" w:rsidRPr="00C64F03">
        <w:rPr>
          <w:color w:val="000000"/>
          <w:sz w:val="28"/>
          <w:szCs w:val="28"/>
        </w:rPr>
        <w:t>годов» изложить в следующей редакции.</w:t>
      </w:r>
    </w:p>
    <w:p w:rsidR="00C218D1" w:rsidRPr="00B242BF" w:rsidRDefault="00C218D1" w:rsidP="0020001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242BF">
        <w:rPr>
          <w:color w:val="000000"/>
          <w:sz w:val="28"/>
          <w:szCs w:val="28"/>
        </w:rPr>
        <w:t>.</w:t>
      </w:r>
    </w:p>
    <w:p w:rsidR="00B15216" w:rsidRDefault="00B15216"/>
    <w:p w:rsidR="00172A49" w:rsidRDefault="00172A49"/>
    <w:p w:rsidR="00172A49" w:rsidRDefault="00172A49" w:rsidP="00172A49">
      <w:pPr>
        <w:tabs>
          <w:tab w:val="left" w:pos="-426"/>
        </w:tabs>
        <w:jc w:val="right"/>
      </w:pPr>
    </w:p>
    <w:p w:rsidR="00172A49" w:rsidRDefault="00172A49" w:rsidP="00172A49">
      <w:pPr>
        <w:tabs>
          <w:tab w:val="left" w:pos="-426"/>
        </w:tabs>
        <w:jc w:val="right"/>
      </w:pPr>
    </w:p>
    <w:p w:rsidR="00172A49" w:rsidRDefault="00172A49" w:rsidP="00172A49">
      <w:pPr>
        <w:tabs>
          <w:tab w:val="left" w:pos="-426"/>
        </w:tabs>
        <w:jc w:val="right"/>
      </w:pPr>
    </w:p>
    <w:p w:rsidR="00172A49" w:rsidRDefault="00172A49" w:rsidP="00172A49">
      <w:pPr>
        <w:tabs>
          <w:tab w:val="left" w:pos="-426"/>
        </w:tabs>
        <w:jc w:val="right"/>
      </w:pPr>
    </w:p>
    <w:p w:rsidR="00D62111" w:rsidRDefault="00D62111" w:rsidP="00D62111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4</w:t>
      </w:r>
    </w:p>
    <w:p w:rsidR="00D62111" w:rsidRPr="007558B4" w:rsidRDefault="00D62111" w:rsidP="00D6211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</w:t>
      </w:r>
      <w:r w:rsidRPr="007558B4">
        <w:rPr>
          <w:sz w:val="18"/>
          <w:szCs w:val="18"/>
        </w:rPr>
        <w:t>решению Земского собрания</w:t>
      </w:r>
    </w:p>
    <w:p w:rsidR="00D62111" w:rsidRPr="007558B4" w:rsidRDefault="00D62111" w:rsidP="00D62111">
      <w:pPr>
        <w:jc w:val="right"/>
        <w:rPr>
          <w:sz w:val="18"/>
          <w:szCs w:val="18"/>
        </w:rPr>
      </w:pPr>
      <w:r>
        <w:rPr>
          <w:sz w:val="18"/>
          <w:szCs w:val="18"/>
        </w:rPr>
        <w:t>Ольшанского</w:t>
      </w:r>
      <w:r w:rsidRPr="007558B4">
        <w:rPr>
          <w:sz w:val="18"/>
          <w:szCs w:val="18"/>
        </w:rPr>
        <w:t xml:space="preserve"> сельского поселения</w:t>
      </w:r>
    </w:p>
    <w:p w:rsidR="00D62111" w:rsidRPr="007558B4" w:rsidRDefault="00D62111" w:rsidP="00D62111">
      <w:pPr>
        <w:jc w:val="right"/>
        <w:rPr>
          <w:sz w:val="18"/>
          <w:szCs w:val="18"/>
        </w:rPr>
      </w:pPr>
      <w:r w:rsidRPr="007558B4">
        <w:rPr>
          <w:sz w:val="18"/>
          <w:szCs w:val="18"/>
        </w:rPr>
        <w:t>«О внесении изменений в решение Земского собрания</w:t>
      </w:r>
    </w:p>
    <w:p w:rsidR="00D62111" w:rsidRPr="007558B4" w:rsidRDefault="00D62111" w:rsidP="00D62111">
      <w:pPr>
        <w:jc w:val="right"/>
        <w:rPr>
          <w:sz w:val="18"/>
          <w:szCs w:val="18"/>
        </w:rPr>
      </w:pPr>
      <w:r w:rsidRPr="007558B4">
        <w:rPr>
          <w:sz w:val="18"/>
          <w:szCs w:val="18"/>
        </w:rPr>
        <w:t xml:space="preserve">«О бюджете </w:t>
      </w:r>
      <w:r>
        <w:rPr>
          <w:sz w:val="18"/>
          <w:szCs w:val="18"/>
        </w:rPr>
        <w:t xml:space="preserve">Ольшанского </w:t>
      </w:r>
      <w:r w:rsidRPr="007558B4">
        <w:rPr>
          <w:sz w:val="18"/>
          <w:szCs w:val="18"/>
        </w:rPr>
        <w:t xml:space="preserve"> сельского поселения</w:t>
      </w:r>
    </w:p>
    <w:p w:rsidR="00D62111" w:rsidRPr="007558B4" w:rsidRDefault="00D62111" w:rsidP="00D62111">
      <w:pPr>
        <w:jc w:val="right"/>
        <w:rPr>
          <w:sz w:val="18"/>
          <w:szCs w:val="18"/>
        </w:rPr>
      </w:pPr>
      <w:r w:rsidRPr="007558B4">
        <w:rPr>
          <w:sz w:val="18"/>
          <w:szCs w:val="18"/>
        </w:rPr>
        <w:t>на 2023 год и плановый период 2024-2025 гг.»</w:t>
      </w:r>
    </w:p>
    <w:p w:rsidR="00D62111" w:rsidRPr="007558B4" w:rsidRDefault="00D62111" w:rsidP="00D62111">
      <w:pPr>
        <w:pStyle w:val="af5"/>
        <w:jc w:val="right"/>
        <w:rPr>
          <w:rFonts w:ascii="Times New Roman" w:hAnsi="Times New Roman" w:cs="Times New Roman"/>
          <w:sz w:val="18"/>
          <w:szCs w:val="18"/>
        </w:rPr>
      </w:pPr>
      <w:r w:rsidRPr="007558B4">
        <w:rPr>
          <w:rFonts w:ascii="Times New Roman" w:hAnsi="Times New Roman" w:cs="Times New Roman"/>
          <w:sz w:val="18"/>
          <w:szCs w:val="18"/>
        </w:rPr>
        <w:t>от «23  » декабря 2022  года №</w:t>
      </w:r>
      <w:r>
        <w:rPr>
          <w:rFonts w:ascii="Times New Roman" w:hAnsi="Times New Roman" w:cs="Times New Roman"/>
          <w:sz w:val="18"/>
          <w:szCs w:val="18"/>
        </w:rPr>
        <w:t>67/135</w:t>
      </w:r>
    </w:p>
    <w:p w:rsidR="00D62111" w:rsidRPr="007558B4" w:rsidRDefault="00D62111" w:rsidP="00D62111">
      <w:pPr>
        <w:pStyle w:val="af5"/>
        <w:jc w:val="right"/>
        <w:rPr>
          <w:rFonts w:ascii="Times New Roman" w:hAnsi="Times New Roman" w:cs="Times New Roman"/>
          <w:sz w:val="18"/>
          <w:szCs w:val="18"/>
        </w:rPr>
      </w:pPr>
      <w:r w:rsidRPr="007558B4">
        <w:rPr>
          <w:rFonts w:ascii="Times New Roman" w:hAnsi="Times New Roman" w:cs="Times New Roman"/>
          <w:sz w:val="18"/>
          <w:szCs w:val="18"/>
        </w:rPr>
        <w:t xml:space="preserve">в редакции от </w:t>
      </w:r>
      <w:r w:rsidR="001B6FA7">
        <w:rPr>
          <w:rFonts w:ascii="Times New Roman" w:hAnsi="Times New Roman" w:cs="Times New Roman"/>
          <w:sz w:val="18"/>
          <w:szCs w:val="18"/>
        </w:rPr>
        <w:t>07 ноября</w:t>
      </w:r>
      <w:r w:rsidR="000E396E">
        <w:rPr>
          <w:rFonts w:ascii="Times New Roman" w:hAnsi="Times New Roman" w:cs="Times New Roman"/>
          <w:sz w:val="18"/>
          <w:szCs w:val="18"/>
        </w:rPr>
        <w:t xml:space="preserve"> </w:t>
      </w:r>
      <w:r w:rsidRPr="007558B4">
        <w:rPr>
          <w:rFonts w:ascii="Times New Roman" w:hAnsi="Times New Roman" w:cs="Times New Roman"/>
          <w:sz w:val="18"/>
          <w:szCs w:val="18"/>
        </w:rPr>
        <w:t>2023 года №</w:t>
      </w:r>
      <w:r w:rsidR="001B6FA7">
        <w:rPr>
          <w:rFonts w:ascii="Times New Roman" w:hAnsi="Times New Roman" w:cs="Times New Roman"/>
          <w:sz w:val="18"/>
          <w:szCs w:val="18"/>
        </w:rPr>
        <w:t>4/12</w:t>
      </w:r>
    </w:p>
    <w:p w:rsidR="00172A49" w:rsidRDefault="00172A49" w:rsidP="00172A49"/>
    <w:p w:rsidR="00172A49" w:rsidRDefault="00172A49" w:rsidP="00172A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Прогнозируемое поступление доходов в бюджет Ольшанского сельского поселения  на  2023 год и плановый период 2024 - 2025 г.г.</w:t>
      </w:r>
    </w:p>
    <w:p w:rsidR="00172A49" w:rsidRDefault="00172A49" w:rsidP="00172A49">
      <w:pPr>
        <w:jc w:val="right"/>
        <w:rPr>
          <w:b/>
          <w:bCs/>
          <w:sz w:val="24"/>
          <w:szCs w:val="24"/>
        </w:rPr>
      </w:pPr>
      <w:r>
        <w:t xml:space="preserve">( тыс. рублей) </w:t>
      </w:r>
    </w:p>
    <w:tbl>
      <w:tblPr>
        <w:tblW w:w="10348" w:type="dxa"/>
        <w:tblInd w:w="-459" w:type="dxa"/>
        <w:tblLayout w:type="fixed"/>
        <w:tblLook w:val="0000"/>
      </w:tblPr>
      <w:tblGrid>
        <w:gridCol w:w="2835"/>
        <w:gridCol w:w="4106"/>
        <w:gridCol w:w="1139"/>
        <w:gridCol w:w="1134"/>
        <w:gridCol w:w="1134"/>
      </w:tblGrid>
      <w:tr w:rsidR="00172A49" w:rsidTr="00172A49">
        <w:trPr>
          <w:trHeight w:val="6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2023</w:t>
            </w:r>
          </w:p>
          <w:p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49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       2025 год</w:t>
            </w:r>
          </w:p>
        </w:tc>
      </w:tr>
      <w:tr w:rsidR="00172A49" w:rsidTr="00172A49">
        <w:trPr>
          <w:trHeight w:val="31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A49" w:rsidRDefault="00172A49" w:rsidP="00172A4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A49" w:rsidRPr="006155FF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49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1066</w:t>
            </w:r>
          </w:p>
        </w:tc>
      </w:tr>
      <w:tr w:rsidR="00172A49" w:rsidTr="00172A49">
        <w:trPr>
          <w:trHeight w:val="2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A49" w:rsidRDefault="00172A49" w:rsidP="00172A4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A49" w:rsidRPr="0031020B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A49" w:rsidRPr="0019443A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49" w:rsidRPr="0019443A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93</w:t>
            </w:r>
          </w:p>
        </w:tc>
      </w:tr>
      <w:tr w:rsidR="00172A49" w:rsidTr="00172A49">
        <w:trPr>
          <w:trHeight w:val="2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Pr="0094051C" w:rsidRDefault="00172A49" w:rsidP="00172A49">
            <w:pPr>
              <w:jc w:val="center"/>
              <w:rPr>
                <w:sz w:val="24"/>
                <w:szCs w:val="24"/>
              </w:rPr>
            </w:pPr>
            <w:r w:rsidRPr="0094051C">
              <w:rPr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Pr="00282146" w:rsidRDefault="00172A49" w:rsidP="0017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Pr="0019443A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Pr="0031020B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A49" w:rsidRPr="0019443A" w:rsidRDefault="00172A49" w:rsidP="00172A49">
            <w:pPr>
              <w:jc w:val="center"/>
            </w:pPr>
            <w:r>
              <w:rPr>
                <w:sz w:val="24"/>
                <w:szCs w:val="24"/>
              </w:rPr>
              <w:t>93</w:t>
            </w:r>
          </w:p>
        </w:tc>
      </w:tr>
      <w:tr w:rsidR="00172A49" w:rsidTr="00172A49">
        <w:trPr>
          <w:trHeight w:val="2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Pr="00DC08A0" w:rsidRDefault="00172A49" w:rsidP="00172A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08A0">
              <w:rPr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Pr="00DC08A0" w:rsidRDefault="00172A49" w:rsidP="00172A49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C08A0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Pr="00DC08A0" w:rsidRDefault="00172A49" w:rsidP="00172A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Pr="00DC08A0" w:rsidRDefault="00172A49" w:rsidP="00172A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A49" w:rsidRPr="00DC08A0" w:rsidRDefault="00172A49" w:rsidP="00172A49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172A49" w:rsidTr="00172A49">
        <w:trPr>
          <w:trHeight w:val="2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Pr="00DC08A0" w:rsidRDefault="00172A49" w:rsidP="00172A49">
            <w:pPr>
              <w:jc w:val="center"/>
              <w:rPr>
                <w:sz w:val="24"/>
                <w:szCs w:val="24"/>
                <w:lang w:eastAsia="ru-RU"/>
              </w:rPr>
            </w:pPr>
            <w:r w:rsidRPr="00DC08A0">
              <w:rPr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Pr="00DC08A0" w:rsidRDefault="00172A49" w:rsidP="00172A49">
            <w:pPr>
              <w:rPr>
                <w:sz w:val="24"/>
                <w:szCs w:val="24"/>
                <w:lang w:eastAsia="ru-RU"/>
              </w:rPr>
            </w:pPr>
            <w:r w:rsidRPr="00DC08A0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Pr="00DC08A0" w:rsidRDefault="00172A49" w:rsidP="00172A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Pr="00DC08A0" w:rsidRDefault="00172A49" w:rsidP="00172A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A49" w:rsidRPr="00DC08A0" w:rsidRDefault="00172A49" w:rsidP="00172A4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172A49" w:rsidTr="00172A49">
        <w:trPr>
          <w:trHeight w:val="2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Default="00172A49" w:rsidP="00172A4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A49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806</w:t>
            </w:r>
          </w:p>
        </w:tc>
      </w:tr>
      <w:tr w:rsidR="00172A49" w:rsidTr="00172A49">
        <w:trPr>
          <w:trHeight w:val="2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Pr="00282146" w:rsidRDefault="00172A49" w:rsidP="0017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Pr="0031020B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Default="00172A49" w:rsidP="00172A49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A49" w:rsidRPr="0019443A" w:rsidRDefault="00172A49" w:rsidP="00172A49">
            <w:pPr>
              <w:jc w:val="center"/>
            </w:pPr>
            <w:r>
              <w:rPr>
                <w:sz w:val="24"/>
                <w:szCs w:val="24"/>
              </w:rPr>
              <w:t>222</w:t>
            </w:r>
          </w:p>
        </w:tc>
      </w:tr>
      <w:tr w:rsidR="00172A49" w:rsidTr="00172A49">
        <w:trPr>
          <w:trHeight w:val="75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Pr="00282146" w:rsidRDefault="00172A49" w:rsidP="0017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Pr="003B72E6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Pr="003B72E6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A49" w:rsidRPr="003B72E6" w:rsidRDefault="00172A49" w:rsidP="00172A49">
            <w:pPr>
              <w:jc w:val="center"/>
            </w:pPr>
            <w:r>
              <w:rPr>
                <w:sz w:val="24"/>
                <w:szCs w:val="24"/>
              </w:rPr>
              <w:t>318</w:t>
            </w:r>
          </w:p>
        </w:tc>
      </w:tr>
      <w:tr w:rsidR="00172A49" w:rsidTr="00172A49">
        <w:trPr>
          <w:trHeight w:val="8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Pr="00282146" w:rsidRDefault="00172A49" w:rsidP="0017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Pr="009C56E5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Pr="003B72E6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A49" w:rsidRPr="0031020B" w:rsidRDefault="00172A49" w:rsidP="00172A49">
            <w:pPr>
              <w:jc w:val="center"/>
            </w:pPr>
            <w:r>
              <w:rPr>
                <w:sz w:val="24"/>
                <w:szCs w:val="24"/>
              </w:rPr>
              <w:t>266</w:t>
            </w:r>
          </w:p>
        </w:tc>
      </w:tr>
      <w:tr w:rsidR="00172A49" w:rsidTr="00172A49">
        <w:trPr>
          <w:trHeight w:val="8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Pr="00282146" w:rsidRDefault="00172A49" w:rsidP="00172A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A49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</w:tr>
      <w:tr w:rsidR="00172A49" w:rsidTr="00172A49">
        <w:trPr>
          <w:trHeight w:val="8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49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1 11 05075 10 0000 120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49" w:rsidRPr="00282146" w:rsidRDefault="00172A49" w:rsidP="00172A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49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49" w:rsidRDefault="00172A49" w:rsidP="00172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A49" w:rsidRDefault="00172A49" w:rsidP="00172A49">
            <w:pPr>
              <w:jc w:val="center"/>
            </w:pPr>
            <w:r>
              <w:rPr>
                <w:sz w:val="24"/>
                <w:szCs w:val="24"/>
              </w:rPr>
              <w:t>150</w:t>
            </w:r>
          </w:p>
        </w:tc>
      </w:tr>
      <w:tr w:rsidR="00172A49" w:rsidTr="00172A49">
        <w:trPr>
          <w:trHeight w:val="31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Default="00172A49" w:rsidP="00172A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Default="00172A49" w:rsidP="00172A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A49" w:rsidRPr="006155FF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49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1066</w:t>
            </w:r>
          </w:p>
        </w:tc>
      </w:tr>
      <w:tr w:rsidR="00172A49" w:rsidTr="00172A49">
        <w:trPr>
          <w:trHeight w:val="51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Default="00172A49" w:rsidP="00172A4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A49" w:rsidRDefault="00794BBE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3654,7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49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3431,3</w:t>
            </w:r>
          </w:p>
        </w:tc>
      </w:tr>
      <w:tr w:rsidR="00172A49" w:rsidTr="00172A49">
        <w:trPr>
          <w:trHeight w:val="51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49" w:rsidRPr="008660CD" w:rsidRDefault="00172A49" w:rsidP="00172A49">
            <w:pPr>
              <w:rPr>
                <w:sz w:val="24"/>
                <w:szCs w:val="24"/>
              </w:rPr>
            </w:pPr>
            <w:r w:rsidRPr="008660CD">
              <w:rPr>
                <w:sz w:val="24"/>
                <w:szCs w:val="24"/>
              </w:rPr>
              <w:t>2 02 16001 10 0000 150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49" w:rsidRPr="008660CD" w:rsidRDefault="00172A49" w:rsidP="00172A49">
            <w:pPr>
              <w:rPr>
                <w:sz w:val="24"/>
                <w:szCs w:val="24"/>
              </w:rPr>
            </w:pPr>
            <w:r w:rsidRPr="008660CD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A49" w:rsidRPr="008660CD" w:rsidRDefault="00794BBE" w:rsidP="00172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3539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A49" w:rsidRPr="008660CD" w:rsidRDefault="00172A49" w:rsidP="00172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49" w:rsidRPr="008660CD" w:rsidRDefault="00172A49" w:rsidP="00172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3306</w:t>
            </w:r>
          </w:p>
        </w:tc>
      </w:tr>
      <w:tr w:rsidR="00172A49" w:rsidRPr="008660CD" w:rsidTr="00172A49">
        <w:trPr>
          <w:trHeight w:val="51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49" w:rsidRPr="008660CD" w:rsidRDefault="00172A49" w:rsidP="00172A49">
            <w:pPr>
              <w:rPr>
                <w:sz w:val="24"/>
                <w:szCs w:val="24"/>
                <w:highlight w:val="yellow"/>
              </w:rPr>
            </w:pPr>
            <w:r w:rsidRPr="008660CD">
              <w:rPr>
                <w:sz w:val="24"/>
                <w:szCs w:val="24"/>
              </w:rPr>
              <w:t>2 02 35118 10 0000 150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2A49" w:rsidRPr="008660CD" w:rsidRDefault="00172A49" w:rsidP="00172A49">
            <w:pPr>
              <w:rPr>
                <w:sz w:val="24"/>
                <w:szCs w:val="24"/>
              </w:rPr>
            </w:pPr>
            <w:r w:rsidRPr="008660CD">
              <w:rPr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A49" w:rsidRPr="008660CD" w:rsidRDefault="00172A49" w:rsidP="00172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2A49" w:rsidRPr="008660CD" w:rsidRDefault="00172A49" w:rsidP="00172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A49" w:rsidRPr="008660CD" w:rsidRDefault="00172A49" w:rsidP="00172A4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125,3</w:t>
            </w:r>
          </w:p>
        </w:tc>
      </w:tr>
      <w:tr w:rsidR="00172A49" w:rsidTr="00172A49">
        <w:trPr>
          <w:trHeight w:val="30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Default="00172A49" w:rsidP="00172A49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Default="00172A49" w:rsidP="00172A49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Pr="006155FF" w:rsidRDefault="00794BBE" w:rsidP="00D6211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4655,7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2A49" w:rsidRDefault="00172A49" w:rsidP="00172A4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4493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A49" w:rsidRDefault="00172A49" w:rsidP="00172A4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4497,3</w:t>
            </w:r>
          </w:p>
        </w:tc>
      </w:tr>
    </w:tbl>
    <w:p w:rsidR="00172A49" w:rsidRDefault="00172A49">
      <w:pPr>
        <w:sectPr w:rsidR="00172A49">
          <w:footerReference w:type="default" r:id="rId9"/>
          <w:pgSz w:w="12240" w:h="15840"/>
          <w:pgMar w:top="567" w:right="958" w:bottom="776" w:left="1701" w:header="720" w:footer="720" w:gutter="0"/>
          <w:pgNumType w:start="1"/>
          <w:cols w:space="720"/>
          <w:docGrid w:linePitch="600" w:charSpace="40960"/>
        </w:sectPr>
      </w:pPr>
    </w:p>
    <w:p w:rsidR="00D62111" w:rsidRDefault="00D62111" w:rsidP="00D621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3. </w:t>
      </w:r>
      <w:r w:rsidRPr="0005460B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5</w:t>
      </w:r>
      <w:r w:rsidRPr="0005460B">
        <w:rPr>
          <w:color w:val="000000"/>
          <w:sz w:val="28"/>
          <w:szCs w:val="28"/>
        </w:rPr>
        <w:t xml:space="preserve"> «Распределение бюджетных ассигнований по разделам и подразделам, целевым статьям и видам расходов классификации расходов бюджета</w:t>
      </w:r>
      <w:r w:rsidR="0082477E">
        <w:rPr>
          <w:color w:val="000000"/>
          <w:sz w:val="28"/>
          <w:szCs w:val="28"/>
        </w:rPr>
        <w:t xml:space="preserve"> Ольшанского</w:t>
      </w:r>
      <w:r w:rsidRPr="0005460B">
        <w:rPr>
          <w:color w:val="000000"/>
          <w:sz w:val="28"/>
          <w:szCs w:val="28"/>
        </w:rPr>
        <w:t xml:space="preserve"> сельского поселения на 202</w:t>
      </w:r>
      <w:r>
        <w:rPr>
          <w:color w:val="000000"/>
          <w:sz w:val="28"/>
          <w:szCs w:val="28"/>
        </w:rPr>
        <w:t>3</w:t>
      </w:r>
      <w:r w:rsidRPr="0005460B"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>4</w:t>
      </w:r>
      <w:r w:rsidRPr="0005460B">
        <w:rPr>
          <w:color w:val="000000"/>
          <w:sz w:val="28"/>
          <w:szCs w:val="28"/>
        </w:rPr>
        <w:t>– 202</w:t>
      </w:r>
      <w:r>
        <w:rPr>
          <w:color w:val="000000"/>
          <w:sz w:val="28"/>
          <w:szCs w:val="28"/>
        </w:rPr>
        <w:t>5</w:t>
      </w:r>
      <w:r w:rsidRPr="0005460B">
        <w:rPr>
          <w:color w:val="000000"/>
          <w:sz w:val="28"/>
          <w:szCs w:val="28"/>
        </w:rPr>
        <w:t xml:space="preserve"> годов» изложить в следующей редакции.</w:t>
      </w:r>
    </w:p>
    <w:p w:rsidR="00A7281F" w:rsidRDefault="00A7281F" w:rsidP="00A7281F">
      <w:pPr>
        <w:tabs>
          <w:tab w:val="left" w:pos="-426"/>
        </w:tabs>
        <w:jc w:val="right"/>
      </w:pPr>
    </w:p>
    <w:p w:rsidR="00D62111" w:rsidRDefault="00D62111" w:rsidP="00A7281F">
      <w:pPr>
        <w:tabs>
          <w:tab w:val="left" w:pos="-426"/>
        </w:tabs>
        <w:jc w:val="right"/>
      </w:pPr>
    </w:p>
    <w:p w:rsidR="00A7281F" w:rsidRDefault="00A7281F" w:rsidP="00A7281F">
      <w:pPr>
        <w:tabs>
          <w:tab w:val="left" w:pos="-426"/>
        </w:tabs>
        <w:jc w:val="right"/>
      </w:pPr>
      <w:r>
        <w:t>Приложение № 5</w:t>
      </w:r>
    </w:p>
    <w:p w:rsidR="00A7281F" w:rsidRPr="00D151EA" w:rsidRDefault="00A7281F" w:rsidP="00A7281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к  решению земского собрания</w:t>
      </w:r>
    </w:p>
    <w:p w:rsidR="00A7281F" w:rsidRPr="00D151EA" w:rsidRDefault="00A7281F" w:rsidP="00A7281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4-2025</w:t>
      </w:r>
      <w:r w:rsidRPr="00D151EA">
        <w:rPr>
          <w:sz w:val="18"/>
          <w:szCs w:val="18"/>
        </w:rPr>
        <w:t>гг</w:t>
      </w:r>
    </w:p>
    <w:p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>2 года  № 67/135</w:t>
      </w:r>
      <w:r w:rsidRPr="00D151EA">
        <w:rPr>
          <w:sz w:val="18"/>
          <w:szCs w:val="18"/>
        </w:rPr>
        <w:t>»</w:t>
      </w:r>
    </w:p>
    <w:p w:rsidR="00A7281F" w:rsidRDefault="00A7281F" w:rsidP="00A7281F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</w:t>
      </w:r>
      <w:r w:rsidR="001B6FA7">
        <w:rPr>
          <w:sz w:val="18"/>
          <w:szCs w:val="18"/>
        </w:rPr>
        <w:t xml:space="preserve">«07» ноября </w:t>
      </w:r>
      <w:r w:rsidR="001B6FA7" w:rsidRPr="007558B4">
        <w:rPr>
          <w:sz w:val="18"/>
          <w:szCs w:val="18"/>
        </w:rPr>
        <w:t>2023 года №</w:t>
      </w:r>
      <w:r w:rsidR="001B6FA7">
        <w:rPr>
          <w:sz w:val="18"/>
          <w:szCs w:val="18"/>
        </w:rPr>
        <w:t>4/12</w:t>
      </w:r>
    </w:p>
    <w:p w:rsidR="00A7281F" w:rsidRDefault="00A7281F" w:rsidP="00A728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разделам  и подразделам целевым статьям и видам расходов классификации расходов                                  бюджета Ольшанского сельского поселения на 2023 год и плановый период 2024-2025 г.г.   </w:t>
      </w:r>
    </w:p>
    <w:p w:rsidR="00A7281F" w:rsidRDefault="000E396E" w:rsidP="00A7281F">
      <w:pPr>
        <w:jc w:val="center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281F">
        <w:t>(тыс.рублей)</w:t>
      </w:r>
    </w:p>
    <w:tbl>
      <w:tblPr>
        <w:tblW w:w="17615" w:type="dxa"/>
        <w:tblInd w:w="-34" w:type="dxa"/>
        <w:tblLayout w:type="fixed"/>
        <w:tblLook w:val="0000"/>
      </w:tblPr>
      <w:tblGrid>
        <w:gridCol w:w="6946"/>
        <w:gridCol w:w="709"/>
        <w:gridCol w:w="851"/>
        <w:gridCol w:w="1559"/>
        <w:gridCol w:w="850"/>
        <w:gridCol w:w="1390"/>
        <w:gridCol w:w="1323"/>
        <w:gridCol w:w="1329"/>
        <w:gridCol w:w="1329"/>
        <w:gridCol w:w="1329"/>
      </w:tblGrid>
      <w:tr w:rsidR="00A7281F" w:rsidTr="00952E48">
        <w:trPr>
          <w:gridAfter w:val="2"/>
          <w:wAfter w:w="2658" w:type="dxa"/>
          <w:trHeight w:val="79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расхо-дов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2023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4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281F" w:rsidRDefault="00A7281F" w:rsidP="00952E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2025 год</w:t>
            </w:r>
          </w:p>
        </w:tc>
      </w:tr>
      <w:tr w:rsidR="00A7281F" w:rsidTr="00952E48">
        <w:trPr>
          <w:gridAfter w:val="2"/>
          <w:wAfter w:w="2658" w:type="dxa"/>
          <w:trHeight w:val="209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Pr="004A44A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1977,6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1F" w:rsidRDefault="00A7281F" w:rsidP="00952E48">
            <w:pPr>
              <w:jc w:val="center"/>
            </w:pPr>
            <w:r w:rsidRPr="00F057CB">
              <w:rPr>
                <w:b/>
                <w:bCs/>
                <w:color w:val="111111"/>
                <w:sz w:val="24"/>
                <w:szCs w:val="24"/>
              </w:rPr>
              <w:t>2138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81F" w:rsidRDefault="00A7281F" w:rsidP="00952E48">
            <w:pPr>
              <w:jc w:val="center"/>
            </w:pPr>
            <w:r w:rsidRPr="00F057CB">
              <w:rPr>
                <w:b/>
                <w:bCs/>
                <w:color w:val="111111"/>
                <w:sz w:val="24"/>
                <w:szCs w:val="24"/>
              </w:rPr>
              <w:t>2138</w:t>
            </w:r>
          </w:p>
        </w:tc>
      </w:tr>
      <w:tr w:rsidR="00794BBE" w:rsidTr="00952E48">
        <w:trPr>
          <w:gridAfter w:val="2"/>
          <w:wAfter w:w="2658" w:type="dxa"/>
          <w:trHeight w:val="63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533E1E" w:rsidRDefault="00794BBE" w:rsidP="00794BBE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1947,6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4A44A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BE" w:rsidRPr="004A44A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</w:tr>
      <w:tr w:rsidR="00794BBE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непрограмные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533E1E" w:rsidRDefault="00794BBE" w:rsidP="00794BBE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1947,6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</w:tr>
      <w:tr w:rsidR="00794BBE" w:rsidTr="00952E48">
        <w:trPr>
          <w:gridAfter w:val="2"/>
          <w:wAfter w:w="2658" w:type="dxa"/>
          <w:trHeight w:val="399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533E1E" w:rsidRDefault="00794BBE" w:rsidP="00794BBE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1947,6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533E1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BE" w:rsidRPr="00533E1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2108</w:t>
            </w:r>
          </w:p>
        </w:tc>
      </w:tr>
      <w:tr w:rsidR="00A7281F" w:rsidTr="00952E48">
        <w:trPr>
          <w:gridAfter w:val="2"/>
          <w:wAfter w:w="2658" w:type="dxa"/>
          <w:trHeight w:val="81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1F" w:rsidRDefault="00A7281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Pr="00533E1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978,6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Pr="00533E1E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1202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81F" w:rsidRPr="00533E1E" w:rsidRDefault="00A7281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1202</w:t>
            </w:r>
          </w:p>
        </w:tc>
      </w:tr>
      <w:tr w:rsidR="00794BBE" w:rsidTr="00952E48">
        <w:trPr>
          <w:gridAfter w:val="2"/>
          <w:wAfter w:w="2658" w:type="dxa"/>
          <w:trHeight w:val="76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BBE" w:rsidRDefault="00794BBE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794BBE" w:rsidRDefault="00794BBE" w:rsidP="00794BBE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794BBE">
              <w:rPr>
                <w:b/>
                <w:color w:val="111111"/>
                <w:sz w:val="24"/>
                <w:szCs w:val="24"/>
              </w:rPr>
              <w:t>485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D93556" w:rsidRDefault="00794BBE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BE" w:rsidRPr="00D93556" w:rsidRDefault="00794BBE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482</w:t>
            </w:r>
          </w:p>
        </w:tc>
      </w:tr>
      <w:tr w:rsidR="00A7281F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Pr="00D93556" w:rsidRDefault="00794BBE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485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Pr="00D93556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81F" w:rsidRPr="00D93556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482</w:t>
            </w:r>
          </w:p>
        </w:tc>
      </w:tr>
      <w:tr w:rsidR="00A7281F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Pr="00747175" w:rsidRDefault="00A7281F" w:rsidP="00794BBE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</w:t>
            </w:r>
            <w:r w:rsidR="00847A87">
              <w:rPr>
                <w:color w:val="111111"/>
                <w:sz w:val="24"/>
                <w:szCs w:val="24"/>
              </w:rPr>
              <w:t>8</w:t>
            </w:r>
            <w:r w:rsidR="00794BBE">
              <w:rPr>
                <w:color w:val="111111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364</w:t>
            </w:r>
          </w:p>
        </w:tc>
      </w:tr>
      <w:tr w:rsidR="00A7281F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1F" w:rsidRDefault="00A7281F" w:rsidP="00952E48">
            <w:pPr>
              <w:rPr>
                <w:sz w:val="24"/>
                <w:szCs w:val="24"/>
              </w:rPr>
            </w:pPr>
            <w:r w:rsidRPr="00153D1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</w:tr>
      <w:tr w:rsidR="00A7281F" w:rsidTr="00244515">
        <w:trPr>
          <w:trHeight w:val="274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</w:t>
            </w:r>
            <w:r>
              <w:rPr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Pr="00747175" w:rsidRDefault="00794BBE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110</w:t>
            </w:r>
          </w:p>
        </w:tc>
        <w:tc>
          <w:tcPr>
            <w:tcW w:w="1329" w:type="dxa"/>
            <w:vAlign w:val="bottom"/>
          </w:tcPr>
          <w:p w:rsidR="00A7281F" w:rsidRPr="00747175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vAlign w:val="bottom"/>
          </w:tcPr>
          <w:p w:rsidR="00A7281F" w:rsidRDefault="00A7281F" w:rsidP="00952E48">
            <w:pPr>
              <w:jc w:val="center"/>
            </w:pPr>
            <w:r>
              <w:t>294</w:t>
            </w:r>
          </w:p>
        </w:tc>
      </w:tr>
      <w:tr w:rsidR="00A7281F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Pr="00C92728" w:rsidRDefault="00794BBE" w:rsidP="002F7B5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472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Pr="00C92728" w:rsidRDefault="00A7281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81F" w:rsidRPr="00C92728" w:rsidRDefault="00A7281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628</w:t>
            </w:r>
          </w:p>
        </w:tc>
      </w:tr>
      <w:tr w:rsidR="00A7281F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Pr="00C92728" w:rsidRDefault="00794BBE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472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Pr="00C92728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81F" w:rsidRPr="00C92728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628</w:t>
            </w:r>
          </w:p>
        </w:tc>
      </w:tr>
      <w:tr w:rsidR="00A7281F" w:rsidTr="00952E48">
        <w:trPr>
          <w:gridAfter w:val="2"/>
          <w:wAfter w:w="2658" w:type="dxa"/>
          <w:trHeight w:val="51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Pr="004A44AE" w:rsidRDefault="00794BBE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Pr="004A44AE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81F" w:rsidRPr="004A44AE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</w:tr>
      <w:tr w:rsidR="00A7281F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Pr="00C92728" w:rsidRDefault="00794BBE" w:rsidP="002F7B5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276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Pr="00C92728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81F" w:rsidRPr="00C92728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367</w:t>
            </w:r>
          </w:p>
        </w:tc>
      </w:tr>
      <w:tr w:rsidR="00A7281F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1F" w:rsidRPr="00957D9C" w:rsidRDefault="00A7281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794BBE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141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206</w:t>
            </w:r>
          </w:p>
        </w:tc>
      </w:tr>
      <w:tr w:rsidR="00A7281F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794BBE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A7281F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794BBE" w:rsidP="008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A7281F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1F" w:rsidRPr="00F43C86" w:rsidRDefault="00A7281F" w:rsidP="00952E48">
            <w:pPr>
              <w:rPr>
                <w:sz w:val="24"/>
                <w:szCs w:val="24"/>
              </w:rPr>
            </w:pPr>
            <w:r w:rsidRPr="00F43C86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Pr="00C92728" w:rsidRDefault="00794BBE" w:rsidP="00847A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52D1C">
              <w:rPr>
                <w:sz w:val="24"/>
                <w:szCs w:val="24"/>
              </w:rPr>
              <w:t>,</w:t>
            </w:r>
            <w:r w:rsidR="00847A87">
              <w:rPr>
                <w:sz w:val="24"/>
                <w:szCs w:val="24"/>
              </w:rPr>
              <w:t>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Pr="00C92728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81F" w:rsidRPr="00C92728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7281F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81F" w:rsidRDefault="00A7281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Default="00A7281F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Pr="00470D84" w:rsidRDefault="00794BBE" w:rsidP="00794B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81F" w:rsidRPr="00470D84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81F" w:rsidRPr="00470D84" w:rsidRDefault="00A7281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BA7473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Pr="00957D9C" w:rsidRDefault="00BA7473" w:rsidP="000E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957D9C" w:rsidRDefault="00BA7473" w:rsidP="000E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957D9C" w:rsidRDefault="00BA7473" w:rsidP="00BA7473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0E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957D9C" w:rsidRDefault="00BA7473" w:rsidP="000E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957D9C" w:rsidRDefault="00794BBE" w:rsidP="000E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957D9C" w:rsidRDefault="00BA7473" w:rsidP="000E39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473" w:rsidRPr="00957D9C" w:rsidRDefault="00BA7473" w:rsidP="000E396E">
            <w:pPr>
              <w:jc w:val="center"/>
              <w:rPr>
                <w:sz w:val="24"/>
                <w:szCs w:val="24"/>
              </w:rPr>
            </w:pPr>
          </w:p>
        </w:tc>
      </w:tr>
      <w:tr w:rsidR="00794BBE" w:rsidTr="00952E48">
        <w:trPr>
          <w:gridAfter w:val="2"/>
          <w:wAfter w:w="2658" w:type="dxa"/>
          <w:trHeight w:val="81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794BBE" w:rsidRDefault="00794BBE" w:rsidP="00794BBE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794BBE">
              <w:rPr>
                <w:b/>
                <w:color w:val="111111"/>
                <w:sz w:val="24"/>
                <w:szCs w:val="24"/>
              </w:rPr>
              <w:t>969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D93556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BE" w:rsidRPr="00D93556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906</w:t>
            </w:r>
          </w:p>
        </w:tc>
      </w:tr>
      <w:tr w:rsidR="00794BBE" w:rsidTr="00952E48">
        <w:trPr>
          <w:gridAfter w:val="2"/>
          <w:wAfter w:w="2658" w:type="dxa"/>
          <w:trHeight w:val="76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BBE" w:rsidRDefault="00794BBE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9A32A6" w:rsidRDefault="00794BBE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9A32A6"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794BBE" w:rsidRDefault="00794BBE" w:rsidP="00794BBE">
            <w:pPr>
              <w:jc w:val="center"/>
              <w:rPr>
                <w:color w:val="111111"/>
                <w:sz w:val="24"/>
                <w:szCs w:val="24"/>
              </w:rPr>
            </w:pPr>
            <w:r w:rsidRPr="00794BBE">
              <w:rPr>
                <w:color w:val="111111"/>
                <w:sz w:val="24"/>
                <w:szCs w:val="24"/>
              </w:rPr>
              <w:t>969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9A32A6" w:rsidRDefault="00794BBE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BE" w:rsidRPr="009A32A6" w:rsidRDefault="00794BBE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</w:tr>
      <w:tr w:rsidR="00BA7473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D93556" w:rsidRDefault="00794BBE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969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D9355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473" w:rsidRPr="00D9355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</w:tr>
      <w:tr w:rsidR="00BA7473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D93556" w:rsidRDefault="00794BBE" w:rsidP="00847A87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755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D9355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696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473" w:rsidRPr="00D9355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696</w:t>
            </w:r>
          </w:p>
        </w:tc>
      </w:tr>
      <w:tr w:rsidR="00BA7473" w:rsidTr="00952E48">
        <w:trPr>
          <w:gridAfter w:val="2"/>
          <w:wAfter w:w="2658" w:type="dxa"/>
          <w:trHeight w:val="78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D93556" w:rsidRDefault="00794BBE" w:rsidP="00847A87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D9355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473" w:rsidRPr="00D93556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210</w:t>
            </w:r>
          </w:p>
        </w:tc>
      </w:tr>
      <w:tr w:rsidR="00BA7473" w:rsidTr="00952E48">
        <w:trPr>
          <w:gridAfter w:val="2"/>
          <w:wAfter w:w="2658" w:type="dxa"/>
          <w:trHeight w:val="24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BA7473" w:rsidTr="00952E48">
        <w:trPr>
          <w:gridAfter w:val="2"/>
          <w:wAfter w:w="2658" w:type="dxa"/>
          <w:trHeight w:val="30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BA7473" w:rsidTr="00952E48">
        <w:trPr>
          <w:gridAfter w:val="2"/>
          <w:wAfter w:w="2658" w:type="dxa"/>
          <w:trHeight w:val="489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BA7473" w:rsidTr="00952E48">
        <w:trPr>
          <w:gridAfter w:val="2"/>
          <w:wAfter w:w="2658" w:type="dxa"/>
          <w:trHeight w:val="30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непрограммных расходов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BA7473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BA7473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870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BA7473" w:rsidTr="00952E48">
        <w:trPr>
          <w:gridAfter w:val="2"/>
          <w:wAfter w:w="2658" w:type="dxa"/>
          <w:trHeight w:val="85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 w:rsidRPr="00624A78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BA7473" w:rsidTr="00952E48">
        <w:trPr>
          <w:gridAfter w:val="2"/>
          <w:wAfter w:w="2658" w:type="dxa"/>
          <w:trHeight w:val="266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 w:rsidRPr="00624A78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BA7473" w:rsidTr="00952E48">
        <w:trPr>
          <w:gridAfter w:val="2"/>
          <w:wAfter w:w="2658" w:type="dxa"/>
          <w:trHeight w:val="369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 w:rsidRPr="00624A78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BA7473" w:rsidTr="00952E48">
        <w:trPr>
          <w:gridAfter w:val="2"/>
          <w:wAfter w:w="2658" w:type="dxa"/>
          <w:trHeight w:val="37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</w:t>
            </w:r>
            <w:r>
              <w:rPr>
                <w:b/>
                <w:bCs/>
                <w:sz w:val="24"/>
                <w:szCs w:val="24"/>
              </w:rPr>
              <w:lastRenderedPageBreak/>
              <w:t xml:space="preserve">учету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Pr="000D7186" w:rsidRDefault="00BA7473" w:rsidP="00952E4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BA7473" w:rsidTr="00952E48">
        <w:trPr>
          <w:gridAfter w:val="2"/>
          <w:wAfter w:w="2658" w:type="dxa"/>
          <w:trHeight w:val="228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Pr="001547FE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sz w:val="24"/>
                <w:szCs w:val="24"/>
              </w:rPr>
              <w:t>120,9</w:t>
            </w:r>
          </w:p>
        </w:tc>
      </w:tr>
      <w:tr w:rsidR="00BA7473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Pr="001547FE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sz w:val="24"/>
                <w:szCs w:val="24"/>
              </w:rPr>
              <w:t>120,9</w:t>
            </w:r>
          </w:p>
        </w:tc>
      </w:tr>
      <w:tr w:rsidR="00BA7473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color w:val="CC0066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750F80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750F80" w:rsidRDefault="00BA7473" w:rsidP="00952E48">
            <w:pPr>
              <w:jc w:val="center"/>
            </w:pPr>
            <w:r>
              <w:rPr>
                <w:sz w:val="24"/>
                <w:szCs w:val="24"/>
              </w:rPr>
              <w:t>89,2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473" w:rsidRPr="00750F80" w:rsidRDefault="00BA7473" w:rsidP="00952E48">
            <w:pPr>
              <w:jc w:val="center"/>
            </w:pPr>
            <w:r>
              <w:rPr>
                <w:sz w:val="24"/>
                <w:szCs w:val="24"/>
              </w:rPr>
              <w:t>93</w:t>
            </w:r>
          </w:p>
        </w:tc>
      </w:tr>
      <w:tr w:rsidR="00BA7473" w:rsidTr="00952E48">
        <w:trPr>
          <w:gridAfter w:val="2"/>
          <w:wAfter w:w="2658" w:type="dxa"/>
          <w:trHeight w:val="76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DF3B9B" w:rsidRDefault="00BA7473" w:rsidP="00952E48">
            <w:pPr>
              <w:jc w:val="center"/>
              <w:rPr>
                <w:sz w:val="24"/>
                <w:szCs w:val="24"/>
              </w:rPr>
            </w:pPr>
            <w:r w:rsidRPr="00DF3B9B">
              <w:rPr>
                <w:sz w:val="24"/>
                <w:szCs w:val="24"/>
              </w:rPr>
              <w:t>25,7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DF3B9B" w:rsidRDefault="00BA7473" w:rsidP="00952E48">
            <w:pPr>
              <w:jc w:val="center"/>
              <w:rPr>
                <w:sz w:val="24"/>
                <w:szCs w:val="24"/>
              </w:rPr>
            </w:pPr>
            <w:r w:rsidRPr="00DF3B9B">
              <w:rPr>
                <w:sz w:val="24"/>
                <w:szCs w:val="24"/>
              </w:rPr>
              <w:t>27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473" w:rsidRPr="00DF3B9B" w:rsidRDefault="00BA7473" w:rsidP="00952E48">
            <w:pPr>
              <w:jc w:val="center"/>
              <w:rPr>
                <w:sz w:val="24"/>
                <w:szCs w:val="24"/>
              </w:rPr>
            </w:pPr>
            <w:r w:rsidRPr="00DF3B9B">
              <w:rPr>
                <w:sz w:val="24"/>
                <w:szCs w:val="24"/>
              </w:rPr>
              <w:t>27,9</w:t>
            </w:r>
          </w:p>
        </w:tc>
      </w:tr>
      <w:tr w:rsidR="00BA7473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t>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t>4,4</w:t>
            </w:r>
          </w:p>
        </w:tc>
      </w:tr>
      <w:tr w:rsidR="00BA7473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t>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t>4,4</w:t>
            </w:r>
          </w:p>
        </w:tc>
      </w:tr>
      <w:tr w:rsidR="00BA7473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t>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t>4,4</w:t>
            </w:r>
          </w:p>
        </w:tc>
      </w:tr>
      <w:tr w:rsidR="00794BBE" w:rsidRPr="004161BC" w:rsidTr="00952E48">
        <w:trPr>
          <w:gridAfter w:val="2"/>
          <w:wAfter w:w="2658" w:type="dxa"/>
          <w:trHeight w:val="571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984BD6" w:rsidRDefault="00794BBE" w:rsidP="00794BBE">
            <w:pPr>
              <w:jc w:val="center"/>
              <w:rPr>
                <w:b/>
              </w:rPr>
            </w:pPr>
            <w:r w:rsidRPr="00984BD6">
              <w:rPr>
                <w:b/>
                <w:bCs/>
                <w:color w:val="111111"/>
                <w:sz w:val="24"/>
                <w:szCs w:val="24"/>
              </w:rPr>
              <w:t>1082</w:t>
            </w:r>
            <w:r>
              <w:rPr>
                <w:b/>
                <w:bCs/>
                <w:color w:val="111111"/>
                <w:sz w:val="24"/>
                <w:szCs w:val="24"/>
              </w:rPr>
              <w:t>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B36C39" w:rsidRDefault="00794BBE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BE" w:rsidRPr="00B36C39" w:rsidRDefault="00794BBE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794BBE" w:rsidRPr="004161BC" w:rsidTr="00952E48">
        <w:trPr>
          <w:gridAfter w:val="2"/>
          <w:wAfter w:w="2658" w:type="dxa"/>
          <w:trHeight w:val="37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984BD6" w:rsidRDefault="00794BBE" w:rsidP="00794BBE">
            <w:pPr>
              <w:jc w:val="center"/>
              <w:rPr>
                <w:b/>
              </w:rPr>
            </w:pPr>
            <w:r w:rsidRPr="00984BD6">
              <w:rPr>
                <w:b/>
                <w:bCs/>
                <w:color w:val="111111"/>
                <w:sz w:val="24"/>
                <w:szCs w:val="24"/>
              </w:rPr>
              <w:t>1082</w:t>
            </w:r>
            <w:r>
              <w:rPr>
                <w:b/>
                <w:bCs/>
                <w:color w:val="111111"/>
                <w:sz w:val="24"/>
                <w:szCs w:val="24"/>
              </w:rPr>
              <w:t>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B36C39" w:rsidRDefault="00794BBE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BE" w:rsidRPr="00B36C39" w:rsidRDefault="00794BBE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794BBE" w:rsidRPr="004161BC" w:rsidTr="00952E48">
        <w:trPr>
          <w:gridAfter w:val="2"/>
          <w:wAfter w:w="2658" w:type="dxa"/>
          <w:trHeight w:val="37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6A31C8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984BD6" w:rsidRDefault="00794BBE" w:rsidP="00794BBE">
            <w:pPr>
              <w:jc w:val="center"/>
              <w:rPr>
                <w:b/>
              </w:rPr>
            </w:pPr>
            <w:r w:rsidRPr="00984BD6">
              <w:rPr>
                <w:b/>
                <w:bCs/>
                <w:color w:val="111111"/>
                <w:sz w:val="24"/>
                <w:szCs w:val="24"/>
              </w:rPr>
              <w:t>1082</w:t>
            </w:r>
            <w:r>
              <w:rPr>
                <w:b/>
                <w:bCs/>
                <w:color w:val="111111"/>
                <w:sz w:val="24"/>
                <w:szCs w:val="24"/>
              </w:rPr>
              <w:t>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B36C39" w:rsidRDefault="00794BBE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BE" w:rsidRPr="00B36C39" w:rsidRDefault="00794BBE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794BBE" w:rsidRPr="004161BC" w:rsidTr="00952E48">
        <w:trPr>
          <w:gridAfter w:val="2"/>
          <w:wAfter w:w="2658" w:type="dxa"/>
          <w:trHeight w:val="129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984BD6" w:rsidRDefault="00794BBE" w:rsidP="00794BBE">
            <w:pPr>
              <w:jc w:val="center"/>
              <w:rPr>
                <w:b/>
              </w:rPr>
            </w:pPr>
            <w:r w:rsidRPr="00984BD6">
              <w:rPr>
                <w:b/>
                <w:bCs/>
                <w:color w:val="111111"/>
                <w:sz w:val="24"/>
                <w:szCs w:val="24"/>
              </w:rPr>
              <w:t>1082</w:t>
            </w:r>
            <w:r>
              <w:rPr>
                <w:b/>
                <w:bCs/>
                <w:color w:val="111111"/>
                <w:sz w:val="24"/>
                <w:szCs w:val="24"/>
              </w:rPr>
              <w:t>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B36C39" w:rsidRDefault="00794BBE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BE" w:rsidRPr="00B36C39" w:rsidRDefault="00794BBE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794BBE" w:rsidRPr="004161BC" w:rsidTr="00952E48">
        <w:trPr>
          <w:gridAfter w:val="2"/>
          <w:wAfter w:w="2658" w:type="dxa"/>
          <w:trHeight w:val="48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984BD6" w:rsidRDefault="00794BBE" w:rsidP="00794BBE">
            <w:pPr>
              <w:jc w:val="center"/>
              <w:rPr>
                <w:b/>
              </w:rPr>
            </w:pPr>
            <w:r w:rsidRPr="00984BD6">
              <w:rPr>
                <w:b/>
                <w:bCs/>
                <w:color w:val="111111"/>
                <w:sz w:val="24"/>
                <w:szCs w:val="24"/>
              </w:rPr>
              <w:t>1082</w:t>
            </w:r>
            <w:r>
              <w:rPr>
                <w:b/>
                <w:bCs/>
                <w:color w:val="111111"/>
                <w:sz w:val="24"/>
                <w:szCs w:val="24"/>
              </w:rPr>
              <w:t>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B36C39" w:rsidRDefault="00794BBE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BE" w:rsidRPr="00B36C39" w:rsidRDefault="00794BBE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BA7473" w:rsidRPr="004161BC" w:rsidTr="00952E48">
        <w:trPr>
          <w:gridAfter w:val="2"/>
          <w:wAfter w:w="2658" w:type="dxa"/>
          <w:trHeight w:val="300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984BD6" w:rsidRDefault="00BA7473" w:rsidP="00952E48">
            <w:pPr>
              <w:jc w:val="center"/>
              <w:rPr>
                <w:b/>
              </w:rPr>
            </w:pPr>
            <w:r w:rsidRPr="00984BD6">
              <w:rPr>
                <w:b/>
                <w:bCs/>
                <w:color w:val="111111"/>
                <w:sz w:val="24"/>
                <w:szCs w:val="24"/>
              </w:rPr>
              <w:t>1082</w:t>
            </w:r>
            <w:r w:rsidR="00794BBE">
              <w:rPr>
                <w:b/>
                <w:bCs/>
                <w:color w:val="111111"/>
                <w:sz w:val="24"/>
                <w:szCs w:val="24"/>
              </w:rPr>
              <w:t>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B36C39" w:rsidRDefault="00BA7473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473" w:rsidRPr="00B36C39" w:rsidRDefault="00BA7473" w:rsidP="00952E48">
            <w:pPr>
              <w:jc w:val="center"/>
              <w:rPr>
                <w:b/>
              </w:rPr>
            </w:pPr>
            <w:r w:rsidRPr="00B36C39"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794BBE" w:rsidTr="00794BBE">
        <w:trPr>
          <w:gridAfter w:val="2"/>
          <w:wAfter w:w="2658" w:type="dxa"/>
          <w:trHeight w:val="30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BBE" w:rsidRDefault="00794BBE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BBE" w:rsidRDefault="00794BBE" w:rsidP="00952E48">
            <w:pPr>
              <w:jc w:val="center"/>
              <w:rPr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94463B" w:rsidRDefault="00794BBE" w:rsidP="00794BBE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94463B" w:rsidRDefault="00794BBE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BE" w:rsidRPr="0094463B" w:rsidRDefault="00794BBE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794BBE" w:rsidTr="00794BBE">
        <w:trPr>
          <w:gridAfter w:val="2"/>
          <w:wAfter w:w="2658" w:type="dxa"/>
          <w:trHeight w:val="300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BBE" w:rsidRDefault="00794BBE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BBE" w:rsidRDefault="00794BB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Default="00794BBE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94463B" w:rsidRDefault="00794BBE" w:rsidP="00794BBE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4BBE" w:rsidRPr="0094463B" w:rsidRDefault="00794BBE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4BBE" w:rsidRPr="0094463B" w:rsidRDefault="00794BBE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BA7473" w:rsidTr="00952E48">
        <w:trPr>
          <w:gridAfter w:val="2"/>
          <w:wAfter w:w="2658" w:type="dxa"/>
          <w:trHeight w:val="28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94463B" w:rsidRDefault="00BA7473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1082</w:t>
            </w:r>
            <w:r w:rsidR="00794BBE">
              <w:rPr>
                <w:bCs/>
                <w:color w:val="111111"/>
                <w:sz w:val="24"/>
                <w:szCs w:val="24"/>
              </w:rPr>
              <w:t>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94463B" w:rsidRDefault="00BA7473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473" w:rsidRPr="0094463B" w:rsidRDefault="00BA7473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1B6FA7" w:rsidTr="00952E48">
        <w:trPr>
          <w:gridAfter w:val="2"/>
          <w:wAfter w:w="2658" w:type="dxa"/>
          <w:trHeight w:val="58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2B033D" w:rsidRDefault="001B6FA7" w:rsidP="0065083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2B033D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A7" w:rsidRPr="002B033D" w:rsidRDefault="001B6FA7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1B6FA7" w:rsidTr="00952E48">
        <w:trPr>
          <w:gridAfter w:val="2"/>
          <w:wAfter w:w="2658" w:type="dxa"/>
          <w:trHeight w:val="31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2B033D" w:rsidRDefault="001B6FA7" w:rsidP="0065083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2B033D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A7" w:rsidRPr="002B033D" w:rsidRDefault="001B6FA7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1B6FA7" w:rsidTr="00952E48">
        <w:trPr>
          <w:gridAfter w:val="2"/>
          <w:wAfter w:w="2658" w:type="dxa"/>
          <w:trHeight w:val="31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6A31C8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2B033D" w:rsidRDefault="001B6FA7" w:rsidP="0065083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2B033D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A7" w:rsidRPr="002B033D" w:rsidRDefault="001B6FA7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1B6FA7" w:rsidTr="00952E48">
        <w:trPr>
          <w:gridAfter w:val="2"/>
          <w:wAfter w:w="2658" w:type="dxa"/>
          <w:trHeight w:val="103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Подпрограмма « 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2B033D" w:rsidRDefault="001B6FA7" w:rsidP="0065083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2B033D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FA7" w:rsidRPr="002B033D" w:rsidRDefault="001B6FA7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1B6FA7" w:rsidTr="00952E48">
        <w:trPr>
          <w:gridAfter w:val="2"/>
          <w:wAfter w:w="2658" w:type="dxa"/>
          <w:trHeight w:val="5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2B033D" w:rsidRDefault="001B6FA7" w:rsidP="0065083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2B033D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A7" w:rsidRPr="002B033D" w:rsidRDefault="001B6FA7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BA7473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7473" w:rsidRDefault="00BA7473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2B033D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2B033D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73" w:rsidRPr="002B033D" w:rsidRDefault="00BA7473" w:rsidP="00952E48">
            <w:pPr>
              <w:jc w:val="center"/>
              <w:rPr>
                <w:b/>
              </w:rPr>
            </w:pPr>
            <w:r w:rsidRPr="002B033D"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1B6FA7" w:rsidTr="00794BBE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B6FA7" w:rsidRDefault="001B6FA7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4148F8" w:rsidRDefault="001B6FA7" w:rsidP="00650830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1367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4148F8" w:rsidRDefault="001B6FA7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A7" w:rsidRDefault="001B6FA7" w:rsidP="00952E48">
            <w:pPr>
              <w:jc w:val="center"/>
            </w:pPr>
            <w:r w:rsidRPr="009E0620">
              <w:rPr>
                <w:bCs/>
                <w:color w:val="111111"/>
                <w:sz w:val="24"/>
                <w:szCs w:val="24"/>
              </w:rPr>
              <w:t>8</w:t>
            </w:r>
            <w:r>
              <w:rPr>
                <w:bCs/>
                <w:color w:val="111111"/>
                <w:sz w:val="24"/>
                <w:szCs w:val="24"/>
              </w:rPr>
              <w:t>6</w:t>
            </w:r>
            <w:r w:rsidRPr="009E0620">
              <w:rPr>
                <w:bCs/>
                <w:color w:val="111111"/>
                <w:sz w:val="24"/>
                <w:szCs w:val="24"/>
              </w:rPr>
              <w:t>2</w:t>
            </w:r>
          </w:p>
        </w:tc>
      </w:tr>
      <w:tr w:rsidR="001B6FA7" w:rsidTr="00794BBE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A7" w:rsidRDefault="001B6FA7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4148F8" w:rsidRDefault="001B6FA7" w:rsidP="00650830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1367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4148F8" w:rsidRDefault="001B6FA7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A7" w:rsidRDefault="001B6FA7" w:rsidP="00952E48">
            <w:pPr>
              <w:jc w:val="center"/>
            </w:pPr>
            <w:r w:rsidRPr="009E0620">
              <w:rPr>
                <w:bCs/>
                <w:color w:val="111111"/>
                <w:sz w:val="24"/>
                <w:szCs w:val="24"/>
              </w:rPr>
              <w:t>8</w:t>
            </w:r>
            <w:r>
              <w:rPr>
                <w:bCs/>
                <w:color w:val="111111"/>
                <w:sz w:val="24"/>
                <w:szCs w:val="24"/>
              </w:rPr>
              <w:t>6</w:t>
            </w:r>
            <w:r w:rsidRPr="009E0620">
              <w:rPr>
                <w:bCs/>
                <w:color w:val="111111"/>
                <w:sz w:val="24"/>
                <w:szCs w:val="24"/>
              </w:rPr>
              <w:t>2</w:t>
            </w:r>
          </w:p>
        </w:tc>
      </w:tr>
      <w:tr w:rsidR="00BA7473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4148F8" w:rsidRDefault="001B6FA7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1367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4148F8" w:rsidRDefault="00BA7473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473" w:rsidRPr="004148F8" w:rsidRDefault="00BA7473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862</w:t>
            </w:r>
          </w:p>
        </w:tc>
      </w:tr>
      <w:tr w:rsidR="00BA7473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Pr="00E84FD5" w:rsidRDefault="00BA7473" w:rsidP="00952E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A7473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Pr="00E84FD5" w:rsidRDefault="00BA7473" w:rsidP="00952E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473" w:rsidRPr="00E84FD5" w:rsidRDefault="00BA7473" w:rsidP="00952E4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BA7473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BA7473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BA7473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6A31C8" w:rsidRDefault="00BA7473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BA7473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BA7473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BA7473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</w:tr>
      <w:tr w:rsidR="00BA7473" w:rsidRPr="00C70C36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Pr="00C70C36" w:rsidRDefault="00BA7473" w:rsidP="00952E48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</w:t>
            </w:r>
            <w:r>
              <w:rPr>
                <w:color w:val="111111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Pr="00C70C36" w:rsidRDefault="00BA7473" w:rsidP="00952E48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</w:t>
            </w:r>
            <w:r>
              <w:rPr>
                <w:color w:val="111111"/>
                <w:sz w:val="24"/>
                <w:szCs w:val="24"/>
              </w:rPr>
              <w:t>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73" w:rsidRPr="00C70C36" w:rsidRDefault="00BA7473" w:rsidP="00952E48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</w:t>
            </w:r>
            <w:r>
              <w:rPr>
                <w:color w:val="111111"/>
                <w:sz w:val="24"/>
                <w:szCs w:val="24"/>
              </w:rPr>
              <w:t>26</w:t>
            </w:r>
          </w:p>
        </w:tc>
      </w:tr>
      <w:tr w:rsidR="00BA7473" w:rsidRPr="00C70C36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Pr="00C70C36" w:rsidRDefault="00BA7473" w:rsidP="00952E48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</w:t>
            </w:r>
            <w:r>
              <w:rPr>
                <w:color w:val="111111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Pr="00C70C36" w:rsidRDefault="00BA7473" w:rsidP="00952E48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</w:t>
            </w:r>
            <w:r>
              <w:rPr>
                <w:color w:val="111111"/>
                <w:sz w:val="24"/>
                <w:szCs w:val="24"/>
              </w:rPr>
              <w:t>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473" w:rsidRPr="00C70C36" w:rsidRDefault="00BA7473" w:rsidP="00952E48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</w:t>
            </w:r>
            <w:r>
              <w:rPr>
                <w:color w:val="111111"/>
                <w:sz w:val="24"/>
                <w:szCs w:val="24"/>
              </w:rPr>
              <w:t>6</w:t>
            </w:r>
          </w:p>
        </w:tc>
      </w:tr>
      <w:tr w:rsidR="00BA7473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473" w:rsidRDefault="00BA7473" w:rsidP="00952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750F80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750F80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473" w:rsidRPr="00750F80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96</w:t>
            </w:r>
          </w:p>
        </w:tc>
      </w:tr>
      <w:tr w:rsidR="00BA7473" w:rsidTr="00952E48">
        <w:trPr>
          <w:gridAfter w:val="2"/>
          <w:wAfter w:w="2658" w:type="dxa"/>
          <w:trHeight w:val="255"/>
        </w:trPr>
        <w:tc>
          <w:tcPr>
            <w:tcW w:w="69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7473" w:rsidRDefault="00BA7473" w:rsidP="00952E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7473" w:rsidRPr="005C41D3" w:rsidRDefault="00BA7473" w:rsidP="00952E48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7473" w:rsidRPr="005C41D3" w:rsidRDefault="00BA7473" w:rsidP="00952E48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7473" w:rsidRDefault="00BA7473" w:rsidP="00952E48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7473" w:rsidRPr="00750F80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7473" w:rsidRPr="00750F80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7473" w:rsidRPr="00750F80" w:rsidRDefault="00BA7473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BA7473" w:rsidTr="00952E48">
        <w:trPr>
          <w:gridAfter w:val="2"/>
          <w:wAfter w:w="2658" w:type="dxa"/>
          <w:trHeight w:val="106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4148F8" w:rsidRDefault="00BA7473" w:rsidP="00952E48">
            <w:pPr>
              <w:rPr>
                <w:b/>
                <w:sz w:val="18"/>
                <w:szCs w:val="18"/>
              </w:rPr>
            </w:pPr>
            <w:r w:rsidRPr="004148F8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5C3E8C" w:rsidRDefault="00BA7473" w:rsidP="00952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5C3E8C" w:rsidRDefault="00BA7473" w:rsidP="00952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5C3E8C" w:rsidRDefault="00BA7473" w:rsidP="00952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5C3E8C" w:rsidRDefault="00BA7473" w:rsidP="00952E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E44724" w:rsidRDefault="001B6FA7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4679,1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7473" w:rsidRPr="00E44724" w:rsidRDefault="00BA7473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4384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473" w:rsidRPr="00E44724" w:rsidRDefault="00BA7473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4278,3</w:t>
            </w:r>
          </w:p>
        </w:tc>
      </w:tr>
    </w:tbl>
    <w:p w:rsidR="00A7281F" w:rsidRDefault="00A7281F" w:rsidP="00E53AD8">
      <w:pPr>
        <w:jc w:val="center"/>
      </w:pPr>
    </w:p>
    <w:p w:rsidR="00F62ACD" w:rsidRDefault="00D62111" w:rsidP="00F62AC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>4</w:t>
      </w:r>
      <w:r w:rsidR="00F62ACD" w:rsidRPr="00396820">
        <w:rPr>
          <w:color w:val="000000"/>
          <w:sz w:val="28"/>
          <w:szCs w:val="28"/>
        </w:rPr>
        <w:t xml:space="preserve">. Приложение </w:t>
      </w:r>
      <w:r w:rsidR="00221C2F">
        <w:rPr>
          <w:color w:val="000000"/>
          <w:sz w:val="28"/>
          <w:szCs w:val="28"/>
        </w:rPr>
        <w:t>6</w:t>
      </w:r>
      <w:r w:rsidR="00F62ACD" w:rsidRPr="00396820">
        <w:rPr>
          <w:color w:val="000000"/>
          <w:sz w:val="28"/>
          <w:szCs w:val="28"/>
        </w:rPr>
        <w:t xml:space="preserve"> «Ведомственная структура бюджета </w:t>
      </w:r>
      <w:r w:rsidR="00F62ACD">
        <w:rPr>
          <w:color w:val="000000"/>
          <w:sz w:val="28"/>
          <w:szCs w:val="28"/>
        </w:rPr>
        <w:t xml:space="preserve">Ольшанского  </w:t>
      </w:r>
      <w:r w:rsidR="00F62ACD" w:rsidRPr="00396820">
        <w:rPr>
          <w:color w:val="000000"/>
          <w:sz w:val="28"/>
          <w:szCs w:val="28"/>
        </w:rPr>
        <w:t xml:space="preserve">сельского поселения на </w:t>
      </w:r>
      <w:r w:rsidR="00F62ACD">
        <w:rPr>
          <w:color w:val="000000"/>
          <w:sz w:val="28"/>
          <w:szCs w:val="28"/>
        </w:rPr>
        <w:t>202</w:t>
      </w:r>
      <w:r w:rsidR="00221C2F">
        <w:rPr>
          <w:color w:val="000000"/>
          <w:sz w:val="28"/>
          <w:szCs w:val="28"/>
        </w:rPr>
        <w:t>3</w:t>
      </w:r>
      <w:r w:rsidR="00F62ACD">
        <w:rPr>
          <w:color w:val="000000"/>
          <w:sz w:val="28"/>
          <w:szCs w:val="28"/>
        </w:rPr>
        <w:t xml:space="preserve"> год и плановый период 202</w:t>
      </w:r>
      <w:r w:rsidR="00221C2F">
        <w:rPr>
          <w:color w:val="000000"/>
          <w:sz w:val="28"/>
          <w:szCs w:val="28"/>
        </w:rPr>
        <w:t>4</w:t>
      </w:r>
      <w:r w:rsidR="00F62ACD">
        <w:rPr>
          <w:color w:val="000000"/>
          <w:sz w:val="28"/>
          <w:szCs w:val="28"/>
        </w:rPr>
        <w:t xml:space="preserve"> – 202</w:t>
      </w:r>
      <w:r w:rsidR="00221C2F">
        <w:rPr>
          <w:color w:val="000000"/>
          <w:sz w:val="28"/>
          <w:szCs w:val="28"/>
        </w:rPr>
        <w:t>5</w:t>
      </w:r>
      <w:r w:rsidR="00F62ACD">
        <w:rPr>
          <w:color w:val="000000"/>
          <w:sz w:val="28"/>
          <w:szCs w:val="28"/>
        </w:rPr>
        <w:t xml:space="preserve"> годов» изложить в следующей  редакции:</w:t>
      </w:r>
    </w:p>
    <w:p w:rsidR="00D84558" w:rsidRDefault="00D84558">
      <w:pPr>
        <w:tabs>
          <w:tab w:val="left" w:pos="-426"/>
        </w:tabs>
        <w:jc w:val="right"/>
        <w:rPr>
          <w:sz w:val="18"/>
          <w:szCs w:val="18"/>
        </w:rPr>
      </w:pPr>
    </w:p>
    <w:p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:rsidR="00AE46C7" w:rsidRDefault="00AE46C7">
      <w:pPr>
        <w:tabs>
          <w:tab w:val="left" w:pos="-426"/>
        </w:tabs>
        <w:jc w:val="right"/>
        <w:rPr>
          <w:sz w:val="18"/>
          <w:szCs w:val="18"/>
        </w:rPr>
      </w:pPr>
    </w:p>
    <w:p w:rsidR="00221C2F" w:rsidRDefault="00221C2F" w:rsidP="00221C2F">
      <w:pPr>
        <w:tabs>
          <w:tab w:val="left" w:pos="-426"/>
        </w:tabs>
        <w:jc w:val="right"/>
      </w:pPr>
      <w:r>
        <w:t>Приложение № 6</w:t>
      </w:r>
    </w:p>
    <w:p w:rsidR="00221C2F" w:rsidRPr="00D151EA" w:rsidRDefault="00221C2F" w:rsidP="00221C2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к  решению земского собрания</w:t>
      </w:r>
    </w:p>
    <w:p w:rsidR="00221C2F" w:rsidRPr="00D151EA" w:rsidRDefault="00221C2F" w:rsidP="00221C2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:rsidR="00221C2F" w:rsidRPr="00D151EA" w:rsidRDefault="00221C2F" w:rsidP="00221C2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:rsidR="00221C2F" w:rsidRPr="00D151EA" w:rsidRDefault="00221C2F" w:rsidP="00221C2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:rsidR="00221C2F" w:rsidRPr="00D151EA" w:rsidRDefault="00221C2F" w:rsidP="00221C2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4-2025</w:t>
      </w:r>
      <w:r w:rsidRPr="00D151EA">
        <w:rPr>
          <w:sz w:val="18"/>
          <w:szCs w:val="18"/>
        </w:rPr>
        <w:t>гг</w:t>
      </w:r>
    </w:p>
    <w:p w:rsidR="00221C2F" w:rsidRPr="00D151EA" w:rsidRDefault="00221C2F" w:rsidP="00221C2F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>2 года  № 67/135</w:t>
      </w:r>
      <w:r w:rsidRPr="00D151EA">
        <w:rPr>
          <w:sz w:val="18"/>
          <w:szCs w:val="18"/>
        </w:rPr>
        <w:t>»</w:t>
      </w:r>
    </w:p>
    <w:p w:rsidR="00221C2F" w:rsidRDefault="00221C2F" w:rsidP="00221C2F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</w:t>
      </w:r>
      <w:r w:rsidR="001B6FA7" w:rsidRPr="007558B4">
        <w:rPr>
          <w:sz w:val="18"/>
          <w:szCs w:val="18"/>
        </w:rPr>
        <w:t xml:space="preserve">от </w:t>
      </w:r>
      <w:r w:rsidR="001B6FA7">
        <w:rPr>
          <w:sz w:val="18"/>
          <w:szCs w:val="18"/>
        </w:rPr>
        <w:t xml:space="preserve">«07» ноября </w:t>
      </w:r>
      <w:r w:rsidR="001B6FA7" w:rsidRPr="007558B4">
        <w:rPr>
          <w:sz w:val="18"/>
          <w:szCs w:val="18"/>
        </w:rPr>
        <w:t>2023 года №</w:t>
      </w:r>
      <w:r w:rsidR="001B6FA7">
        <w:rPr>
          <w:sz w:val="18"/>
          <w:szCs w:val="18"/>
        </w:rPr>
        <w:t>4/12</w:t>
      </w:r>
    </w:p>
    <w:p w:rsidR="00D151EA" w:rsidRPr="00D151EA" w:rsidRDefault="00D151EA" w:rsidP="00D151EA">
      <w:pPr>
        <w:tabs>
          <w:tab w:val="left" w:pos="3969"/>
        </w:tabs>
        <w:jc w:val="right"/>
        <w:rPr>
          <w:b/>
          <w:sz w:val="18"/>
          <w:szCs w:val="18"/>
        </w:rPr>
      </w:pPr>
    </w:p>
    <w:p w:rsidR="001967B6" w:rsidRPr="00960942" w:rsidRDefault="001967B6">
      <w:pPr>
        <w:tabs>
          <w:tab w:val="left" w:pos="-426"/>
        </w:tabs>
        <w:jc w:val="right"/>
        <w:rPr>
          <w:sz w:val="24"/>
          <w:szCs w:val="24"/>
        </w:rPr>
      </w:pPr>
    </w:p>
    <w:p w:rsidR="004832DF" w:rsidRDefault="004832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Ведомственная структура расходов бюджета Ольшанского сельского поселения на 20</w:t>
      </w:r>
      <w:r w:rsidR="006C0241">
        <w:rPr>
          <w:b/>
          <w:sz w:val="24"/>
          <w:szCs w:val="24"/>
        </w:rPr>
        <w:t>2</w:t>
      </w:r>
      <w:r w:rsidR="00221C2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год и плановый период  20</w:t>
      </w:r>
      <w:r w:rsidRPr="00282146">
        <w:rPr>
          <w:b/>
          <w:sz w:val="24"/>
          <w:szCs w:val="24"/>
        </w:rPr>
        <w:t>2</w:t>
      </w:r>
      <w:r w:rsidR="00221C2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-202</w:t>
      </w:r>
      <w:r w:rsidR="00221C2F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г.г.</w:t>
      </w:r>
    </w:p>
    <w:p w:rsidR="00221C2F" w:rsidRDefault="00221C2F">
      <w:pPr>
        <w:jc w:val="center"/>
        <w:rPr>
          <w:b/>
          <w:sz w:val="24"/>
          <w:szCs w:val="24"/>
        </w:rPr>
      </w:pPr>
    </w:p>
    <w:p w:rsidR="004832DF" w:rsidRDefault="004832DF">
      <w:pPr>
        <w:jc w:val="right"/>
      </w:pPr>
      <w:r w:rsidRPr="001967B6">
        <w:t>(тыс.рублей)</w:t>
      </w:r>
    </w:p>
    <w:tbl>
      <w:tblPr>
        <w:tblW w:w="0" w:type="auto"/>
        <w:tblInd w:w="88" w:type="dxa"/>
        <w:tblLayout w:type="fixed"/>
        <w:tblLook w:val="0000"/>
      </w:tblPr>
      <w:tblGrid>
        <w:gridCol w:w="5987"/>
        <w:gridCol w:w="968"/>
        <w:gridCol w:w="659"/>
        <w:gridCol w:w="929"/>
        <w:gridCol w:w="1430"/>
        <w:gridCol w:w="932"/>
        <w:gridCol w:w="1204"/>
        <w:gridCol w:w="1323"/>
        <w:gridCol w:w="1328"/>
      </w:tblGrid>
      <w:tr w:rsidR="00221C2F" w:rsidTr="00952E48">
        <w:trPr>
          <w:trHeight w:val="99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Ведом-ство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расхо-дов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2023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2024 год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1C2F" w:rsidRDefault="00221C2F" w:rsidP="00952E48">
            <w:r>
              <w:rPr>
                <w:b/>
                <w:bCs/>
                <w:sz w:val="24"/>
                <w:szCs w:val="24"/>
              </w:rPr>
              <w:t>Сумма плановый 2025  год</w:t>
            </w:r>
          </w:p>
        </w:tc>
      </w:tr>
      <w:tr w:rsidR="00221C2F" w:rsidTr="00952E48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E44724" w:rsidRDefault="001B6FA7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4679,1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4384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4278,3</w:t>
            </w:r>
          </w:p>
        </w:tc>
      </w:tr>
      <w:tr w:rsidR="00221C2F" w:rsidTr="00952E48">
        <w:trPr>
          <w:trHeight w:val="94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E44724" w:rsidRDefault="001B6FA7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4679,1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4384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E44724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4278,3</w:t>
            </w:r>
          </w:p>
        </w:tc>
      </w:tr>
      <w:tr w:rsidR="008D6FAC" w:rsidTr="00952E48">
        <w:trPr>
          <w:trHeight w:val="331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FAC" w:rsidRDefault="008D6FAC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4A44AE" w:rsidRDefault="001B6FA7" w:rsidP="00741F9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1977,6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E44724" w:rsidRDefault="008D6FAC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2138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AC" w:rsidRPr="00E44724" w:rsidRDefault="008D6FAC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2138</w:t>
            </w:r>
          </w:p>
        </w:tc>
      </w:tr>
      <w:tr w:rsidR="008D6FAC" w:rsidTr="00952E48">
        <w:trPr>
          <w:trHeight w:val="63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FAC" w:rsidRDefault="008D6FAC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533E1E" w:rsidRDefault="001B6FA7" w:rsidP="00741F9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1947,6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E44724" w:rsidRDefault="008D6FAC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AC" w:rsidRPr="00E44724" w:rsidRDefault="008D6FAC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</w:tr>
      <w:tr w:rsidR="008D6FAC" w:rsidTr="00952E48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FAC" w:rsidRDefault="008D6FAC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непрограмные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533E1E" w:rsidRDefault="001B6FA7" w:rsidP="00741F9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1947,6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E44724" w:rsidRDefault="008D6FAC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AC" w:rsidRPr="00E44724" w:rsidRDefault="008D6FAC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</w:tr>
      <w:tr w:rsidR="008D6FAC" w:rsidTr="00952E48">
        <w:trPr>
          <w:trHeight w:val="5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FAC" w:rsidRDefault="008D6FAC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 с\поселения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533E1E" w:rsidRDefault="001B6FA7" w:rsidP="00741F9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1947,6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E44724" w:rsidRDefault="008D6FAC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AC" w:rsidRPr="00E44724" w:rsidRDefault="008D6FAC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2108</w:t>
            </w:r>
          </w:p>
        </w:tc>
      </w:tr>
      <w:tr w:rsidR="008D6FAC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FAC" w:rsidRDefault="008D6FAC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533E1E" w:rsidRDefault="001B6FA7" w:rsidP="00741F9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978,6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1202</w:t>
            </w:r>
          </w:p>
        </w:tc>
      </w:tr>
      <w:tr w:rsidR="00221C2F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3646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1B6FA7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482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695A10" w:rsidRDefault="001B6FA7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485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695A10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695A10">
              <w:rPr>
                <w:color w:val="111111"/>
                <w:sz w:val="24"/>
                <w:szCs w:val="24"/>
              </w:rPr>
              <w:t>482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695A10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695A10">
              <w:rPr>
                <w:color w:val="111111"/>
                <w:sz w:val="24"/>
                <w:szCs w:val="24"/>
              </w:rPr>
              <w:t>482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1B6FA7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387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364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rPr>
                <w:sz w:val="24"/>
                <w:szCs w:val="24"/>
              </w:rPr>
            </w:pPr>
            <w:r w:rsidRPr="008D5BA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</w:tr>
      <w:tr w:rsidR="00221C2F" w:rsidTr="00952E48">
        <w:trPr>
          <w:trHeight w:val="79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1B6FA7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110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57D9C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1B6FA7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472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628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695A10" w:rsidRDefault="001B6FA7" w:rsidP="008D6FA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472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695A10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695A10">
              <w:rPr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695A10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695A10">
              <w:rPr>
                <w:color w:val="111111"/>
                <w:sz w:val="24"/>
                <w:szCs w:val="24"/>
              </w:rPr>
              <w:t>628</w:t>
            </w:r>
          </w:p>
        </w:tc>
      </w:tr>
      <w:tr w:rsidR="00221C2F" w:rsidTr="00952E48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A44AE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A44AE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4A44AE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C92728" w:rsidRDefault="001B6FA7" w:rsidP="008D6FA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276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C92728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C92728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367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247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Default="001B6FA7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141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206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1B6FA7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1B6FA7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4451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4451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1B6FA7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4451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44515" w:rsidP="002445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1C2F">
              <w:rPr>
                <w:sz w:val="24"/>
                <w:szCs w:val="24"/>
              </w:rPr>
              <w:t>0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1B6FA7" w:rsidP="001B6F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4451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4451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957D9C" w:rsidRDefault="00221C2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1B6FA7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</w:p>
        </w:tc>
      </w:tr>
      <w:tr w:rsidR="00221C2F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1B6FA7" w:rsidP="008D6FA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969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906</w:t>
            </w:r>
          </w:p>
        </w:tc>
      </w:tr>
      <w:tr w:rsidR="00221C2F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57D9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1B6FA7" w:rsidP="008D6FAC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969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906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1B6FA7" w:rsidP="008D6FA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969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906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lastRenderedPageBreak/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44515" w:rsidP="008D6FA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</w:t>
            </w:r>
            <w:r w:rsidR="008D6FAC">
              <w:rPr>
                <w:color w:val="111111"/>
                <w:sz w:val="24"/>
                <w:szCs w:val="24"/>
              </w:rPr>
              <w:t>75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696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696</w:t>
            </w:r>
          </w:p>
        </w:tc>
      </w:tr>
      <w:tr w:rsidR="00221C2F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957D9C" w:rsidRDefault="00221C2F" w:rsidP="00952E48">
            <w:pPr>
              <w:rPr>
                <w:sz w:val="22"/>
                <w:szCs w:val="22"/>
              </w:rPr>
            </w:pPr>
            <w:r w:rsidRPr="00957D9C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44515" w:rsidP="008D6FA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</w:t>
            </w:r>
            <w:r w:rsidR="008D6FAC"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210</w:t>
            </w:r>
          </w:p>
        </w:tc>
      </w:tr>
      <w:tr w:rsidR="00221C2F" w:rsidTr="00952E48">
        <w:trPr>
          <w:trHeight w:val="36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221C2F" w:rsidTr="00952E48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221C2F" w:rsidTr="00952E48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957D9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957D9C" w:rsidRDefault="00221C2F" w:rsidP="00952E48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957D9C" w:rsidRDefault="00221C2F" w:rsidP="00952E48">
            <w:pPr>
              <w:jc w:val="center"/>
              <w:rPr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30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</w:tr>
      <w:tr w:rsidR="00221C2F" w:rsidTr="00952E48">
        <w:trPr>
          <w:trHeight w:val="3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 w:rsidRPr="00624A78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221C2F" w:rsidTr="00952E48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 w:rsidRPr="00624A78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221C2F" w:rsidTr="00952E48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 w:rsidRPr="00624A78"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221C2F" w:rsidTr="00952E48">
        <w:trPr>
          <w:trHeight w:val="5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4627FC" w:rsidRDefault="00221C2F" w:rsidP="00952E48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0D7186" w:rsidRDefault="00221C2F" w:rsidP="00952E4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 w:rsidRPr="00CE6E74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221C2F" w:rsidRPr="00C30947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1547FE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120,9</w:t>
            </w:r>
          </w:p>
        </w:tc>
      </w:tr>
      <w:tr w:rsidR="00221C2F" w:rsidRPr="00C3094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1547FE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120,9</w:t>
            </w:r>
          </w:p>
        </w:tc>
      </w:tr>
      <w:tr w:rsidR="00221C2F" w:rsidRPr="00C3094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750F80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750F80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89,2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750F80" w:rsidRDefault="00221C2F" w:rsidP="00952E48">
            <w:pPr>
              <w:jc w:val="center"/>
            </w:pPr>
            <w:r>
              <w:rPr>
                <w:sz w:val="24"/>
                <w:szCs w:val="24"/>
              </w:rPr>
              <w:t>93</w:t>
            </w:r>
          </w:p>
        </w:tc>
      </w:tr>
      <w:tr w:rsidR="00221C2F" w:rsidRPr="00C30947" w:rsidTr="00952E48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DF3B9B" w:rsidRDefault="00221C2F" w:rsidP="00952E48">
            <w:pPr>
              <w:jc w:val="center"/>
              <w:rPr>
                <w:sz w:val="24"/>
                <w:szCs w:val="24"/>
              </w:rPr>
            </w:pPr>
            <w:r w:rsidRPr="00DF3B9B">
              <w:rPr>
                <w:sz w:val="24"/>
                <w:szCs w:val="24"/>
              </w:rPr>
              <w:t>25,7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DF3B9B" w:rsidRDefault="00221C2F" w:rsidP="00952E48">
            <w:pPr>
              <w:jc w:val="center"/>
              <w:rPr>
                <w:sz w:val="24"/>
                <w:szCs w:val="24"/>
              </w:rPr>
            </w:pPr>
            <w:r w:rsidRPr="00DF3B9B">
              <w:rPr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DF3B9B" w:rsidRDefault="00221C2F" w:rsidP="00952E48">
            <w:pPr>
              <w:jc w:val="center"/>
              <w:rPr>
                <w:sz w:val="24"/>
                <w:szCs w:val="24"/>
              </w:rPr>
            </w:pPr>
            <w:r w:rsidRPr="00DF3B9B">
              <w:rPr>
                <w:sz w:val="24"/>
                <w:szCs w:val="24"/>
              </w:rPr>
              <w:t>27,9</w:t>
            </w:r>
          </w:p>
        </w:tc>
      </w:tr>
      <w:tr w:rsidR="00221C2F" w:rsidRPr="00C3094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>
              <w:t>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>
              <w:t>4,4</w:t>
            </w:r>
          </w:p>
        </w:tc>
      </w:tr>
      <w:tr w:rsidR="00221C2F" w:rsidRPr="00C30947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>
              <w:t>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>
              <w:t>4,4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4627FC" w:rsidRDefault="00221C2F" w:rsidP="00952E48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4627FC" w:rsidRDefault="00221C2F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>
              <w:t>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>
              <w:t>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>
              <w:t>4,4</w:t>
            </w:r>
          </w:p>
        </w:tc>
      </w:tr>
      <w:tr w:rsidR="00221C2F" w:rsidTr="00952E48">
        <w:trPr>
          <w:trHeight w:val="608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</w:t>
            </w:r>
            <w:r w:rsidR="001B6FA7">
              <w:rPr>
                <w:b/>
                <w:bCs/>
                <w:color w:val="111111"/>
                <w:sz w:val="24"/>
                <w:szCs w:val="24"/>
              </w:rPr>
              <w:t>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Default="00221C2F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1B6FA7" w:rsidTr="00952E48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65083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1B6FA7" w:rsidTr="00952E48">
        <w:trPr>
          <w:trHeight w:val="8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7A34B6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65083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1B6FA7" w:rsidTr="00952E48">
        <w:trPr>
          <w:trHeight w:val="12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"Обеспечение безопасности жизнедеятельности населения Ольшанского сельского поселения»</w:t>
            </w:r>
          </w:p>
          <w:p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65083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1B6FA7" w:rsidTr="00952E48">
        <w:trPr>
          <w:trHeight w:val="54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 "Обеспечение пожарной безопасности"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65083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1B6FA7" w:rsidTr="00952E48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36469">
              <w:rPr>
                <w:b/>
                <w:bCs/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65083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221C2F" w:rsidTr="00952E48">
        <w:trPr>
          <w:trHeight w:val="30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337EC3" w:rsidRDefault="00221C2F" w:rsidP="00952E48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337EC3" w:rsidRDefault="001B6FA7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337EC3" w:rsidRDefault="00221C2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337EC3" w:rsidRDefault="00221C2F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1B6FA7" w:rsidTr="00952E48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337EC3" w:rsidRDefault="001B6FA7" w:rsidP="00952E48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337EC3" w:rsidRDefault="001B6FA7" w:rsidP="00650830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337EC3" w:rsidRDefault="001B6FA7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FA7" w:rsidRPr="00337EC3" w:rsidRDefault="001B6FA7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1B6FA7" w:rsidTr="00952E48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FA7" w:rsidRDefault="001B6FA7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337EC3" w:rsidRDefault="001B6FA7" w:rsidP="00952E48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Default="001B6FA7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036469" w:rsidRDefault="001B6FA7" w:rsidP="00952E48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337EC3" w:rsidRDefault="001B6FA7" w:rsidP="00650830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1082,8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6FA7" w:rsidRPr="00337EC3" w:rsidRDefault="001B6FA7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FA7" w:rsidRPr="00337EC3" w:rsidRDefault="001B6FA7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1017</w:t>
            </w:r>
          </w:p>
        </w:tc>
      </w:tr>
      <w:tr w:rsidR="00F02422" w:rsidTr="00952E48">
        <w:trPr>
          <w:trHeight w:val="189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422" w:rsidRDefault="00F02422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2B033D" w:rsidRDefault="00F02422" w:rsidP="0065083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337EC3" w:rsidRDefault="00F02422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22" w:rsidRPr="00EC49CD" w:rsidRDefault="00F02422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F02422" w:rsidTr="00952E48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422" w:rsidRDefault="00F02422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2B033D" w:rsidRDefault="00F02422" w:rsidP="0065083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337EC3" w:rsidRDefault="00F02422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22" w:rsidRPr="00EC49CD" w:rsidRDefault="00F02422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F02422" w:rsidTr="00952E48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22" w:rsidRPr="007A34B6" w:rsidRDefault="00F02422" w:rsidP="00952E48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2"/>
                <w:szCs w:val="22"/>
              </w:rPr>
              <w:t xml:space="preserve">Ольшанского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7A34B6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2B033D" w:rsidRDefault="00F02422" w:rsidP="0065083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337EC3" w:rsidRDefault="00F02422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22" w:rsidRPr="00EC49CD" w:rsidRDefault="00F02422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F02422" w:rsidTr="00952E48">
        <w:trPr>
          <w:trHeight w:val="132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422" w:rsidRPr="003E7D27" w:rsidRDefault="00F02422" w:rsidP="00952E48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Подпрограмма "Благоустройство Ольшанского сельского поселения "</w:t>
            </w:r>
          </w:p>
          <w:p w:rsidR="00F02422" w:rsidRPr="003E7D27" w:rsidRDefault="00F02422" w:rsidP="00952E48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 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2B033D" w:rsidRDefault="00F02422" w:rsidP="0065083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337EC3" w:rsidRDefault="00F02422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22" w:rsidRPr="00EC49CD" w:rsidRDefault="00F02422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F02422" w:rsidTr="00952E48">
        <w:trPr>
          <w:trHeight w:val="49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422" w:rsidRPr="003E7D27" w:rsidRDefault="00F02422" w:rsidP="00952E48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Основное мероприятие  "Благоустройство </w:t>
            </w:r>
            <w:r>
              <w:rPr>
                <w:b/>
                <w:bCs/>
                <w:sz w:val="22"/>
                <w:szCs w:val="22"/>
              </w:rPr>
              <w:t>территории сельского поселения"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2B033D" w:rsidRDefault="00F02422" w:rsidP="0065083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337EC3" w:rsidRDefault="00F02422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22" w:rsidRPr="00EC49CD" w:rsidRDefault="00F02422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21C2F" w:rsidRPr="003E7D27" w:rsidRDefault="00221C2F" w:rsidP="00952E48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2B033D" w:rsidRDefault="00F02422" w:rsidP="00F02422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1377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337EC3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C2F" w:rsidRPr="00EC49CD" w:rsidRDefault="00221C2F" w:rsidP="00952E48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872</w:t>
            </w:r>
          </w:p>
        </w:tc>
      </w:tr>
      <w:tr w:rsidR="00F02422" w:rsidTr="00764CA2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02422" w:rsidRPr="003E7D27" w:rsidRDefault="00F02422" w:rsidP="00952E48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22" w:rsidRDefault="00F02422" w:rsidP="00650830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1367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D5D11" w:rsidRDefault="00F02422" w:rsidP="00952E4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22" w:rsidRPr="000D5D11" w:rsidRDefault="00F02422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862</w:t>
            </w:r>
          </w:p>
        </w:tc>
      </w:tr>
      <w:tr w:rsidR="00F02422" w:rsidTr="00741F9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22" w:rsidRPr="003E7D27" w:rsidRDefault="00F02422" w:rsidP="00952E48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36469" w:rsidRDefault="00F02422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422" w:rsidRDefault="00F02422" w:rsidP="00650830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1367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422" w:rsidRPr="000D5D11" w:rsidRDefault="00F02422" w:rsidP="00952E4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422" w:rsidRPr="000D5D11" w:rsidRDefault="00F02422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862</w:t>
            </w:r>
          </w:p>
        </w:tc>
      </w:tr>
      <w:tr w:rsidR="008D6FAC" w:rsidTr="00741F9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FAC" w:rsidRPr="003E7D27" w:rsidRDefault="008D6FAC" w:rsidP="00952E48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36469" w:rsidRDefault="008D6FAC" w:rsidP="00952E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6FAC" w:rsidRDefault="00F02422" w:rsidP="008D6FAC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1367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6FAC" w:rsidRPr="000D5D11" w:rsidRDefault="008D6FAC" w:rsidP="00952E48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972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FAC" w:rsidRPr="000D5D11" w:rsidRDefault="008D6FAC" w:rsidP="00952E4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862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E84FD5" w:rsidRDefault="00221C2F" w:rsidP="00952E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1E294D" w:rsidRDefault="001E294D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1E294D"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Default="00221C2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Default="00221C2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E84FD5" w:rsidRDefault="00221C2F" w:rsidP="00952E4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1E294D" w:rsidRDefault="001E294D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1E294D"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Default="00221C2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Default="00221C2F" w:rsidP="00952E4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3E7D27" w:rsidRDefault="00221C2F" w:rsidP="00952E48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3E7D27" w:rsidRDefault="00221C2F" w:rsidP="00952E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Молодежная политика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7A34B6" w:rsidRDefault="00221C2F" w:rsidP="00952E48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2"/>
                <w:szCs w:val="22"/>
              </w:rPr>
              <w:t xml:space="preserve">Ольшанского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7A34B6" w:rsidRDefault="00221C2F" w:rsidP="00952E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3E7D27" w:rsidRDefault="00221C2F" w:rsidP="00952E48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3E7D27" w:rsidRDefault="00221C2F" w:rsidP="00952E48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3E7D27" w:rsidRDefault="00221C2F" w:rsidP="00952E48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3E7D27" w:rsidRDefault="00221C2F" w:rsidP="00952E48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rPr>
                <w:sz w:val="22"/>
                <w:szCs w:val="22"/>
              </w:rPr>
              <w:t>ганами управления государственн</w:t>
            </w:r>
            <w:r w:rsidRPr="003E7D27">
              <w:rPr>
                <w:sz w:val="22"/>
                <w:szCs w:val="22"/>
              </w:rPr>
              <w:t>ыми внебюджетными фондами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3E7D27" w:rsidRDefault="00221C2F" w:rsidP="00952E48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</w:t>
            </w:r>
            <w:r>
              <w:rPr>
                <w:b/>
                <w:color w:val="111111"/>
                <w:sz w:val="24"/>
                <w:szCs w:val="24"/>
              </w:rPr>
              <w:t>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C2F" w:rsidRDefault="00221C2F" w:rsidP="00952E48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</w:t>
            </w:r>
            <w:r>
              <w:rPr>
                <w:b/>
                <w:color w:val="111111"/>
                <w:sz w:val="24"/>
                <w:szCs w:val="24"/>
              </w:rPr>
              <w:t>26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C2F" w:rsidRPr="003E7D27" w:rsidRDefault="00221C2F" w:rsidP="00952E48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221C2F" w:rsidTr="00952E48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1C2F" w:rsidRPr="003E7D27" w:rsidRDefault="00221C2F" w:rsidP="00952E48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21C2F" w:rsidRPr="00036469" w:rsidRDefault="00221C2F" w:rsidP="00952E4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</w:tbl>
    <w:p w:rsidR="00221C2F" w:rsidRDefault="00221C2F">
      <w:pPr>
        <w:jc w:val="right"/>
      </w:pPr>
    </w:p>
    <w:p w:rsidR="00D84558" w:rsidRDefault="00D84558" w:rsidP="00F62ACD">
      <w:pPr>
        <w:jc w:val="both"/>
        <w:rPr>
          <w:bCs/>
          <w:sz w:val="28"/>
          <w:szCs w:val="28"/>
        </w:rPr>
      </w:pPr>
    </w:p>
    <w:p w:rsidR="00F62ACD" w:rsidRPr="001A18F9" w:rsidRDefault="00D62111" w:rsidP="00F62A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F62ACD" w:rsidRPr="001A18F9">
        <w:rPr>
          <w:bCs/>
          <w:sz w:val="28"/>
          <w:szCs w:val="28"/>
        </w:rPr>
        <w:t xml:space="preserve">.  Приложение </w:t>
      </w:r>
      <w:r w:rsidR="001E294D">
        <w:rPr>
          <w:bCs/>
          <w:sz w:val="28"/>
          <w:szCs w:val="28"/>
        </w:rPr>
        <w:t>7</w:t>
      </w:r>
      <w:r w:rsidR="00F62ACD" w:rsidRPr="001A18F9">
        <w:rPr>
          <w:bCs/>
          <w:sz w:val="28"/>
          <w:szCs w:val="28"/>
        </w:rPr>
        <w:t>« Распределение бюджетных ас</w:t>
      </w:r>
      <w:r w:rsidR="00F62ACD">
        <w:rPr>
          <w:bCs/>
          <w:sz w:val="28"/>
          <w:szCs w:val="28"/>
        </w:rPr>
        <w:t>сигнований по целевым статьям (</w:t>
      </w:r>
      <w:r w:rsidR="00F62ACD"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1E294D">
        <w:rPr>
          <w:bCs/>
          <w:sz w:val="28"/>
          <w:szCs w:val="28"/>
        </w:rPr>
        <w:t>3</w:t>
      </w:r>
      <w:r w:rsidR="00F62ACD" w:rsidRPr="001A18F9">
        <w:rPr>
          <w:bCs/>
          <w:sz w:val="28"/>
          <w:szCs w:val="28"/>
        </w:rPr>
        <w:t xml:space="preserve"> год</w:t>
      </w:r>
      <w:r w:rsidR="00F62ACD">
        <w:rPr>
          <w:bCs/>
          <w:sz w:val="28"/>
          <w:szCs w:val="28"/>
        </w:rPr>
        <w:t xml:space="preserve"> и плановый период 202</w:t>
      </w:r>
      <w:r w:rsidR="001E294D">
        <w:rPr>
          <w:bCs/>
          <w:sz w:val="28"/>
          <w:szCs w:val="28"/>
        </w:rPr>
        <w:t>4</w:t>
      </w:r>
      <w:r w:rsidR="00F62ACD">
        <w:rPr>
          <w:bCs/>
          <w:sz w:val="28"/>
          <w:szCs w:val="28"/>
        </w:rPr>
        <w:t xml:space="preserve"> – 202</w:t>
      </w:r>
      <w:r w:rsidR="001E294D">
        <w:rPr>
          <w:bCs/>
          <w:sz w:val="28"/>
          <w:szCs w:val="28"/>
        </w:rPr>
        <w:t>5</w:t>
      </w:r>
      <w:r w:rsidR="00F62ACD">
        <w:rPr>
          <w:bCs/>
          <w:sz w:val="28"/>
          <w:szCs w:val="28"/>
        </w:rPr>
        <w:t xml:space="preserve"> годов</w:t>
      </w:r>
      <w:r w:rsidR="00F62ACD" w:rsidRPr="001A18F9">
        <w:rPr>
          <w:bCs/>
          <w:sz w:val="28"/>
          <w:szCs w:val="28"/>
        </w:rPr>
        <w:t>» изложить в следующей редакции:</w:t>
      </w:r>
    </w:p>
    <w:p w:rsidR="00F62ACD" w:rsidRDefault="00F62ACD" w:rsidP="00F62ACD">
      <w:pPr>
        <w:rPr>
          <w:b/>
          <w:bCs/>
          <w:sz w:val="28"/>
          <w:szCs w:val="28"/>
        </w:rPr>
      </w:pPr>
    </w:p>
    <w:p w:rsidR="00F62ACD" w:rsidRDefault="00F62ACD">
      <w:pPr>
        <w:sectPr w:rsidR="00F62ACD">
          <w:footerReference w:type="default" r:id="rId10"/>
          <w:pgSz w:w="15840" w:h="12240" w:orient="landscape"/>
          <w:pgMar w:top="709" w:right="567" w:bottom="958" w:left="567" w:header="720" w:footer="720" w:gutter="0"/>
          <w:cols w:space="720"/>
          <w:docGrid w:linePitch="600" w:charSpace="40960"/>
        </w:sectPr>
      </w:pPr>
    </w:p>
    <w:p w:rsidR="00726DB5" w:rsidRDefault="00726DB5" w:rsidP="00726DB5">
      <w:pPr>
        <w:tabs>
          <w:tab w:val="left" w:pos="-426"/>
        </w:tabs>
        <w:jc w:val="right"/>
      </w:pPr>
      <w:r>
        <w:lastRenderedPageBreak/>
        <w:t>Приложение № 7</w:t>
      </w:r>
    </w:p>
    <w:p w:rsidR="00726DB5" w:rsidRPr="00D151EA" w:rsidRDefault="00726DB5" w:rsidP="00726DB5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к  решению земского собрания</w:t>
      </w:r>
    </w:p>
    <w:p w:rsidR="00726DB5" w:rsidRPr="00D151EA" w:rsidRDefault="00726DB5" w:rsidP="00726DB5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4-2025</w:t>
      </w:r>
      <w:r w:rsidRPr="00D151EA">
        <w:rPr>
          <w:sz w:val="18"/>
          <w:szCs w:val="18"/>
        </w:rPr>
        <w:t>гг</w:t>
      </w:r>
    </w:p>
    <w:p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>2 года  № 67/135</w:t>
      </w:r>
      <w:r w:rsidRPr="00D151EA">
        <w:rPr>
          <w:sz w:val="18"/>
          <w:szCs w:val="18"/>
        </w:rPr>
        <w:t>»</w:t>
      </w:r>
    </w:p>
    <w:p w:rsidR="00726DB5" w:rsidRDefault="00726DB5" w:rsidP="00726DB5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«</w:t>
      </w:r>
      <w:r w:rsidR="00F02422">
        <w:rPr>
          <w:sz w:val="18"/>
          <w:szCs w:val="18"/>
        </w:rPr>
        <w:t>07</w:t>
      </w:r>
      <w:r w:rsidRPr="00D151EA">
        <w:rPr>
          <w:sz w:val="18"/>
          <w:szCs w:val="18"/>
        </w:rPr>
        <w:t>»</w:t>
      </w:r>
      <w:r w:rsidR="00F02422">
        <w:rPr>
          <w:sz w:val="18"/>
          <w:szCs w:val="18"/>
        </w:rPr>
        <w:t xml:space="preserve"> ноября</w:t>
      </w:r>
      <w:r w:rsidRPr="00D151EA">
        <w:rPr>
          <w:sz w:val="18"/>
          <w:szCs w:val="18"/>
        </w:rPr>
        <w:t xml:space="preserve">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 года №</w:t>
      </w:r>
      <w:r w:rsidR="00F02422">
        <w:rPr>
          <w:sz w:val="18"/>
          <w:szCs w:val="18"/>
        </w:rPr>
        <w:t>4/12</w:t>
      </w:r>
    </w:p>
    <w:p w:rsidR="001A2FB6" w:rsidRPr="001967B6" w:rsidRDefault="001A2FB6" w:rsidP="001A2FB6">
      <w:pPr>
        <w:tabs>
          <w:tab w:val="left" w:pos="3969"/>
        </w:tabs>
        <w:jc w:val="right"/>
        <w:rPr>
          <w:sz w:val="24"/>
          <w:szCs w:val="24"/>
        </w:rPr>
      </w:pPr>
    </w:p>
    <w:p w:rsidR="004832DF" w:rsidRDefault="0048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</w:t>
      </w:r>
      <w:r w:rsidR="006279EE">
        <w:rPr>
          <w:b/>
          <w:bCs/>
          <w:sz w:val="28"/>
          <w:szCs w:val="28"/>
        </w:rPr>
        <w:t>и</w:t>
      </w:r>
      <w:r w:rsidR="005C6A14">
        <w:rPr>
          <w:b/>
          <w:bCs/>
          <w:sz w:val="28"/>
          <w:szCs w:val="28"/>
        </w:rPr>
        <w:t>кации расходов бюджета на 202</w:t>
      </w:r>
      <w:r w:rsidR="000700F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и плановый период 20</w:t>
      </w:r>
      <w:r w:rsidR="000700F5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-202</w:t>
      </w:r>
      <w:r w:rsidR="000700F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г.г.</w:t>
      </w:r>
    </w:p>
    <w:p w:rsidR="00726DB5" w:rsidRDefault="00E24D7C" w:rsidP="00CF1E7E">
      <w:r>
        <w:t xml:space="preserve">  (</w:t>
      </w:r>
      <w:r w:rsidR="004832DF">
        <w:t>тыс.рублей)</w:t>
      </w:r>
    </w:p>
    <w:tbl>
      <w:tblPr>
        <w:tblW w:w="0" w:type="auto"/>
        <w:tblInd w:w="529" w:type="dxa"/>
        <w:tblLayout w:type="fixed"/>
        <w:tblLook w:val="0000"/>
      </w:tblPr>
      <w:tblGrid>
        <w:gridCol w:w="7517"/>
        <w:gridCol w:w="1555"/>
        <w:gridCol w:w="699"/>
        <w:gridCol w:w="715"/>
        <w:gridCol w:w="860"/>
        <w:gridCol w:w="1128"/>
        <w:gridCol w:w="1560"/>
        <w:gridCol w:w="1569"/>
      </w:tblGrid>
      <w:tr w:rsidR="00726DB5" w:rsidTr="00726DB5">
        <w:trPr>
          <w:trHeight w:val="523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2023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2024 год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2025 год</w:t>
            </w:r>
          </w:p>
        </w:tc>
      </w:tr>
      <w:tr w:rsidR="00726DB5" w:rsidTr="00726DB5">
        <w:trPr>
          <w:trHeight w:val="111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26DB5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 Чернянского района Белгородской области 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F02422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2585,8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</w:tr>
      <w:tr w:rsidR="00726DB5" w:rsidTr="00726DB5">
        <w:trPr>
          <w:trHeight w:val="1037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Подпрограмма « 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bCs/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F02422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872</w:t>
            </w:r>
          </w:p>
        </w:tc>
      </w:tr>
      <w:tr w:rsidR="00726DB5" w:rsidTr="00726DB5">
        <w:trPr>
          <w:trHeight w:val="197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F02422" w:rsidP="00726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</w:tr>
      <w:tr w:rsidR="00726DB5" w:rsidTr="00726DB5">
        <w:trPr>
          <w:trHeight w:val="197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13403F" w:rsidRDefault="00726DB5" w:rsidP="00952E48">
            <w:pPr>
              <w:rPr>
                <w:sz w:val="24"/>
                <w:szCs w:val="24"/>
              </w:rPr>
            </w:pPr>
            <w:r w:rsidRPr="0013403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53B0C">
              <w:rPr>
                <w:sz w:val="24"/>
                <w:szCs w:val="24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26DB5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both"/>
              <w:rPr>
                <w:b/>
                <w:i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</w:t>
            </w:r>
            <w:r w:rsidR="00F02422">
              <w:rPr>
                <w:sz w:val="24"/>
                <w:szCs w:val="24"/>
              </w:rPr>
              <w:t>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</w:tr>
      <w:tr w:rsidR="00726DB5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Основное мероприятие « Обеспечение пожарной безопасности»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</w:t>
            </w:r>
            <w:r w:rsidR="00F02422">
              <w:rPr>
                <w:sz w:val="24"/>
                <w:szCs w:val="24"/>
              </w:rPr>
              <w:t>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</w:tr>
      <w:tr w:rsidR="00726DB5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0140120340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1082</w:t>
            </w:r>
            <w:r w:rsidR="00F02422">
              <w:rPr>
                <w:sz w:val="24"/>
                <w:szCs w:val="24"/>
              </w:rPr>
              <w:t>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1017</w:t>
            </w:r>
          </w:p>
        </w:tc>
      </w:tr>
      <w:tr w:rsidR="00726DB5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both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lastRenderedPageBreak/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726DB5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Основное мероприятие «  Обеспечение мероприятий по проведению оздоровительной кампании детей»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726DB5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0150120650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726DB5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26DB5" w:rsidTr="00726DB5">
        <w:trPr>
          <w:trHeight w:val="169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F02422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2093,3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2263,3</w:t>
            </w:r>
          </w:p>
        </w:tc>
      </w:tr>
      <w:tr w:rsidR="00726DB5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Реализация функций органов власти Ольшанского сельского поселения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F02422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2093,3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2263,3</w:t>
            </w:r>
          </w:p>
        </w:tc>
      </w:tr>
      <w:tr w:rsidR="00726DB5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F02422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</w:t>
            </w:r>
          </w:p>
        </w:tc>
      </w:tr>
      <w:tr w:rsidR="00726DB5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F02422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</w:tr>
      <w:tr w:rsidR="00726DB5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F02422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726DB5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9990000410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F02422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906</w:t>
            </w:r>
          </w:p>
        </w:tc>
      </w:tr>
      <w:tr w:rsidR="00726DB5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9990020550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</w:p>
        </w:tc>
      </w:tr>
      <w:tr w:rsidR="00726DB5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</w:tr>
      <w:tr w:rsidR="00726DB5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726DB5" w:rsidTr="00726DB5">
        <w:trPr>
          <w:trHeight w:val="289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DB5" w:rsidRPr="00E44724" w:rsidRDefault="00FD75AA" w:rsidP="00F02422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46</w:t>
            </w:r>
            <w:r w:rsidR="00F02422">
              <w:rPr>
                <w:b/>
                <w:color w:val="111111"/>
                <w:sz w:val="24"/>
                <w:szCs w:val="24"/>
              </w:rPr>
              <w:t>7</w:t>
            </w:r>
            <w:r>
              <w:rPr>
                <w:b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DB5" w:rsidRPr="00E44724" w:rsidRDefault="00726DB5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4384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DB5" w:rsidRPr="00E44724" w:rsidRDefault="00726DB5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4278,3</w:t>
            </w:r>
          </w:p>
        </w:tc>
      </w:tr>
    </w:tbl>
    <w:p w:rsidR="0082477E" w:rsidRDefault="0082477E" w:rsidP="00CF1E7E">
      <w:pPr>
        <w:sectPr w:rsidR="0082477E">
          <w:footerReference w:type="default" r:id="rId11"/>
          <w:pgSz w:w="16838" w:h="11906" w:orient="landscape"/>
          <w:pgMar w:top="1418" w:right="284" w:bottom="851" w:left="567" w:header="720" w:footer="709" w:gutter="0"/>
          <w:cols w:space="720"/>
          <w:docGrid w:linePitch="600" w:charSpace="40960"/>
        </w:sectPr>
      </w:pPr>
    </w:p>
    <w:p w:rsidR="00726DB5" w:rsidRDefault="00726DB5" w:rsidP="00CF1E7E"/>
    <w:p w:rsidR="003274CC" w:rsidRDefault="003274CC" w:rsidP="003274CC">
      <w:pPr>
        <w:jc w:val="both"/>
        <w:rPr>
          <w:bCs/>
          <w:sz w:val="28"/>
          <w:szCs w:val="28"/>
        </w:rPr>
      </w:pPr>
    </w:p>
    <w:p w:rsidR="003274CC" w:rsidRDefault="003274CC" w:rsidP="003274C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6</w:t>
      </w:r>
      <w:r w:rsidRPr="001A18F9">
        <w:rPr>
          <w:bCs/>
          <w:sz w:val="28"/>
          <w:szCs w:val="28"/>
        </w:rPr>
        <w:t>. Приложение</w:t>
      </w:r>
      <w:r w:rsidR="00B65CF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8 </w:t>
      </w:r>
      <w:r w:rsidRPr="001A18F9">
        <w:rPr>
          <w:bCs/>
          <w:sz w:val="28"/>
          <w:szCs w:val="28"/>
        </w:rPr>
        <w:t xml:space="preserve"> «</w:t>
      </w:r>
      <w:r w:rsidRPr="00DA2384">
        <w:rPr>
          <w:sz w:val="28"/>
          <w:szCs w:val="28"/>
        </w:rPr>
        <w:t xml:space="preserve">Объем межбюджетных трансфертов </w:t>
      </w:r>
      <w:r>
        <w:rPr>
          <w:sz w:val="28"/>
          <w:szCs w:val="28"/>
        </w:rPr>
        <w:t>Ольшанского</w:t>
      </w:r>
      <w:r w:rsidRPr="00DA2384">
        <w:rPr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  <w:r w:rsidR="00B65CF9">
        <w:rPr>
          <w:sz w:val="28"/>
          <w:szCs w:val="28"/>
        </w:rPr>
        <w:t xml:space="preserve"> </w:t>
      </w:r>
      <w:r w:rsidRPr="00DA238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DA2384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DA2384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DA2384">
        <w:rPr>
          <w:sz w:val="28"/>
          <w:szCs w:val="28"/>
        </w:rPr>
        <w:t>г.г.</w:t>
      </w:r>
      <w:r w:rsidRPr="0060164F">
        <w:rPr>
          <w:bCs/>
          <w:sz w:val="28"/>
          <w:szCs w:val="28"/>
        </w:rPr>
        <w:t>» изложить в следующей редакции</w:t>
      </w:r>
      <w:r w:rsidRPr="001A18F9">
        <w:rPr>
          <w:bCs/>
          <w:sz w:val="28"/>
          <w:szCs w:val="28"/>
        </w:rPr>
        <w:t xml:space="preserve">.  </w:t>
      </w:r>
    </w:p>
    <w:p w:rsidR="00C06B16" w:rsidRDefault="00C06B16" w:rsidP="001B36D1">
      <w:pPr>
        <w:jc w:val="both"/>
        <w:rPr>
          <w:bCs/>
          <w:sz w:val="28"/>
          <w:szCs w:val="28"/>
        </w:rPr>
      </w:pPr>
    </w:p>
    <w:p w:rsidR="003274CC" w:rsidRDefault="003274CC" w:rsidP="003274CC">
      <w:pPr>
        <w:tabs>
          <w:tab w:val="left" w:pos="-426"/>
        </w:tabs>
        <w:jc w:val="right"/>
        <w:rPr>
          <w:sz w:val="24"/>
          <w:szCs w:val="24"/>
        </w:rPr>
      </w:pPr>
    </w:p>
    <w:p w:rsidR="003274CC" w:rsidRDefault="003274CC" w:rsidP="003274CC">
      <w:pPr>
        <w:tabs>
          <w:tab w:val="left" w:pos="-426"/>
        </w:tabs>
        <w:jc w:val="right"/>
        <w:rPr>
          <w:sz w:val="24"/>
          <w:szCs w:val="24"/>
        </w:rPr>
      </w:pPr>
    </w:p>
    <w:p w:rsidR="003274CC" w:rsidRDefault="003274CC" w:rsidP="003274CC">
      <w:pPr>
        <w:tabs>
          <w:tab w:val="left" w:pos="-426"/>
        </w:tabs>
        <w:jc w:val="right"/>
      </w:pPr>
      <w:r>
        <w:t>Приложение № 8</w:t>
      </w:r>
    </w:p>
    <w:p w:rsidR="003274CC" w:rsidRPr="00D151EA" w:rsidRDefault="003274CC" w:rsidP="003274CC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к  решению земского собрания</w:t>
      </w:r>
    </w:p>
    <w:p w:rsidR="003274CC" w:rsidRPr="00D151EA" w:rsidRDefault="003274CC" w:rsidP="003274CC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:rsidR="003274CC" w:rsidRPr="00D151EA" w:rsidRDefault="003274CC" w:rsidP="003274CC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:rsidR="003274CC" w:rsidRPr="00D151EA" w:rsidRDefault="003274CC" w:rsidP="003274CC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:rsidR="003274CC" w:rsidRPr="00D151EA" w:rsidRDefault="003274CC" w:rsidP="003274CC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4-2025</w:t>
      </w:r>
      <w:r w:rsidRPr="00D151EA">
        <w:rPr>
          <w:sz w:val="18"/>
          <w:szCs w:val="18"/>
        </w:rPr>
        <w:t>гг</w:t>
      </w:r>
    </w:p>
    <w:p w:rsidR="003274CC" w:rsidRPr="00D151EA" w:rsidRDefault="003274CC" w:rsidP="003274CC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>2 года  № 67/135</w:t>
      </w:r>
      <w:r w:rsidRPr="00D151EA">
        <w:rPr>
          <w:sz w:val="18"/>
          <w:szCs w:val="18"/>
        </w:rPr>
        <w:t>»</w:t>
      </w:r>
    </w:p>
    <w:p w:rsidR="003274CC" w:rsidRDefault="003274CC" w:rsidP="003274CC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«</w:t>
      </w:r>
      <w:r w:rsidR="00F02422">
        <w:rPr>
          <w:sz w:val="18"/>
          <w:szCs w:val="18"/>
        </w:rPr>
        <w:t>07</w:t>
      </w:r>
      <w:r w:rsidRPr="00D151EA">
        <w:rPr>
          <w:sz w:val="18"/>
          <w:szCs w:val="18"/>
        </w:rPr>
        <w:t>»</w:t>
      </w:r>
      <w:r w:rsidR="00F02422">
        <w:rPr>
          <w:sz w:val="18"/>
          <w:szCs w:val="18"/>
        </w:rPr>
        <w:t xml:space="preserve"> ноября</w:t>
      </w:r>
      <w:r w:rsidRPr="00D151EA">
        <w:rPr>
          <w:sz w:val="18"/>
          <w:szCs w:val="18"/>
        </w:rPr>
        <w:t xml:space="preserve">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 года №</w:t>
      </w:r>
      <w:r w:rsidR="00F02422">
        <w:rPr>
          <w:sz w:val="18"/>
          <w:szCs w:val="18"/>
        </w:rPr>
        <w:t>4/12</w:t>
      </w:r>
    </w:p>
    <w:p w:rsidR="003274CC" w:rsidRDefault="003274CC" w:rsidP="003274CC">
      <w:pPr>
        <w:tabs>
          <w:tab w:val="left" w:pos="-426"/>
        </w:tabs>
        <w:jc w:val="right"/>
        <w:rPr>
          <w:sz w:val="24"/>
          <w:szCs w:val="24"/>
        </w:rPr>
      </w:pPr>
    </w:p>
    <w:p w:rsidR="003274CC" w:rsidRDefault="003274CC" w:rsidP="003274CC">
      <w:pPr>
        <w:tabs>
          <w:tab w:val="left" w:pos="-426"/>
        </w:tabs>
        <w:jc w:val="right"/>
        <w:rPr>
          <w:sz w:val="16"/>
          <w:szCs w:val="16"/>
        </w:rPr>
      </w:pPr>
    </w:p>
    <w:p w:rsidR="003274CC" w:rsidRDefault="003274CC" w:rsidP="003274CC">
      <w:pPr>
        <w:rPr>
          <w:sz w:val="16"/>
          <w:szCs w:val="16"/>
        </w:rPr>
      </w:pPr>
    </w:p>
    <w:p w:rsidR="003274CC" w:rsidRDefault="003274CC" w:rsidP="003274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 межбюджетных трансфертов  Ольшанского сельского поселения, получаемых из других уровней бюджетной системы Российской Федерации</w:t>
      </w:r>
    </w:p>
    <w:p w:rsidR="003274CC" w:rsidRDefault="003274CC" w:rsidP="003274CC">
      <w:pPr>
        <w:jc w:val="center"/>
        <w:rPr>
          <w:b/>
          <w:bCs/>
          <w:sz w:val="28"/>
        </w:rPr>
      </w:pPr>
      <w:r>
        <w:rPr>
          <w:b/>
          <w:sz w:val="24"/>
          <w:szCs w:val="24"/>
        </w:rPr>
        <w:t>на 2023 год и плановый период 2024-2025 г.г.</w:t>
      </w:r>
    </w:p>
    <w:p w:rsidR="003274CC" w:rsidRDefault="003274CC" w:rsidP="003274CC">
      <w:pPr>
        <w:rPr>
          <w:b/>
          <w:bCs/>
        </w:rPr>
      </w:pPr>
    </w:p>
    <w:p w:rsidR="003274CC" w:rsidRDefault="003274CC" w:rsidP="003274CC">
      <w:pPr>
        <w:jc w:val="right"/>
        <w:rPr>
          <w:b/>
          <w:bCs/>
          <w:color w:val="CC0066"/>
          <w:sz w:val="24"/>
          <w:szCs w:val="24"/>
        </w:rPr>
      </w:pPr>
      <w:r>
        <w:t xml:space="preserve">( тыс. рублей) </w:t>
      </w:r>
    </w:p>
    <w:tbl>
      <w:tblPr>
        <w:tblW w:w="10349" w:type="dxa"/>
        <w:tblInd w:w="-176" w:type="dxa"/>
        <w:tblLayout w:type="fixed"/>
        <w:tblLook w:val="0000"/>
      </w:tblPr>
      <w:tblGrid>
        <w:gridCol w:w="3119"/>
        <w:gridCol w:w="3472"/>
        <w:gridCol w:w="1206"/>
        <w:gridCol w:w="1276"/>
        <w:gridCol w:w="1276"/>
      </w:tblGrid>
      <w:tr w:rsidR="003274CC" w:rsidTr="000E396E">
        <w:trPr>
          <w:trHeight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6279EE" w:rsidRDefault="003274CC" w:rsidP="000E396E">
            <w:pPr>
              <w:jc w:val="center"/>
              <w:rPr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1E552C" w:rsidRDefault="003274CC" w:rsidP="000E396E">
            <w:pPr>
              <w:pStyle w:val="3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1E552C">
              <w:rPr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1E552C" w:rsidRDefault="003274CC" w:rsidP="000E396E">
            <w:pPr>
              <w:pStyle w:val="3"/>
              <w:jc w:val="center"/>
              <w:rPr>
                <w:color w:val="auto"/>
                <w:sz w:val="22"/>
                <w:szCs w:val="22"/>
              </w:rPr>
            </w:pPr>
            <w:r w:rsidRPr="001E552C">
              <w:rPr>
                <w:rFonts w:ascii="Times New Roman" w:hAnsi="Times New Roman"/>
                <w:bCs w:val="0"/>
                <w:color w:val="auto"/>
                <w:sz w:val="22"/>
                <w:szCs w:val="22"/>
              </w:rPr>
              <w:t>Сумма</w:t>
            </w:r>
          </w:p>
          <w:p w:rsidR="003274CC" w:rsidRPr="001E552C" w:rsidRDefault="003274CC" w:rsidP="000E396E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3</w:t>
            </w:r>
            <w:r w:rsidRPr="001E552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1E552C" w:rsidRDefault="003274CC" w:rsidP="000E396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3274CC" w:rsidRPr="001E552C" w:rsidRDefault="003274CC" w:rsidP="000E396E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Сумма</w:t>
            </w:r>
          </w:p>
          <w:p w:rsidR="003274CC" w:rsidRPr="001E552C" w:rsidRDefault="003274CC" w:rsidP="000E396E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плановый</w:t>
            </w:r>
          </w:p>
          <w:p w:rsidR="003274CC" w:rsidRPr="001E552C" w:rsidRDefault="003274CC" w:rsidP="000E396E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1E552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4CC" w:rsidRPr="001E552C" w:rsidRDefault="003274CC" w:rsidP="000E396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3274CC" w:rsidRPr="001E552C" w:rsidRDefault="003274CC" w:rsidP="000E396E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Сумма</w:t>
            </w:r>
          </w:p>
          <w:p w:rsidR="003274CC" w:rsidRPr="001E552C" w:rsidRDefault="003274CC" w:rsidP="000E396E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плановый</w:t>
            </w:r>
          </w:p>
          <w:p w:rsidR="003274CC" w:rsidRPr="001E552C" w:rsidRDefault="003274CC" w:rsidP="000E396E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  <w:r w:rsidRPr="001E552C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3274CC" w:rsidTr="000E396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6279EE" w:rsidRDefault="003274CC" w:rsidP="000E396E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6279EE" w:rsidRDefault="003274CC" w:rsidP="000E396E">
            <w:pPr>
              <w:rPr>
                <w:b/>
                <w:bCs/>
                <w:sz w:val="24"/>
                <w:szCs w:val="24"/>
                <w:lang w:val="en-GB"/>
              </w:rPr>
            </w:pPr>
            <w:r w:rsidRPr="006279E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6279EE" w:rsidRDefault="00F02422" w:rsidP="003274C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3654,7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6279EE" w:rsidRDefault="003274CC" w:rsidP="000E39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4CC" w:rsidRPr="00F526F1" w:rsidRDefault="003274CC" w:rsidP="000E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3431,3</w:t>
            </w:r>
          </w:p>
        </w:tc>
      </w:tr>
      <w:tr w:rsidR="003274CC" w:rsidTr="000E396E">
        <w:trPr>
          <w:trHeight w:val="8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6279EE" w:rsidRDefault="003274CC" w:rsidP="000E39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  <w:r w:rsidRPr="006279EE">
              <w:rPr>
                <w:b/>
                <w:bCs/>
                <w:sz w:val="24"/>
                <w:szCs w:val="24"/>
              </w:rPr>
              <w:t xml:space="preserve"> 2 02 10000  00 0000 15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6279EE" w:rsidRDefault="003274CC" w:rsidP="000E396E">
            <w:pPr>
              <w:ind w:right="-108"/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DD5F60" w:rsidRDefault="00F02422" w:rsidP="000E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DD5F60" w:rsidRDefault="003274CC" w:rsidP="000E396E">
            <w:pPr>
              <w:jc w:val="center"/>
              <w:rPr>
                <w:b/>
                <w:sz w:val="24"/>
                <w:szCs w:val="24"/>
              </w:rPr>
            </w:pPr>
            <w:r w:rsidRPr="00DD5F60">
              <w:rPr>
                <w:b/>
                <w:sz w:val="24"/>
                <w:szCs w:val="24"/>
              </w:rPr>
              <w:t>3340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4CC" w:rsidRPr="00DD5F60" w:rsidRDefault="003274CC" w:rsidP="000E396E">
            <w:pPr>
              <w:jc w:val="center"/>
              <w:rPr>
                <w:b/>
                <w:sz w:val="24"/>
                <w:szCs w:val="24"/>
              </w:rPr>
            </w:pPr>
            <w:r w:rsidRPr="00DD5F60">
              <w:rPr>
                <w:b/>
                <w:sz w:val="24"/>
                <w:szCs w:val="24"/>
              </w:rPr>
              <w:t>3306</w:t>
            </w:r>
          </w:p>
        </w:tc>
      </w:tr>
      <w:tr w:rsidR="003274CC" w:rsidTr="000E396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6279EE" w:rsidRDefault="003274CC" w:rsidP="000E39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 </w:t>
            </w:r>
            <w:r w:rsidRPr="006279EE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6279EE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6279EE" w:rsidRDefault="003274CC" w:rsidP="000E396E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6279EE" w:rsidRDefault="00F02422" w:rsidP="000E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6279EE" w:rsidRDefault="003274CC" w:rsidP="000E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4CC" w:rsidRPr="006279EE" w:rsidRDefault="003274CC" w:rsidP="000E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3306</w:t>
            </w:r>
          </w:p>
        </w:tc>
      </w:tr>
      <w:tr w:rsidR="003274CC" w:rsidTr="000E396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6279EE" w:rsidRDefault="003274CC" w:rsidP="000E396E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912 2 02 30000 00 0000 15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6279EE" w:rsidRDefault="003274CC" w:rsidP="000E396E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DD5F60" w:rsidRDefault="003274CC" w:rsidP="000E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DD5F60" w:rsidRDefault="003274CC" w:rsidP="000E396E">
            <w:pPr>
              <w:jc w:val="center"/>
              <w:rPr>
                <w:b/>
                <w:sz w:val="24"/>
                <w:szCs w:val="24"/>
              </w:rPr>
            </w:pPr>
            <w:r w:rsidRPr="00DD5F60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4CC" w:rsidRPr="00DD5F60" w:rsidRDefault="003274CC" w:rsidP="000E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125,3</w:t>
            </w:r>
          </w:p>
        </w:tc>
      </w:tr>
      <w:tr w:rsidR="003274CC" w:rsidTr="000E396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6279EE" w:rsidRDefault="003274CC" w:rsidP="000E396E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912 2 02 35118 10 0000 15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6279EE" w:rsidRDefault="003274CC" w:rsidP="000E396E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A07E5F" w:rsidRDefault="003274CC" w:rsidP="000E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74CC" w:rsidRPr="000A5F42" w:rsidRDefault="003274CC" w:rsidP="000E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4CC" w:rsidRPr="006279EE" w:rsidRDefault="003274CC" w:rsidP="000E3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125,3</w:t>
            </w:r>
          </w:p>
        </w:tc>
      </w:tr>
    </w:tbl>
    <w:p w:rsidR="00C06B16" w:rsidRDefault="00C06B16" w:rsidP="001B36D1">
      <w:pPr>
        <w:jc w:val="both"/>
        <w:rPr>
          <w:bCs/>
          <w:sz w:val="28"/>
          <w:szCs w:val="28"/>
        </w:rPr>
      </w:pPr>
    </w:p>
    <w:p w:rsidR="003274CC" w:rsidRDefault="003274CC" w:rsidP="001B36D1">
      <w:pPr>
        <w:jc w:val="both"/>
        <w:rPr>
          <w:bCs/>
          <w:sz w:val="28"/>
          <w:szCs w:val="28"/>
        </w:rPr>
      </w:pPr>
    </w:p>
    <w:p w:rsidR="003274CC" w:rsidRDefault="003274CC" w:rsidP="001B36D1">
      <w:pPr>
        <w:jc w:val="both"/>
        <w:rPr>
          <w:bCs/>
          <w:sz w:val="28"/>
          <w:szCs w:val="28"/>
        </w:rPr>
      </w:pPr>
    </w:p>
    <w:p w:rsidR="003274CC" w:rsidRDefault="003274CC" w:rsidP="001B36D1">
      <w:pPr>
        <w:jc w:val="both"/>
        <w:rPr>
          <w:bCs/>
          <w:sz w:val="28"/>
          <w:szCs w:val="28"/>
        </w:rPr>
      </w:pPr>
    </w:p>
    <w:p w:rsidR="001B36D1" w:rsidRDefault="003274CC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B36D1" w:rsidRPr="001A18F9">
        <w:rPr>
          <w:bCs/>
          <w:sz w:val="28"/>
          <w:szCs w:val="28"/>
        </w:rPr>
        <w:t xml:space="preserve">. Приложение </w:t>
      </w:r>
      <w:r w:rsidR="006C2BE6">
        <w:rPr>
          <w:bCs/>
          <w:sz w:val="28"/>
          <w:szCs w:val="28"/>
        </w:rPr>
        <w:t>9</w:t>
      </w:r>
      <w:r w:rsidR="001B36D1" w:rsidRPr="001A18F9">
        <w:rPr>
          <w:bCs/>
          <w:sz w:val="28"/>
          <w:szCs w:val="28"/>
        </w:rPr>
        <w:t xml:space="preserve"> «Источники внутреннего финансирования дефицита </w:t>
      </w:r>
      <w:r w:rsidR="003F56B7">
        <w:rPr>
          <w:bCs/>
          <w:sz w:val="28"/>
          <w:szCs w:val="28"/>
        </w:rPr>
        <w:t>бюджета Ольшанского</w:t>
      </w:r>
      <w:r w:rsidR="001B36D1" w:rsidRPr="001A18F9">
        <w:rPr>
          <w:bCs/>
          <w:sz w:val="28"/>
          <w:szCs w:val="28"/>
        </w:rPr>
        <w:t xml:space="preserve"> сельского поселения на </w:t>
      </w:r>
      <w:r w:rsidR="001B36D1">
        <w:rPr>
          <w:bCs/>
          <w:sz w:val="28"/>
          <w:szCs w:val="28"/>
        </w:rPr>
        <w:t>202</w:t>
      </w:r>
      <w:r w:rsidR="006C2BE6">
        <w:rPr>
          <w:bCs/>
          <w:sz w:val="28"/>
          <w:szCs w:val="28"/>
        </w:rPr>
        <w:t>3</w:t>
      </w:r>
      <w:r w:rsidR="001B36D1" w:rsidRPr="001A18F9">
        <w:rPr>
          <w:bCs/>
          <w:sz w:val="28"/>
          <w:szCs w:val="28"/>
        </w:rPr>
        <w:t xml:space="preserve"> год</w:t>
      </w:r>
      <w:r w:rsidR="001B36D1">
        <w:rPr>
          <w:bCs/>
          <w:sz w:val="28"/>
          <w:szCs w:val="28"/>
        </w:rPr>
        <w:t xml:space="preserve"> и плановый период 202</w:t>
      </w:r>
      <w:r w:rsidR="006C2BE6">
        <w:rPr>
          <w:bCs/>
          <w:sz w:val="28"/>
          <w:szCs w:val="28"/>
        </w:rPr>
        <w:t>4</w:t>
      </w:r>
      <w:r w:rsidR="001B36D1">
        <w:rPr>
          <w:bCs/>
          <w:sz w:val="28"/>
          <w:szCs w:val="28"/>
        </w:rPr>
        <w:t>-202</w:t>
      </w:r>
      <w:r w:rsidR="006C2BE6">
        <w:rPr>
          <w:bCs/>
          <w:sz w:val="28"/>
          <w:szCs w:val="28"/>
        </w:rPr>
        <w:t>5</w:t>
      </w:r>
      <w:r w:rsidR="001B36D1">
        <w:rPr>
          <w:bCs/>
          <w:sz w:val="28"/>
          <w:szCs w:val="28"/>
        </w:rPr>
        <w:t xml:space="preserve"> годов</w:t>
      </w:r>
      <w:r w:rsidR="001B36D1" w:rsidRPr="001A18F9">
        <w:rPr>
          <w:bCs/>
          <w:sz w:val="28"/>
          <w:szCs w:val="28"/>
        </w:rPr>
        <w:t xml:space="preserve">» изложить в следующей  редакции.  </w:t>
      </w:r>
    </w:p>
    <w:p w:rsidR="00C06B16" w:rsidRPr="001A18F9" w:rsidRDefault="00C06B16" w:rsidP="001B36D1">
      <w:pPr>
        <w:jc w:val="both"/>
        <w:rPr>
          <w:bCs/>
          <w:sz w:val="28"/>
          <w:szCs w:val="28"/>
        </w:rPr>
      </w:pPr>
    </w:p>
    <w:p w:rsidR="001B36D1" w:rsidRDefault="001B36D1" w:rsidP="001B36D1">
      <w:pPr>
        <w:rPr>
          <w:b/>
          <w:bCs/>
          <w:sz w:val="24"/>
          <w:szCs w:val="24"/>
        </w:rPr>
      </w:pPr>
    </w:p>
    <w:p w:rsidR="003274CC" w:rsidRDefault="003274CC" w:rsidP="0032377D">
      <w:pPr>
        <w:tabs>
          <w:tab w:val="left" w:pos="-426"/>
        </w:tabs>
        <w:jc w:val="right"/>
        <w:rPr>
          <w:sz w:val="18"/>
          <w:szCs w:val="18"/>
        </w:rPr>
      </w:pPr>
    </w:p>
    <w:p w:rsidR="003274CC" w:rsidRDefault="003274CC" w:rsidP="0032377D">
      <w:pPr>
        <w:tabs>
          <w:tab w:val="left" w:pos="-426"/>
        </w:tabs>
        <w:jc w:val="right"/>
        <w:rPr>
          <w:sz w:val="18"/>
          <w:szCs w:val="18"/>
        </w:rPr>
      </w:pPr>
    </w:p>
    <w:p w:rsidR="003274CC" w:rsidRDefault="003274CC" w:rsidP="0032377D">
      <w:pPr>
        <w:tabs>
          <w:tab w:val="left" w:pos="-426"/>
        </w:tabs>
        <w:jc w:val="right"/>
        <w:rPr>
          <w:sz w:val="18"/>
          <w:szCs w:val="18"/>
        </w:rPr>
      </w:pPr>
    </w:p>
    <w:p w:rsidR="003274CC" w:rsidRDefault="003274CC" w:rsidP="0032377D">
      <w:pPr>
        <w:tabs>
          <w:tab w:val="left" w:pos="-426"/>
        </w:tabs>
        <w:jc w:val="right"/>
        <w:rPr>
          <w:sz w:val="18"/>
          <w:szCs w:val="18"/>
        </w:rPr>
      </w:pPr>
    </w:p>
    <w:p w:rsidR="003274CC" w:rsidRDefault="003274CC" w:rsidP="0032377D">
      <w:pPr>
        <w:tabs>
          <w:tab w:val="left" w:pos="-426"/>
        </w:tabs>
        <w:jc w:val="right"/>
        <w:rPr>
          <w:sz w:val="18"/>
          <w:szCs w:val="18"/>
        </w:rPr>
      </w:pPr>
    </w:p>
    <w:p w:rsidR="0032377D" w:rsidRPr="006E3FD5" w:rsidRDefault="0032377D" w:rsidP="0032377D">
      <w:pPr>
        <w:tabs>
          <w:tab w:val="left" w:pos="-426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 xml:space="preserve">Приложение № </w:t>
      </w:r>
      <w:r w:rsidR="00726DB5">
        <w:rPr>
          <w:sz w:val="18"/>
          <w:szCs w:val="18"/>
        </w:rPr>
        <w:t>9</w:t>
      </w:r>
    </w:p>
    <w:p w:rsidR="00726DB5" w:rsidRPr="00D151EA" w:rsidRDefault="00726DB5" w:rsidP="00726DB5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к  решению земского собрания</w:t>
      </w:r>
    </w:p>
    <w:p w:rsidR="00726DB5" w:rsidRPr="00D151EA" w:rsidRDefault="00726DB5" w:rsidP="00726DB5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4-2025</w:t>
      </w:r>
      <w:r w:rsidRPr="00D151EA">
        <w:rPr>
          <w:sz w:val="18"/>
          <w:szCs w:val="18"/>
        </w:rPr>
        <w:t>гг</w:t>
      </w:r>
    </w:p>
    <w:p w:rsidR="00726DB5" w:rsidRPr="00D151EA" w:rsidRDefault="00726DB5" w:rsidP="00726DB5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>2 года  № 67/135</w:t>
      </w:r>
      <w:r w:rsidRPr="00D151EA">
        <w:rPr>
          <w:sz w:val="18"/>
          <w:szCs w:val="18"/>
        </w:rPr>
        <w:t>»</w:t>
      </w:r>
    </w:p>
    <w:p w:rsidR="00726DB5" w:rsidRDefault="00726DB5" w:rsidP="00726DB5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«</w:t>
      </w:r>
      <w:r w:rsidR="00F02422">
        <w:rPr>
          <w:sz w:val="18"/>
          <w:szCs w:val="18"/>
        </w:rPr>
        <w:t>07</w:t>
      </w:r>
      <w:r w:rsidRPr="00D151EA">
        <w:rPr>
          <w:sz w:val="18"/>
          <w:szCs w:val="18"/>
        </w:rPr>
        <w:t>»</w:t>
      </w:r>
      <w:r w:rsidR="00F02422">
        <w:rPr>
          <w:sz w:val="18"/>
          <w:szCs w:val="18"/>
        </w:rPr>
        <w:t xml:space="preserve"> ноября</w:t>
      </w:r>
      <w:r w:rsidR="00B65CF9">
        <w:rPr>
          <w:sz w:val="18"/>
          <w:szCs w:val="18"/>
        </w:rPr>
        <w:t xml:space="preserve"> </w:t>
      </w:r>
      <w:r w:rsidRPr="00D151EA">
        <w:rPr>
          <w:sz w:val="18"/>
          <w:szCs w:val="18"/>
        </w:rPr>
        <w:t>202</w:t>
      </w:r>
      <w:r>
        <w:rPr>
          <w:sz w:val="18"/>
          <w:szCs w:val="18"/>
        </w:rPr>
        <w:t xml:space="preserve">3 </w:t>
      </w:r>
      <w:r w:rsidRPr="00D151EA">
        <w:rPr>
          <w:sz w:val="18"/>
          <w:szCs w:val="18"/>
        </w:rPr>
        <w:t xml:space="preserve"> года №</w:t>
      </w:r>
      <w:r w:rsidR="00F02422">
        <w:rPr>
          <w:sz w:val="18"/>
          <w:szCs w:val="18"/>
        </w:rPr>
        <w:t>4/12</w:t>
      </w:r>
    </w:p>
    <w:p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</w:p>
    <w:p w:rsidR="0032377D" w:rsidRDefault="0032377D" w:rsidP="003237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</w:t>
      </w:r>
    </w:p>
    <w:p w:rsidR="0032377D" w:rsidRDefault="0032377D" w:rsidP="0032377D">
      <w:pPr>
        <w:jc w:val="center"/>
        <w:rPr>
          <w:b/>
          <w:bCs/>
        </w:rPr>
      </w:pPr>
      <w:r>
        <w:rPr>
          <w:b/>
          <w:sz w:val="24"/>
          <w:szCs w:val="24"/>
        </w:rPr>
        <w:t>Ольшанского сельского поселения в 202</w:t>
      </w:r>
      <w:r w:rsidR="00726DB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 и плановый период 20</w:t>
      </w:r>
      <w:r w:rsidRPr="00282146">
        <w:rPr>
          <w:b/>
          <w:sz w:val="24"/>
          <w:szCs w:val="24"/>
        </w:rPr>
        <w:t>2</w:t>
      </w:r>
      <w:r w:rsidR="00726DB5">
        <w:rPr>
          <w:b/>
          <w:sz w:val="24"/>
          <w:szCs w:val="24"/>
        </w:rPr>
        <w:t>4</w:t>
      </w:r>
      <w:r w:rsidR="003169B4">
        <w:rPr>
          <w:b/>
          <w:sz w:val="24"/>
          <w:szCs w:val="24"/>
        </w:rPr>
        <w:t>-202</w:t>
      </w:r>
      <w:r w:rsidR="00726DB5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г.г.</w:t>
      </w:r>
    </w:p>
    <w:p w:rsidR="0032377D" w:rsidRDefault="0032377D" w:rsidP="0032377D">
      <w:pPr>
        <w:jc w:val="right"/>
        <w:rPr>
          <w:b/>
          <w:bCs/>
        </w:rPr>
      </w:pPr>
    </w:p>
    <w:p w:rsidR="0032377D" w:rsidRDefault="0032377D" w:rsidP="0032377D">
      <w:pPr>
        <w:jc w:val="right"/>
        <w:rPr>
          <w:b/>
          <w:bCs/>
          <w:sz w:val="24"/>
          <w:szCs w:val="24"/>
        </w:rPr>
      </w:pPr>
      <w:r>
        <w:t xml:space="preserve">( тыс. рублей) </w:t>
      </w:r>
    </w:p>
    <w:tbl>
      <w:tblPr>
        <w:tblW w:w="0" w:type="auto"/>
        <w:tblInd w:w="88" w:type="dxa"/>
        <w:tblLayout w:type="fixed"/>
        <w:tblLook w:val="0000"/>
      </w:tblPr>
      <w:tblGrid>
        <w:gridCol w:w="2709"/>
        <w:gridCol w:w="3123"/>
        <w:gridCol w:w="1257"/>
        <w:gridCol w:w="1323"/>
        <w:gridCol w:w="1333"/>
      </w:tblGrid>
      <w:tr w:rsidR="0032377D" w:rsidTr="00C57D76">
        <w:trPr>
          <w:trHeight w:val="102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77D" w:rsidRDefault="0032377D" w:rsidP="00726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</w:t>
            </w:r>
            <w:r w:rsidR="00726DB5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77D" w:rsidRDefault="0032377D" w:rsidP="00726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 w:rsidR="00726DB5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77D" w:rsidRDefault="0032377D" w:rsidP="00726DB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726DB5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32377D" w:rsidTr="00C57D76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7D" w:rsidRDefault="0032377D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77D" w:rsidRPr="004D685D" w:rsidRDefault="00433187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77D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726DB5" w:rsidTr="00C57D76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DB5" w:rsidRDefault="00726DB5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6DB5" w:rsidRDefault="00726DB5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912 01 05 00 00 00 00 00000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6DB5" w:rsidRPr="004D685D" w:rsidRDefault="00433187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6DB5" w:rsidRDefault="00726DB5" w:rsidP="00952E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2377D" w:rsidTr="00C57D76">
        <w:trPr>
          <w:trHeight w:val="3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77D" w:rsidRPr="004D685D" w:rsidRDefault="0032377D" w:rsidP="00D86FDB">
            <w:pPr>
              <w:jc w:val="center"/>
              <w:rPr>
                <w:sz w:val="24"/>
                <w:szCs w:val="24"/>
              </w:rPr>
            </w:pPr>
            <w:r w:rsidRPr="004D685D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377D" w:rsidRDefault="0032377D" w:rsidP="00D86FDB">
            <w:pPr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</w:tr>
      <w:tr w:rsidR="00726DB5" w:rsidTr="00C57D76">
        <w:trPr>
          <w:trHeight w:val="78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DB5" w:rsidRDefault="00726DB5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6DB5" w:rsidRDefault="00726DB5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912 01 05 02 01 10 0000 510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6DB5" w:rsidRPr="00297D41" w:rsidRDefault="00726DB5" w:rsidP="00F024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F02422">
              <w:rPr>
                <w:b/>
                <w:bCs/>
                <w:sz w:val="24"/>
                <w:szCs w:val="24"/>
              </w:rPr>
              <w:t>4655,7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6DB5" w:rsidRPr="00297D41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-4493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6DB5" w:rsidRPr="006279EE" w:rsidRDefault="00726DB5" w:rsidP="00952E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-4497,3</w:t>
            </w:r>
          </w:p>
        </w:tc>
      </w:tr>
      <w:tr w:rsidR="00726DB5" w:rsidTr="00C57D76">
        <w:trPr>
          <w:trHeight w:val="9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DB5" w:rsidRDefault="00726DB5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6DB5" w:rsidRDefault="00726DB5" w:rsidP="00D86FD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912 01 05 02 01 10 0000 610</w:t>
            </w: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6DB5" w:rsidRPr="00297D41" w:rsidRDefault="00F02422" w:rsidP="00726D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4679,1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26DB5" w:rsidRPr="00297D41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4493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26DB5" w:rsidRPr="006279EE" w:rsidRDefault="00726DB5" w:rsidP="00952E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4497,3</w:t>
            </w:r>
          </w:p>
        </w:tc>
      </w:tr>
    </w:tbl>
    <w:p w:rsidR="0032377D" w:rsidRDefault="0032377D" w:rsidP="0032377D">
      <w:pPr>
        <w:jc w:val="center"/>
        <w:rPr>
          <w:b/>
          <w:sz w:val="28"/>
          <w:szCs w:val="28"/>
        </w:rPr>
      </w:pPr>
    </w:p>
    <w:p w:rsidR="001B36D1" w:rsidRPr="001A18F9" w:rsidRDefault="003274CC" w:rsidP="00D6211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1B36D1" w:rsidRPr="001A18F9">
        <w:rPr>
          <w:bCs/>
          <w:sz w:val="28"/>
          <w:szCs w:val="28"/>
        </w:rPr>
        <w:t>. Разместить настоящее решение на официальном сайте органов местного</w:t>
      </w:r>
      <w:r w:rsidR="006F465C">
        <w:rPr>
          <w:bCs/>
          <w:sz w:val="28"/>
          <w:szCs w:val="28"/>
        </w:rPr>
        <w:t xml:space="preserve"> самоуправления Ольшанского</w:t>
      </w:r>
      <w:r w:rsidR="001B36D1" w:rsidRPr="001A18F9">
        <w:rPr>
          <w:bCs/>
          <w:sz w:val="28"/>
          <w:szCs w:val="28"/>
        </w:rPr>
        <w:t xml:space="preserve"> сельского поселения Чернянского района в сети </w:t>
      </w:r>
      <w:r w:rsidR="001B36D1" w:rsidRPr="003F56B7">
        <w:rPr>
          <w:bCs/>
          <w:sz w:val="28"/>
          <w:szCs w:val="28"/>
        </w:rPr>
        <w:t xml:space="preserve">Интернет (адрес сайта: </w:t>
      </w:r>
      <w:r w:rsidR="0082477E" w:rsidRPr="00F35E53">
        <w:rPr>
          <w:bCs/>
          <w:sz w:val="28"/>
          <w:szCs w:val="28"/>
        </w:rPr>
        <w:t>http://</w:t>
      </w:r>
      <w:hyperlink r:id="rId12" w:tooltip="http://russkohalanskoe.ru/" w:history="1"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ol</w:t>
        </w:r>
        <w:r w:rsidR="0082477E" w:rsidRPr="00F35E53">
          <w:rPr>
            <w:rStyle w:val="a6"/>
            <w:color w:val="000000"/>
            <w:sz w:val="28"/>
            <w:szCs w:val="28"/>
          </w:rPr>
          <w:t>shank</w:t>
        </w:r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a</w:t>
        </w:r>
        <w:r w:rsidR="0082477E" w:rsidRPr="00F35E53">
          <w:rPr>
            <w:rStyle w:val="a6"/>
            <w:color w:val="000000"/>
            <w:sz w:val="28"/>
            <w:szCs w:val="28"/>
          </w:rPr>
          <w:t>-</w:t>
        </w:r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r</w:t>
        </w:r>
        <w:r w:rsidR="0082477E" w:rsidRPr="00F35E53">
          <w:rPr>
            <w:rStyle w:val="a6"/>
            <w:color w:val="000000"/>
            <w:sz w:val="28"/>
            <w:szCs w:val="28"/>
          </w:rPr>
          <w:t>31.</w:t>
        </w:r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gosweb</w:t>
        </w:r>
        <w:r w:rsidR="0082477E" w:rsidRPr="00F35E53">
          <w:rPr>
            <w:rStyle w:val="a6"/>
            <w:color w:val="000000"/>
            <w:sz w:val="28"/>
            <w:szCs w:val="28"/>
          </w:rPr>
          <w:t>.</w:t>
        </w:r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gosuslugi</w:t>
        </w:r>
        <w:r w:rsidR="0082477E" w:rsidRPr="00F35E53">
          <w:rPr>
            <w:rStyle w:val="a6"/>
            <w:color w:val="000000"/>
            <w:sz w:val="28"/>
            <w:szCs w:val="28"/>
          </w:rPr>
          <w:t>.ru</w:t>
        </w:r>
      </w:hyperlink>
      <w:r w:rsidR="003F56B7" w:rsidRPr="003F56B7">
        <w:rPr>
          <w:sz w:val="28"/>
          <w:szCs w:val="28"/>
        </w:rPr>
        <w:t>).</w:t>
      </w:r>
    </w:p>
    <w:p w:rsidR="001B36D1" w:rsidRPr="001A18F9" w:rsidRDefault="003274CC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1B36D1"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1B36D1" w:rsidRPr="001A18F9" w:rsidRDefault="003274CC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1B36D1" w:rsidRPr="001A18F9">
        <w:rPr>
          <w:bCs/>
          <w:sz w:val="28"/>
          <w:szCs w:val="28"/>
        </w:rPr>
        <w:t xml:space="preserve">. Контроль за выполнением настоящего решения возложить на главу   администрации  </w:t>
      </w:r>
      <w:r w:rsidR="006F465C">
        <w:rPr>
          <w:bCs/>
          <w:sz w:val="28"/>
          <w:szCs w:val="28"/>
        </w:rPr>
        <w:t>Ольшанского</w:t>
      </w:r>
      <w:r w:rsidR="00F02422">
        <w:rPr>
          <w:bCs/>
          <w:sz w:val="28"/>
          <w:szCs w:val="28"/>
        </w:rPr>
        <w:t xml:space="preserve"> </w:t>
      </w:r>
      <w:r w:rsidR="001B36D1" w:rsidRPr="001A18F9">
        <w:rPr>
          <w:bCs/>
          <w:sz w:val="28"/>
          <w:szCs w:val="28"/>
        </w:rPr>
        <w:t>с</w:t>
      </w:r>
      <w:r w:rsidR="006F465C">
        <w:rPr>
          <w:bCs/>
          <w:sz w:val="28"/>
          <w:szCs w:val="28"/>
        </w:rPr>
        <w:t>ельского поселения (Мельникову С.Г.</w:t>
      </w:r>
      <w:r w:rsidR="001B36D1" w:rsidRPr="001A18F9">
        <w:rPr>
          <w:bCs/>
          <w:sz w:val="28"/>
          <w:szCs w:val="28"/>
        </w:rPr>
        <w:t>)</w:t>
      </w:r>
    </w:p>
    <w:p w:rsidR="0032377D" w:rsidRDefault="0032377D" w:rsidP="0032377D">
      <w:pPr>
        <w:jc w:val="center"/>
        <w:rPr>
          <w:b/>
          <w:sz w:val="28"/>
          <w:szCs w:val="28"/>
        </w:rPr>
      </w:pPr>
    </w:p>
    <w:p w:rsidR="0032377D" w:rsidRDefault="0032377D" w:rsidP="0032377D">
      <w:pPr>
        <w:jc w:val="center"/>
        <w:rPr>
          <w:b/>
          <w:sz w:val="28"/>
          <w:szCs w:val="28"/>
        </w:rPr>
      </w:pPr>
    </w:p>
    <w:p w:rsidR="006F465C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Ольшанского</w:t>
      </w:r>
    </w:p>
    <w:p w:rsidR="0032377D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                                                        Пономарева Е.В.</w:t>
      </w:r>
    </w:p>
    <w:p w:rsidR="00960942" w:rsidRDefault="00960942">
      <w:pPr>
        <w:jc w:val="center"/>
        <w:rPr>
          <w:b/>
          <w:sz w:val="28"/>
          <w:szCs w:val="28"/>
        </w:rPr>
      </w:pPr>
    </w:p>
    <w:p w:rsidR="00960942" w:rsidRDefault="00960942">
      <w:pPr>
        <w:jc w:val="center"/>
        <w:rPr>
          <w:b/>
          <w:sz w:val="28"/>
          <w:szCs w:val="28"/>
        </w:rPr>
      </w:pPr>
    </w:p>
    <w:p w:rsidR="00771854" w:rsidRDefault="00771854">
      <w:pPr>
        <w:jc w:val="center"/>
        <w:rPr>
          <w:b/>
          <w:sz w:val="28"/>
          <w:szCs w:val="28"/>
        </w:rPr>
      </w:pPr>
    </w:p>
    <w:p w:rsidR="00771854" w:rsidRDefault="00771854">
      <w:pPr>
        <w:jc w:val="center"/>
        <w:rPr>
          <w:b/>
          <w:sz w:val="28"/>
          <w:szCs w:val="28"/>
        </w:rPr>
      </w:pPr>
    </w:p>
    <w:p w:rsidR="00771854" w:rsidRDefault="00771854">
      <w:pPr>
        <w:jc w:val="center"/>
        <w:rPr>
          <w:b/>
          <w:sz w:val="28"/>
          <w:szCs w:val="28"/>
        </w:rPr>
      </w:pPr>
    </w:p>
    <w:p w:rsidR="00FF7B9A" w:rsidRDefault="00FF7B9A">
      <w:pPr>
        <w:jc w:val="center"/>
        <w:rPr>
          <w:b/>
          <w:sz w:val="28"/>
          <w:szCs w:val="28"/>
        </w:rPr>
      </w:pPr>
    </w:p>
    <w:p w:rsidR="00FF7B9A" w:rsidRDefault="00FF7B9A">
      <w:pPr>
        <w:jc w:val="center"/>
        <w:rPr>
          <w:b/>
          <w:sz w:val="28"/>
          <w:szCs w:val="28"/>
        </w:rPr>
      </w:pPr>
    </w:p>
    <w:p w:rsidR="00FF7B9A" w:rsidRDefault="00FF7B9A">
      <w:pPr>
        <w:jc w:val="center"/>
        <w:rPr>
          <w:b/>
          <w:sz w:val="28"/>
          <w:szCs w:val="28"/>
        </w:rPr>
      </w:pPr>
    </w:p>
    <w:p w:rsidR="00FF7B9A" w:rsidRDefault="00FF7B9A">
      <w:pPr>
        <w:jc w:val="center"/>
        <w:rPr>
          <w:b/>
          <w:sz w:val="28"/>
          <w:szCs w:val="28"/>
        </w:rPr>
      </w:pPr>
    </w:p>
    <w:p w:rsidR="00FF7B9A" w:rsidRDefault="00FF7B9A">
      <w:pPr>
        <w:jc w:val="center"/>
        <w:rPr>
          <w:b/>
          <w:sz w:val="28"/>
          <w:szCs w:val="28"/>
        </w:rPr>
      </w:pPr>
    </w:p>
    <w:p w:rsidR="00FF7B9A" w:rsidRDefault="00FF7B9A">
      <w:pPr>
        <w:jc w:val="center"/>
        <w:rPr>
          <w:b/>
          <w:sz w:val="28"/>
          <w:szCs w:val="28"/>
        </w:rPr>
      </w:pPr>
    </w:p>
    <w:p w:rsidR="004832DF" w:rsidRDefault="004832DF">
      <w:pPr>
        <w:jc w:val="center"/>
        <w:rPr>
          <w:b/>
          <w:color w:val="FF6600"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4832DF" w:rsidRDefault="004832DF" w:rsidP="006F465C">
      <w:pPr>
        <w:jc w:val="center"/>
        <w:rPr>
          <w:b/>
          <w:color w:val="FF6600"/>
          <w:sz w:val="28"/>
          <w:szCs w:val="28"/>
        </w:rPr>
      </w:pPr>
      <w:r w:rsidRPr="00B11199">
        <w:rPr>
          <w:b/>
          <w:sz w:val="28"/>
          <w:szCs w:val="28"/>
        </w:rPr>
        <w:t>к</w:t>
      </w:r>
      <w:r w:rsidR="006F465C" w:rsidRPr="00B11199">
        <w:rPr>
          <w:b/>
          <w:sz w:val="28"/>
          <w:szCs w:val="28"/>
        </w:rPr>
        <w:t xml:space="preserve"> решению «</w:t>
      </w:r>
      <w:r w:rsidR="006F465C">
        <w:rPr>
          <w:b/>
          <w:bCs/>
          <w:sz w:val="28"/>
        </w:rPr>
        <w:t>О внесении изменений в решение Земского собрания «О бюджете Ольшанс</w:t>
      </w:r>
      <w:r w:rsidR="001352A8">
        <w:rPr>
          <w:b/>
          <w:bCs/>
          <w:sz w:val="28"/>
        </w:rPr>
        <w:t>ко</w:t>
      </w:r>
      <w:r w:rsidR="006F465C">
        <w:rPr>
          <w:b/>
          <w:bCs/>
          <w:sz w:val="28"/>
        </w:rPr>
        <w:t>го сельского поселения на 202</w:t>
      </w:r>
      <w:r w:rsidR="006C2BE6">
        <w:rPr>
          <w:b/>
          <w:bCs/>
          <w:sz w:val="28"/>
        </w:rPr>
        <w:t>3</w:t>
      </w:r>
      <w:r w:rsidR="006F465C">
        <w:rPr>
          <w:b/>
          <w:bCs/>
          <w:sz w:val="28"/>
        </w:rPr>
        <w:t xml:space="preserve"> год и плановый период </w:t>
      </w:r>
      <w:r w:rsidR="006F465C" w:rsidRPr="003F56B7">
        <w:rPr>
          <w:b/>
          <w:bCs/>
          <w:sz w:val="28"/>
        </w:rPr>
        <w:t>202</w:t>
      </w:r>
      <w:r w:rsidR="006C2BE6">
        <w:rPr>
          <w:b/>
          <w:bCs/>
          <w:sz w:val="28"/>
        </w:rPr>
        <w:t>4</w:t>
      </w:r>
      <w:r w:rsidR="006F465C" w:rsidRPr="003F56B7">
        <w:rPr>
          <w:b/>
          <w:bCs/>
          <w:sz w:val="28"/>
        </w:rPr>
        <w:t>-202</w:t>
      </w:r>
      <w:r w:rsidR="006C2BE6">
        <w:rPr>
          <w:b/>
          <w:bCs/>
          <w:sz w:val="28"/>
        </w:rPr>
        <w:t xml:space="preserve">5 </w:t>
      </w:r>
      <w:r w:rsidR="006F465C" w:rsidRPr="003F56B7">
        <w:rPr>
          <w:b/>
          <w:bCs/>
          <w:sz w:val="28"/>
        </w:rPr>
        <w:t xml:space="preserve">гг» от  </w:t>
      </w:r>
      <w:r w:rsidR="006F465C" w:rsidRPr="003F56B7">
        <w:rPr>
          <w:b/>
          <w:bCs/>
          <w:sz w:val="28"/>
          <w:szCs w:val="28"/>
        </w:rPr>
        <w:t>«2</w:t>
      </w:r>
      <w:r w:rsidR="003169B4">
        <w:rPr>
          <w:b/>
          <w:bCs/>
          <w:sz w:val="28"/>
          <w:szCs w:val="28"/>
        </w:rPr>
        <w:t>3</w:t>
      </w:r>
      <w:r w:rsidR="006F465C" w:rsidRPr="003F56B7">
        <w:rPr>
          <w:bCs/>
          <w:i/>
          <w:sz w:val="28"/>
          <w:szCs w:val="28"/>
        </w:rPr>
        <w:t xml:space="preserve">»  </w:t>
      </w:r>
      <w:r w:rsidR="006F465C" w:rsidRPr="003F56B7">
        <w:rPr>
          <w:b/>
          <w:bCs/>
          <w:sz w:val="28"/>
          <w:szCs w:val="28"/>
        </w:rPr>
        <w:t>декабря 202</w:t>
      </w:r>
      <w:r w:rsidR="006C2BE6">
        <w:rPr>
          <w:b/>
          <w:bCs/>
          <w:sz w:val="28"/>
          <w:szCs w:val="28"/>
        </w:rPr>
        <w:t>2</w:t>
      </w:r>
      <w:r w:rsidR="006F465C" w:rsidRPr="003F56B7">
        <w:rPr>
          <w:b/>
          <w:bCs/>
          <w:sz w:val="28"/>
          <w:szCs w:val="28"/>
        </w:rPr>
        <w:t xml:space="preserve">  года № </w:t>
      </w:r>
      <w:r w:rsidR="006C2BE6">
        <w:rPr>
          <w:b/>
          <w:bCs/>
          <w:sz w:val="28"/>
          <w:szCs w:val="28"/>
        </w:rPr>
        <w:t>67/135</w:t>
      </w:r>
    </w:p>
    <w:p w:rsidR="006F465C" w:rsidRDefault="006F465C" w:rsidP="006F465C">
      <w:pPr>
        <w:jc w:val="center"/>
        <w:rPr>
          <w:b/>
          <w:color w:val="FF6600"/>
          <w:sz w:val="28"/>
          <w:szCs w:val="28"/>
        </w:rPr>
      </w:pPr>
    </w:p>
    <w:p w:rsidR="006F465C" w:rsidRDefault="006F465C" w:rsidP="006F465C">
      <w:pPr>
        <w:jc w:val="center"/>
        <w:rPr>
          <w:sz w:val="28"/>
          <w:szCs w:val="28"/>
        </w:rPr>
      </w:pPr>
    </w:p>
    <w:p w:rsidR="00131851" w:rsidRPr="00B11199" w:rsidRDefault="00131851" w:rsidP="00131851">
      <w:pPr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 xml:space="preserve">           Внесение изменений и дополнений в решение Земского собрания Ольшанского сельского поселения от 2</w:t>
      </w:r>
      <w:r w:rsidR="003169B4"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>.12.202</w:t>
      </w:r>
      <w:r w:rsidR="006C2BE6">
        <w:rPr>
          <w:bCs/>
          <w:sz w:val="28"/>
          <w:szCs w:val="28"/>
        </w:rPr>
        <w:t>2</w:t>
      </w:r>
      <w:r w:rsidRPr="00B11199">
        <w:rPr>
          <w:bCs/>
          <w:sz w:val="28"/>
          <w:szCs w:val="28"/>
        </w:rPr>
        <w:t xml:space="preserve"> года № </w:t>
      </w:r>
      <w:r w:rsidR="006C2BE6">
        <w:rPr>
          <w:bCs/>
          <w:sz w:val="28"/>
          <w:szCs w:val="28"/>
        </w:rPr>
        <w:t>67/135</w:t>
      </w:r>
      <w:r w:rsidRPr="00B11199">
        <w:rPr>
          <w:bCs/>
          <w:sz w:val="28"/>
          <w:szCs w:val="28"/>
        </w:rPr>
        <w:t xml:space="preserve"> «О бюджете Ольшанского сельского поселения на 202</w:t>
      </w:r>
      <w:r w:rsidR="006C2BE6">
        <w:rPr>
          <w:bCs/>
          <w:sz w:val="28"/>
          <w:szCs w:val="28"/>
        </w:rPr>
        <w:t xml:space="preserve">3 </w:t>
      </w:r>
      <w:r w:rsidRPr="00B11199">
        <w:rPr>
          <w:bCs/>
          <w:sz w:val="28"/>
          <w:szCs w:val="28"/>
        </w:rPr>
        <w:t>год и плановый период 202</w:t>
      </w:r>
      <w:r w:rsidR="006C2BE6">
        <w:rPr>
          <w:bCs/>
          <w:sz w:val="28"/>
          <w:szCs w:val="28"/>
        </w:rPr>
        <w:t>4</w:t>
      </w:r>
      <w:r w:rsidRPr="00B11199">
        <w:rPr>
          <w:bCs/>
          <w:sz w:val="28"/>
          <w:szCs w:val="28"/>
        </w:rPr>
        <w:t>-202</w:t>
      </w:r>
      <w:r w:rsidR="006C2BE6">
        <w:rPr>
          <w:bCs/>
          <w:sz w:val="28"/>
          <w:szCs w:val="28"/>
        </w:rPr>
        <w:t>5</w:t>
      </w:r>
      <w:r w:rsidRPr="00B11199">
        <w:rPr>
          <w:bCs/>
          <w:sz w:val="28"/>
          <w:szCs w:val="28"/>
        </w:rPr>
        <w:t>гг»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3274CC" w:rsidRDefault="002242A1" w:rsidP="003274C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3274CC">
        <w:rPr>
          <w:bCs/>
          <w:sz w:val="28"/>
          <w:szCs w:val="28"/>
        </w:rPr>
        <w:t xml:space="preserve">Доходная </w:t>
      </w:r>
      <w:r w:rsidR="003274CC" w:rsidRPr="001A18F9">
        <w:rPr>
          <w:bCs/>
          <w:sz w:val="28"/>
          <w:szCs w:val="28"/>
        </w:rPr>
        <w:t>часть бюд</w:t>
      </w:r>
      <w:r w:rsidR="003274CC">
        <w:rPr>
          <w:bCs/>
          <w:sz w:val="28"/>
          <w:szCs w:val="28"/>
        </w:rPr>
        <w:t xml:space="preserve">жета увеличилась на сумму </w:t>
      </w:r>
      <w:r w:rsidR="0099455A">
        <w:rPr>
          <w:bCs/>
          <w:sz w:val="28"/>
          <w:szCs w:val="28"/>
        </w:rPr>
        <w:t>20,0</w:t>
      </w:r>
      <w:r w:rsidR="003274CC">
        <w:rPr>
          <w:bCs/>
          <w:sz w:val="28"/>
          <w:szCs w:val="28"/>
        </w:rPr>
        <w:t xml:space="preserve">  тыс. рублей </w:t>
      </w:r>
      <w:r w:rsidR="003274CC" w:rsidRPr="001A18F9">
        <w:rPr>
          <w:bCs/>
          <w:sz w:val="28"/>
          <w:szCs w:val="28"/>
        </w:rPr>
        <w:t>и  с уч</w:t>
      </w:r>
      <w:r w:rsidR="003274CC">
        <w:rPr>
          <w:bCs/>
          <w:sz w:val="28"/>
          <w:szCs w:val="28"/>
        </w:rPr>
        <w:t xml:space="preserve">етом уточнений составила  </w:t>
      </w:r>
      <w:r>
        <w:rPr>
          <w:bCs/>
          <w:sz w:val="28"/>
          <w:szCs w:val="28"/>
        </w:rPr>
        <w:t>46</w:t>
      </w:r>
      <w:r w:rsidR="0099455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5,7</w:t>
      </w:r>
      <w:r w:rsidR="003274CC" w:rsidRPr="001A18F9">
        <w:rPr>
          <w:bCs/>
          <w:sz w:val="28"/>
          <w:szCs w:val="28"/>
        </w:rPr>
        <w:t xml:space="preserve"> тыс. рублей</w:t>
      </w:r>
      <w:r w:rsidR="003274CC">
        <w:rPr>
          <w:bCs/>
          <w:sz w:val="28"/>
          <w:szCs w:val="28"/>
        </w:rPr>
        <w:t xml:space="preserve">, </w:t>
      </w:r>
      <w:r w:rsidR="003274CC" w:rsidRPr="005F659F">
        <w:rPr>
          <w:sz w:val="28"/>
          <w:szCs w:val="28"/>
        </w:rPr>
        <w:t xml:space="preserve">за счет </w:t>
      </w:r>
      <w:r w:rsidR="003274CC">
        <w:rPr>
          <w:sz w:val="28"/>
          <w:szCs w:val="28"/>
        </w:rPr>
        <w:t>увеличения:</w:t>
      </w:r>
    </w:p>
    <w:p w:rsidR="003274CC" w:rsidRDefault="003274CC" w:rsidP="00327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FA4FF6">
        <w:rPr>
          <w:sz w:val="28"/>
          <w:szCs w:val="28"/>
        </w:rPr>
        <w:t xml:space="preserve">дотации бюджетам сельских поселений на выравнивание уровня бюджетной обеспеченности на </w:t>
      </w:r>
      <w:r w:rsidR="0099455A">
        <w:rPr>
          <w:sz w:val="28"/>
          <w:szCs w:val="28"/>
        </w:rPr>
        <w:t>20</w:t>
      </w:r>
      <w:r w:rsidRPr="00FA4FF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E3FD5" w:rsidRPr="009D316D" w:rsidRDefault="002242A1" w:rsidP="00CB005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31851" w:rsidRPr="009D316D">
        <w:rPr>
          <w:bCs/>
          <w:sz w:val="28"/>
          <w:szCs w:val="28"/>
        </w:rPr>
        <w:t>Расходная часть б</w:t>
      </w:r>
      <w:r w:rsidR="005B5750" w:rsidRPr="009D316D">
        <w:rPr>
          <w:bCs/>
          <w:sz w:val="28"/>
          <w:szCs w:val="28"/>
        </w:rPr>
        <w:t xml:space="preserve">юджета </w:t>
      </w:r>
      <w:r w:rsidR="006C2BE6" w:rsidRPr="009D316D">
        <w:rPr>
          <w:bCs/>
          <w:sz w:val="28"/>
          <w:szCs w:val="28"/>
        </w:rPr>
        <w:t>увеличилась</w:t>
      </w:r>
      <w:r w:rsidR="005B5750" w:rsidRPr="009D316D">
        <w:rPr>
          <w:bCs/>
          <w:sz w:val="28"/>
          <w:szCs w:val="28"/>
        </w:rPr>
        <w:t xml:space="preserve"> на сумму  </w:t>
      </w:r>
      <w:r w:rsidR="0099455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</w:t>
      </w:r>
      <w:r w:rsidR="00131851" w:rsidRPr="009D316D">
        <w:rPr>
          <w:bCs/>
          <w:sz w:val="28"/>
          <w:szCs w:val="28"/>
        </w:rPr>
        <w:t>тыс. рублей</w:t>
      </w:r>
      <w:r w:rsidR="006E3FD5" w:rsidRPr="009D316D">
        <w:rPr>
          <w:bCs/>
          <w:sz w:val="28"/>
          <w:szCs w:val="28"/>
        </w:rPr>
        <w:t xml:space="preserve">, </w:t>
      </w:r>
      <w:r w:rsidR="006E3FD5" w:rsidRPr="009D316D">
        <w:rPr>
          <w:sz w:val="28"/>
          <w:szCs w:val="28"/>
        </w:rPr>
        <w:t xml:space="preserve">и с учетом уточнений составила </w:t>
      </w:r>
      <w:r>
        <w:rPr>
          <w:sz w:val="28"/>
          <w:szCs w:val="28"/>
        </w:rPr>
        <w:t>46</w:t>
      </w:r>
      <w:r w:rsidR="0099455A">
        <w:rPr>
          <w:sz w:val="28"/>
          <w:szCs w:val="28"/>
        </w:rPr>
        <w:t>7</w:t>
      </w:r>
      <w:r>
        <w:rPr>
          <w:sz w:val="28"/>
          <w:szCs w:val="28"/>
        </w:rPr>
        <w:t xml:space="preserve">9,1 </w:t>
      </w:r>
      <w:r w:rsidR="006E3FD5" w:rsidRPr="009D316D">
        <w:rPr>
          <w:sz w:val="28"/>
          <w:szCs w:val="28"/>
        </w:rPr>
        <w:t xml:space="preserve">тыс. рублей. </w:t>
      </w:r>
    </w:p>
    <w:p w:rsidR="00131851" w:rsidRPr="00B11199" w:rsidRDefault="00131851" w:rsidP="00B11199">
      <w:pPr>
        <w:ind w:firstLine="708"/>
        <w:jc w:val="both"/>
        <w:rPr>
          <w:bCs/>
          <w:sz w:val="28"/>
          <w:szCs w:val="28"/>
        </w:rPr>
      </w:pPr>
      <w:r w:rsidRPr="009D316D">
        <w:rPr>
          <w:bCs/>
          <w:sz w:val="28"/>
          <w:szCs w:val="28"/>
        </w:rPr>
        <w:t>В связи с этим необходимо внесение  соответст</w:t>
      </w:r>
      <w:r w:rsidR="00CB005F" w:rsidRPr="009D316D">
        <w:rPr>
          <w:bCs/>
          <w:sz w:val="28"/>
          <w:szCs w:val="28"/>
        </w:rPr>
        <w:t xml:space="preserve">вующих изменений в приложения  </w:t>
      </w:r>
      <w:r w:rsidR="003274CC">
        <w:rPr>
          <w:bCs/>
          <w:sz w:val="28"/>
          <w:szCs w:val="28"/>
        </w:rPr>
        <w:t>4,</w:t>
      </w:r>
      <w:r w:rsidR="00771854" w:rsidRPr="009D316D">
        <w:rPr>
          <w:bCs/>
          <w:sz w:val="28"/>
          <w:szCs w:val="28"/>
        </w:rPr>
        <w:t>5,</w:t>
      </w:r>
      <w:r w:rsidR="00CB005F" w:rsidRPr="009D316D">
        <w:rPr>
          <w:bCs/>
          <w:sz w:val="28"/>
          <w:szCs w:val="28"/>
        </w:rPr>
        <w:t>6,7,</w:t>
      </w:r>
      <w:r w:rsidR="003274CC">
        <w:rPr>
          <w:bCs/>
          <w:sz w:val="28"/>
          <w:szCs w:val="28"/>
        </w:rPr>
        <w:t>8,</w:t>
      </w:r>
      <w:r w:rsidR="006C2BE6" w:rsidRPr="009D316D">
        <w:rPr>
          <w:bCs/>
          <w:sz w:val="28"/>
          <w:szCs w:val="28"/>
        </w:rPr>
        <w:t xml:space="preserve">9 </w:t>
      </w:r>
      <w:r w:rsidRPr="009D316D">
        <w:rPr>
          <w:bCs/>
          <w:sz w:val="28"/>
          <w:szCs w:val="28"/>
        </w:rPr>
        <w:t>решения Земского собрания  Ольшанского сельского поселения от 2</w:t>
      </w:r>
      <w:r w:rsidR="00CB005F" w:rsidRPr="009D316D">
        <w:rPr>
          <w:bCs/>
          <w:sz w:val="28"/>
          <w:szCs w:val="28"/>
        </w:rPr>
        <w:t>3</w:t>
      </w:r>
      <w:r w:rsidRPr="009D316D">
        <w:rPr>
          <w:bCs/>
          <w:sz w:val="28"/>
          <w:szCs w:val="28"/>
        </w:rPr>
        <w:t>.12.202</w:t>
      </w:r>
      <w:r w:rsidR="006C2BE6" w:rsidRPr="009D316D">
        <w:rPr>
          <w:bCs/>
          <w:sz w:val="28"/>
          <w:szCs w:val="28"/>
        </w:rPr>
        <w:t>2</w:t>
      </w:r>
      <w:r w:rsidRPr="009D316D">
        <w:rPr>
          <w:bCs/>
          <w:sz w:val="28"/>
          <w:szCs w:val="28"/>
        </w:rPr>
        <w:t xml:space="preserve"> года №</w:t>
      </w:r>
      <w:r w:rsidR="006C2BE6" w:rsidRPr="009D316D">
        <w:rPr>
          <w:bCs/>
          <w:sz w:val="28"/>
          <w:szCs w:val="28"/>
        </w:rPr>
        <w:t>67/135</w:t>
      </w:r>
      <w:r w:rsidRPr="009D316D">
        <w:rPr>
          <w:bCs/>
          <w:sz w:val="28"/>
          <w:szCs w:val="28"/>
        </w:rPr>
        <w:t xml:space="preserve"> «О бюджете Ольшанского сельского поселения на 202</w:t>
      </w:r>
      <w:r w:rsidR="006C2BE6" w:rsidRPr="009D316D">
        <w:rPr>
          <w:bCs/>
          <w:sz w:val="28"/>
          <w:szCs w:val="28"/>
        </w:rPr>
        <w:t>3</w:t>
      </w:r>
      <w:r w:rsidRPr="009D316D">
        <w:rPr>
          <w:bCs/>
          <w:sz w:val="28"/>
          <w:szCs w:val="28"/>
        </w:rPr>
        <w:t xml:space="preserve"> год и плановый период 202</w:t>
      </w:r>
      <w:r w:rsidR="006C2BE6" w:rsidRPr="009D316D">
        <w:rPr>
          <w:bCs/>
          <w:sz w:val="28"/>
          <w:szCs w:val="28"/>
        </w:rPr>
        <w:t xml:space="preserve">4 </w:t>
      </w:r>
      <w:r w:rsidRPr="009D316D">
        <w:rPr>
          <w:bCs/>
          <w:sz w:val="28"/>
          <w:szCs w:val="28"/>
        </w:rPr>
        <w:t>-202</w:t>
      </w:r>
      <w:r w:rsidR="006C2BE6" w:rsidRPr="009D316D">
        <w:rPr>
          <w:bCs/>
          <w:sz w:val="28"/>
          <w:szCs w:val="28"/>
        </w:rPr>
        <w:t>5</w:t>
      </w:r>
      <w:r w:rsidRPr="009D316D">
        <w:rPr>
          <w:bCs/>
          <w:sz w:val="28"/>
          <w:szCs w:val="28"/>
        </w:rPr>
        <w:t xml:space="preserve"> годов»</w:t>
      </w:r>
      <w:r w:rsidR="00B11199" w:rsidRPr="009D316D">
        <w:rPr>
          <w:bCs/>
          <w:sz w:val="28"/>
          <w:szCs w:val="28"/>
        </w:rPr>
        <w:t>.</w:t>
      </w:r>
    </w:p>
    <w:p w:rsidR="004832DF" w:rsidRPr="00B11199" w:rsidRDefault="004832DF">
      <w:pPr>
        <w:jc w:val="center"/>
        <w:rPr>
          <w:sz w:val="28"/>
          <w:szCs w:val="28"/>
        </w:rPr>
      </w:pPr>
    </w:p>
    <w:p w:rsidR="00486DFF" w:rsidRPr="00B11199" w:rsidRDefault="00486DFF">
      <w:pPr>
        <w:jc w:val="both"/>
        <w:rPr>
          <w:sz w:val="28"/>
          <w:szCs w:val="28"/>
        </w:rPr>
      </w:pPr>
    </w:p>
    <w:p w:rsidR="004832DF" w:rsidRDefault="004832DF">
      <w:pPr>
        <w:jc w:val="both"/>
        <w:rPr>
          <w:sz w:val="28"/>
          <w:szCs w:val="28"/>
        </w:rPr>
      </w:pPr>
    </w:p>
    <w:p w:rsidR="004832DF" w:rsidRPr="000A3872" w:rsidRDefault="004832DF">
      <w:pPr>
        <w:jc w:val="both"/>
        <w:rPr>
          <w:b/>
          <w:sz w:val="28"/>
          <w:szCs w:val="28"/>
        </w:rPr>
      </w:pPr>
      <w:r w:rsidRPr="000A3872">
        <w:rPr>
          <w:b/>
          <w:sz w:val="28"/>
          <w:szCs w:val="28"/>
        </w:rPr>
        <w:t>Глава Ольшанского</w:t>
      </w:r>
    </w:p>
    <w:p w:rsidR="004832DF" w:rsidRDefault="004832DF" w:rsidP="009D1B8B">
      <w:pPr>
        <w:jc w:val="both"/>
        <w:rPr>
          <w:b/>
          <w:sz w:val="24"/>
          <w:szCs w:val="24"/>
        </w:rPr>
      </w:pPr>
      <w:r w:rsidRPr="000A3872">
        <w:rPr>
          <w:b/>
          <w:sz w:val="28"/>
          <w:szCs w:val="28"/>
        </w:rPr>
        <w:t xml:space="preserve">сельского поселения                                                                </w:t>
      </w:r>
      <w:r w:rsidRPr="000A3872">
        <w:rPr>
          <w:b/>
          <w:bCs/>
          <w:sz w:val="28"/>
          <w:szCs w:val="28"/>
        </w:rPr>
        <w:t>Е.В. Пономарева</w:t>
      </w:r>
    </w:p>
    <w:p w:rsidR="004832DF" w:rsidRDefault="004832DF" w:rsidP="0019443A"/>
    <w:sectPr w:rsidR="004832DF" w:rsidSect="009626CC">
      <w:footerReference w:type="default" r:id="rId13"/>
      <w:pgSz w:w="11906" w:h="16838"/>
      <w:pgMar w:top="284" w:right="851" w:bottom="765" w:left="1418" w:header="720" w:footer="709" w:gutter="0"/>
      <w:pgNumType w:start="7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4BE" w:rsidRDefault="00C934BE">
      <w:r>
        <w:separator/>
      </w:r>
    </w:p>
  </w:endnote>
  <w:endnote w:type="continuationSeparator" w:id="1">
    <w:p w:rsidR="00C934BE" w:rsidRDefault="00C93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BBE" w:rsidRDefault="00794BBE">
    <w:pPr>
      <w:pStyle w:val="af"/>
      <w:jc w:val="center"/>
    </w:pPr>
    <w:fldSimple w:instr=" PAGE ">
      <w:r w:rsidR="001B6FA7">
        <w:rPr>
          <w:noProof/>
        </w:rPr>
        <w:t>2</w:t>
      </w:r>
    </w:fldSimple>
  </w:p>
  <w:p w:rsidR="00794BBE" w:rsidRDefault="00794BBE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BBE" w:rsidRDefault="00794BBE">
    <w:pPr>
      <w:pStyle w:val="af"/>
      <w:jc w:val="center"/>
    </w:pPr>
    <w:fldSimple w:instr=" PAGE ">
      <w:r w:rsidR="00F02422">
        <w:rPr>
          <w:noProof/>
        </w:rPr>
        <w:t>11</w:t>
      </w:r>
    </w:fldSimple>
  </w:p>
  <w:p w:rsidR="00794BBE" w:rsidRDefault="00794BBE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BBE" w:rsidRDefault="00794BBE">
    <w:pPr>
      <w:pStyle w:val="af"/>
      <w:jc w:val="center"/>
    </w:pPr>
    <w:fldSimple w:instr=" PAGE ">
      <w:r w:rsidR="00F02422">
        <w:rPr>
          <w:noProof/>
        </w:rPr>
        <w:t>13</w:t>
      </w:r>
    </w:fldSimple>
  </w:p>
  <w:p w:rsidR="00794BBE" w:rsidRDefault="00794BBE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BBE" w:rsidRDefault="00794BBE" w:rsidP="003E7D27">
    <w:pPr>
      <w:pStyle w:val="a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4BE" w:rsidRDefault="00C934BE">
      <w:r>
        <w:separator/>
      </w:r>
    </w:p>
  </w:footnote>
  <w:footnote w:type="continuationSeparator" w:id="1">
    <w:p w:rsidR="00C934BE" w:rsidRDefault="00C934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1" w:hanging="99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146"/>
    <w:rsid w:val="000065F6"/>
    <w:rsid w:val="000070EB"/>
    <w:rsid w:val="00012046"/>
    <w:rsid w:val="0001337D"/>
    <w:rsid w:val="00013421"/>
    <w:rsid w:val="00020303"/>
    <w:rsid w:val="000228DB"/>
    <w:rsid w:val="000337C3"/>
    <w:rsid w:val="00036469"/>
    <w:rsid w:val="00037849"/>
    <w:rsid w:val="0005061D"/>
    <w:rsid w:val="000700F5"/>
    <w:rsid w:val="00090C22"/>
    <w:rsid w:val="00095F2A"/>
    <w:rsid w:val="000A3872"/>
    <w:rsid w:val="000A5F42"/>
    <w:rsid w:val="000B3A71"/>
    <w:rsid w:val="000C4A51"/>
    <w:rsid w:val="000C523B"/>
    <w:rsid w:val="000C7D61"/>
    <w:rsid w:val="000D0D0F"/>
    <w:rsid w:val="000D1405"/>
    <w:rsid w:val="000E0739"/>
    <w:rsid w:val="000E18D3"/>
    <w:rsid w:val="000E396E"/>
    <w:rsid w:val="000E5D1A"/>
    <w:rsid w:val="000E7F36"/>
    <w:rsid w:val="000F1E90"/>
    <w:rsid w:val="000F7C9B"/>
    <w:rsid w:val="00102164"/>
    <w:rsid w:val="00103591"/>
    <w:rsid w:val="001148BE"/>
    <w:rsid w:val="00115FF3"/>
    <w:rsid w:val="00123FCC"/>
    <w:rsid w:val="00124D48"/>
    <w:rsid w:val="00131851"/>
    <w:rsid w:val="001352A8"/>
    <w:rsid w:val="00140A20"/>
    <w:rsid w:val="00143B96"/>
    <w:rsid w:val="00153D11"/>
    <w:rsid w:val="001547FE"/>
    <w:rsid w:val="00172A49"/>
    <w:rsid w:val="001762B9"/>
    <w:rsid w:val="001857E2"/>
    <w:rsid w:val="00191C43"/>
    <w:rsid w:val="001938DB"/>
    <w:rsid w:val="0019443A"/>
    <w:rsid w:val="001967B6"/>
    <w:rsid w:val="001A2FB6"/>
    <w:rsid w:val="001A535F"/>
    <w:rsid w:val="001B36D1"/>
    <w:rsid w:val="001B63B0"/>
    <w:rsid w:val="001B6FA7"/>
    <w:rsid w:val="001C4763"/>
    <w:rsid w:val="001D03C5"/>
    <w:rsid w:val="001E0C9A"/>
    <w:rsid w:val="001E294D"/>
    <w:rsid w:val="001E4D9A"/>
    <w:rsid w:val="001F6E0F"/>
    <w:rsid w:val="0020001D"/>
    <w:rsid w:val="00221C2F"/>
    <w:rsid w:val="002242A1"/>
    <w:rsid w:val="002267EE"/>
    <w:rsid w:val="00226E4D"/>
    <w:rsid w:val="00231BE6"/>
    <w:rsid w:val="0024114E"/>
    <w:rsid w:val="00241B87"/>
    <w:rsid w:val="00244515"/>
    <w:rsid w:val="00244720"/>
    <w:rsid w:val="00247FFB"/>
    <w:rsid w:val="0026061B"/>
    <w:rsid w:val="0026385B"/>
    <w:rsid w:val="00273E1D"/>
    <w:rsid w:val="0028097A"/>
    <w:rsid w:val="00281826"/>
    <w:rsid w:val="00282146"/>
    <w:rsid w:val="00287EB4"/>
    <w:rsid w:val="00290FCA"/>
    <w:rsid w:val="00293DBF"/>
    <w:rsid w:val="00297D41"/>
    <w:rsid w:val="002B333F"/>
    <w:rsid w:val="002C04BB"/>
    <w:rsid w:val="002C1AB1"/>
    <w:rsid w:val="002C5842"/>
    <w:rsid w:val="002C6B38"/>
    <w:rsid w:val="002D77C1"/>
    <w:rsid w:val="002E084B"/>
    <w:rsid w:val="002E2714"/>
    <w:rsid w:val="002E582D"/>
    <w:rsid w:val="002E7A85"/>
    <w:rsid w:val="002F7B55"/>
    <w:rsid w:val="0031020B"/>
    <w:rsid w:val="00311850"/>
    <w:rsid w:val="00313F98"/>
    <w:rsid w:val="003169B4"/>
    <w:rsid w:val="00320485"/>
    <w:rsid w:val="00321D88"/>
    <w:rsid w:val="00322B68"/>
    <w:rsid w:val="0032377D"/>
    <w:rsid w:val="003247B9"/>
    <w:rsid w:val="00324D1C"/>
    <w:rsid w:val="003274CC"/>
    <w:rsid w:val="00337247"/>
    <w:rsid w:val="00337C68"/>
    <w:rsid w:val="00347DD2"/>
    <w:rsid w:val="003616AA"/>
    <w:rsid w:val="0036461A"/>
    <w:rsid w:val="00382546"/>
    <w:rsid w:val="0038369A"/>
    <w:rsid w:val="0039189C"/>
    <w:rsid w:val="003948F8"/>
    <w:rsid w:val="00396D90"/>
    <w:rsid w:val="003B45B9"/>
    <w:rsid w:val="003B4881"/>
    <w:rsid w:val="003B52B6"/>
    <w:rsid w:val="003B72E6"/>
    <w:rsid w:val="003B7498"/>
    <w:rsid w:val="003C1378"/>
    <w:rsid w:val="003C19F8"/>
    <w:rsid w:val="003C7DB4"/>
    <w:rsid w:val="003D66E2"/>
    <w:rsid w:val="003D7D15"/>
    <w:rsid w:val="003E7D27"/>
    <w:rsid w:val="003F4254"/>
    <w:rsid w:val="003F4651"/>
    <w:rsid w:val="003F56B7"/>
    <w:rsid w:val="003F7F10"/>
    <w:rsid w:val="00401BFB"/>
    <w:rsid w:val="004148F8"/>
    <w:rsid w:val="00414B81"/>
    <w:rsid w:val="00421E0F"/>
    <w:rsid w:val="00427287"/>
    <w:rsid w:val="00433187"/>
    <w:rsid w:val="00434F5B"/>
    <w:rsid w:val="00437480"/>
    <w:rsid w:val="0044556C"/>
    <w:rsid w:val="0044591C"/>
    <w:rsid w:val="00445BBF"/>
    <w:rsid w:val="004502F9"/>
    <w:rsid w:val="00465629"/>
    <w:rsid w:val="00466A2E"/>
    <w:rsid w:val="00470D84"/>
    <w:rsid w:val="004832DF"/>
    <w:rsid w:val="0048367F"/>
    <w:rsid w:val="00483A18"/>
    <w:rsid w:val="00485B8C"/>
    <w:rsid w:val="00486DFF"/>
    <w:rsid w:val="00497F7E"/>
    <w:rsid w:val="004A44AE"/>
    <w:rsid w:val="004A6821"/>
    <w:rsid w:val="004B349A"/>
    <w:rsid w:val="004B437B"/>
    <w:rsid w:val="004C5B8E"/>
    <w:rsid w:val="004D685D"/>
    <w:rsid w:val="004D6B5F"/>
    <w:rsid w:val="004E60D6"/>
    <w:rsid w:val="004E7CC5"/>
    <w:rsid w:val="004F057C"/>
    <w:rsid w:val="004F100D"/>
    <w:rsid w:val="004F55F8"/>
    <w:rsid w:val="004F62E2"/>
    <w:rsid w:val="0050246A"/>
    <w:rsid w:val="00504630"/>
    <w:rsid w:val="00504C8D"/>
    <w:rsid w:val="005101FD"/>
    <w:rsid w:val="0053099B"/>
    <w:rsid w:val="00533E1E"/>
    <w:rsid w:val="005341EB"/>
    <w:rsid w:val="00535456"/>
    <w:rsid w:val="00543CB4"/>
    <w:rsid w:val="005644F2"/>
    <w:rsid w:val="00576B24"/>
    <w:rsid w:val="005823AB"/>
    <w:rsid w:val="00587FF1"/>
    <w:rsid w:val="00590348"/>
    <w:rsid w:val="005B450E"/>
    <w:rsid w:val="005B476F"/>
    <w:rsid w:val="005B5750"/>
    <w:rsid w:val="005C38E6"/>
    <w:rsid w:val="005C3E8C"/>
    <w:rsid w:val="005C41D3"/>
    <w:rsid w:val="005C6A14"/>
    <w:rsid w:val="005F4BBD"/>
    <w:rsid w:val="00601628"/>
    <w:rsid w:val="0060326E"/>
    <w:rsid w:val="006143B6"/>
    <w:rsid w:val="006155FF"/>
    <w:rsid w:val="00621ED0"/>
    <w:rsid w:val="006279EE"/>
    <w:rsid w:val="00632E4B"/>
    <w:rsid w:val="006361AF"/>
    <w:rsid w:val="00636465"/>
    <w:rsid w:val="0063778D"/>
    <w:rsid w:val="0064538D"/>
    <w:rsid w:val="00662398"/>
    <w:rsid w:val="00667988"/>
    <w:rsid w:val="006718E2"/>
    <w:rsid w:val="00673CE0"/>
    <w:rsid w:val="006771FD"/>
    <w:rsid w:val="0068080D"/>
    <w:rsid w:val="00684447"/>
    <w:rsid w:val="006914C2"/>
    <w:rsid w:val="00695579"/>
    <w:rsid w:val="006A31C8"/>
    <w:rsid w:val="006A523C"/>
    <w:rsid w:val="006A6579"/>
    <w:rsid w:val="006B1EF4"/>
    <w:rsid w:val="006B730F"/>
    <w:rsid w:val="006C0241"/>
    <w:rsid w:val="006C2BE6"/>
    <w:rsid w:val="006D30AB"/>
    <w:rsid w:val="006D533E"/>
    <w:rsid w:val="006E3FD5"/>
    <w:rsid w:val="006F465C"/>
    <w:rsid w:val="006F529D"/>
    <w:rsid w:val="006F75A1"/>
    <w:rsid w:val="00706BA2"/>
    <w:rsid w:val="00713D52"/>
    <w:rsid w:val="00720860"/>
    <w:rsid w:val="007237EE"/>
    <w:rsid w:val="00724F46"/>
    <w:rsid w:val="00726DB5"/>
    <w:rsid w:val="007370F5"/>
    <w:rsid w:val="00737D2E"/>
    <w:rsid w:val="00741F99"/>
    <w:rsid w:val="00744C1B"/>
    <w:rsid w:val="00747175"/>
    <w:rsid w:val="00750F80"/>
    <w:rsid w:val="00771854"/>
    <w:rsid w:val="00784667"/>
    <w:rsid w:val="00794BBE"/>
    <w:rsid w:val="007A0DAC"/>
    <w:rsid w:val="007A34B6"/>
    <w:rsid w:val="007A4601"/>
    <w:rsid w:val="007A688B"/>
    <w:rsid w:val="007C1F8C"/>
    <w:rsid w:val="007C3C51"/>
    <w:rsid w:val="007D4C1B"/>
    <w:rsid w:val="007D62BE"/>
    <w:rsid w:val="0082355C"/>
    <w:rsid w:val="0082477E"/>
    <w:rsid w:val="00847A87"/>
    <w:rsid w:val="00852F05"/>
    <w:rsid w:val="008605D8"/>
    <w:rsid w:val="00864004"/>
    <w:rsid w:val="00864EEC"/>
    <w:rsid w:val="00865CCE"/>
    <w:rsid w:val="00877C85"/>
    <w:rsid w:val="00881640"/>
    <w:rsid w:val="008826F2"/>
    <w:rsid w:val="0088524C"/>
    <w:rsid w:val="00886CA2"/>
    <w:rsid w:val="0089393E"/>
    <w:rsid w:val="00897828"/>
    <w:rsid w:val="008A09F2"/>
    <w:rsid w:val="008A0F04"/>
    <w:rsid w:val="008A32C6"/>
    <w:rsid w:val="008C7049"/>
    <w:rsid w:val="008C7670"/>
    <w:rsid w:val="008D5BA1"/>
    <w:rsid w:val="008D6FAC"/>
    <w:rsid w:val="008E46C2"/>
    <w:rsid w:val="009037F9"/>
    <w:rsid w:val="00920D0E"/>
    <w:rsid w:val="009229C9"/>
    <w:rsid w:val="00924AFE"/>
    <w:rsid w:val="00925130"/>
    <w:rsid w:val="00932C26"/>
    <w:rsid w:val="0094051C"/>
    <w:rsid w:val="00940D4E"/>
    <w:rsid w:val="00940FB3"/>
    <w:rsid w:val="00942C1F"/>
    <w:rsid w:val="0094463B"/>
    <w:rsid w:val="009508EB"/>
    <w:rsid w:val="0095166D"/>
    <w:rsid w:val="00952E48"/>
    <w:rsid w:val="00960942"/>
    <w:rsid w:val="009626CC"/>
    <w:rsid w:val="0099455A"/>
    <w:rsid w:val="009A1D6E"/>
    <w:rsid w:val="009A2C49"/>
    <w:rsid w:val="009A3393"/>
    <w:rsid w:val="009A6E97"/>
    <w:rsid w:val="009B2BD8"/>
    <w:rsid w:val="009B5A6C"/>
    <w:rsid w:val="009C74FC"/>
    <w:rsid w:val="009D12B6"/>
    <w:rsid w:val="009D17A6"/>
    <w:rsid w:val="009D1B8B"/>
    <w:rsid w:val="009D316D"/>
    <w:rsid w:val="009E6BCE"/>
    <w:rsid w:val="009E6CA4"/>
    <w:rsid w:val="00A02694"/>
    <w:rsid w:val="00A05271"/>
    <w:rsid w:val="00A0604C"/>
    <w:rsid w:val="00A07D25"/>
    <w:rsid w:val="00A20CF6"/>
    <w:rsid w:val="00A43456"/>
    <w:rsid w:val="00A43E1A"/>
    <w:rsid w:val="00A67D2B"/>
    <w:rsid w:val="00A7281F"/>
    <w:rsid w:val="00A745AB"/>
    <w:rsid w:val="00A758D1"/>
    <w:rsid w:val="00A82E51"/>
    <w:rsid w:val="00A91DD1"/>
    <w:rsid w:val="00A954AB"/>
    <w:rsid w:val="00AA0BA8"/>
    <w:rsid w:val="00AA34C5"/>
    <w:rsid w:val="00AA488A"/>
    <w:rsid w:val="00AA6C4C"/>
    <w:rsid w:val="00AC0B2A"/>
    <w:rsid w:val="00AE46C7"/>
    <w:rsid w:val="00AE6118"/>
    <w:rsid w:val="00B10EDF"/>
    <w:rsid w:val="00B11199"/>
    <w:rsid w:val="00B11AB6"/>
    <w:rsid w:val="00B15003"/>
    <w:rsid w:val="00B15216"/>
    <w:rsid w:val="00B31968"/>
    <w:rsid w:val="00B33331"/>
    <w:rsid w:val="00B40AE5"/>
    <w:rsid w:val="00B45A4F"/>
    <w:rsid w:val="00B65CF9"/>
    <w:rsid w:val="00B7092A"/>
    <w:rsid w:val="00B70E6E"/>
    <w:rsid w:val="00B763C0"/>
    <w:rsid w:val="00B85601"/>
    <w:rsid w:val="00B97759"/>
    <w:rsid w:val="00BA1EAD"/>
    <w:rsid w:val="00BA3206"/>
    <w:rsid w:val="00BA51E9"/>
    <w:rsid w:val="00BA7473"/>
    <w:rsid w:val="00BB0B9B"/>
    <w:rsid w:val="00BB0D73"/>
    <w:rsid w:val="00BB19D2"/>
    <w:rsid w:val="00BB3F31"/>
    <w:rsid w:val="00BB4EC7"/>
    <w:rsid w:val="00BB5EC3"/>
    <w:rsid w:val="00BB6D67"/>
    <w:rsid w:val="00BC2A22"/>
    <w:rsid w:val="00BC4D1B"/>
    <w:rsid w:val="00BE3C5A"/>
    <w:rsid w:val="00C015CE"/>
    <w:rsid w:val="00C06B16"/>
    <w:rsid w:val="00C07B2D"/>
    <w:rsid w:val="00C20575"/>
    <w:rsid w:val="00C218D1"/>
    <w:rsid w:val="00C256A3"/>
    <w:rsid w:val="00C277FC"/>
    <w:rsid w:val="00C30876"/>
    <w:rsid w:val="00C30947"/>
    <w:rsid w:val="00C35865"/>
    <w:rsid w:val="00C37C0A"/>
    <w:rsid w:val="00C4026B"/>
    <w:rsid w:val="00C457B6"/>
    <w:rsid w:val="00C52CDC"/>
    <w:rsid w:val="00C54C5F"/>
    <w:rsid w:val="00C5693B"/>
    <w:rsid w:val="00C57D76"/>
    <w:rsid w:val="00C63B96"/>
    <w:rsid w:val="00C66A44"/>
    <w:rsid w:val="00C71054"/>
    <w:rsid w:val="00C73B7A"/>
    <w:rsid w:val="00C767CC"/>
    <w:rsid w:val="00C92728"/>
    <w:rsid w:val="00C934BE"/>
    <w:rsid w:val="00CB005F"/>
    <w:rsid w:val="00CB02B2"/>
    <w:rsid w:val="00CB283A"/>
    <w:rsid w:val="00CC6340"/>
    <w:rsid w:val="00CD5457"/>
    <w:rsid w:val="00CE244F"/>
    <w:rsid w:val="00CF1E7E"/>
    <w:rsid w:val="00CF331A"/>
    <w:rsid w:val="00D03B37"/>
    <w:rsid w:val="00D04DA5"/>
    <w:rsid w:val="00D07E94"/>
    <w:rsid w:val="00D110F0"/>
    <w:rsid w:val="00D12089"/>
    <w:rsid w:val="00D151EA"/>
    <w:rsid w:val="00D1757B"/>
    <w:rsid w:val="00D33809"/>
    <w:rsid w:val="00D404F7"/>
    <w:rsid w:val="00D40A35"/>
    <w:rsid w:val="00D47687"/>
    <w:rsid w:val="00D54FC1"/>
    <w:rsid w:val="00D5661E"/>
    <w:rsid w:val="00D56B45"/>
    <w:rsid w:val="00D62111"/>
    <w:rsid w:val="00D65BBF"/>
    <w:rsid w:val="00D84558"/>
    <w:rsid w:val="00D86FDB"/>
    <w:rsid w:val="00D93556"/>
    <w:rsid w:val="00D93795"/>
    <w:rsid w:val="00D9642D"/>
    <w:rsid w:val="00DA0329"/>
    <w:rsid w:val="00DA1BAF"/>
    <w:rsid w:val="00DB3F32"/>
    <w:rsid w:val="00DC08A0"/>
    <w:rsid w:val="00DD1C71"/>
    <w:rsid w:val="00DD2001"/>
    <w:rsid w:val="00DE6F61"/>
    <w:rsid w:val="00DF0D22"/>
    <w:rsid w:val="00DF385A"/>
    <w:rsid w:val="00DF5A3C"/>
    <w:rsid w:val="00DF625D"/>
    <w:rsid w:val="00DF69FC"/>
    <w:rsid w:val="00E01974"/>
    <w:rsid w:val="00E24D7C"/>
    <w:rsid w:val="00E26B33"/>
    <w:rsid w:val="00E3032A"/>
    <w:rsid w:val="00E360AC"/>
    <w:rsid w:val="00E36B15"/>
    <w:rsid w:val="00E405E4"/>
    <w:rsid w:val="00E4175C"/>
    <w:rsid w:val="00E44724"/>
    <w:rsid w:val="00E51A21"/>
    <w:rsid w:val="00E5309F"/>
    <w:rsid w:val="00E53AD8"/>
    <w:rsid w:val="00E6279B"/>
    <w:rsid w:val="00E70C20"/>
    <w:rsid w:val="00E74373"/>
    <w:rsid w:val="00E7582B"/>
    <w:rsid w:val="00E96CC8"/>
    <w:rsid w:val="00EB2E2A"/>
    <w:rsid w:val="00EB42DF"/>
    <w:rsid w:val="00EB6DC7"/>
    <w:rsid w:val="00EC3DDE"/>
    <w:rsid w:val="00EC4627"/>
    <w:rsid w:val="00EC66B2"/>
    <w:rsid w:val="00EC6AEA"/>
    <w:rsid w:val="00EE56D3"/>
    <w:rsid w:val="00EE59E9"/>
    <w:rsid w:val="00EF2CE6"/>
    <w:rsid w:val="00F01B3B"/>
    <w:rsid w:val="00F01CA4"/>
    <w:rsid w:val="00F02422"/>
    <w:rsid w:val="00F13D91"/>
    <w:rsid w:val="00F14C9A"/>
    <w:rsid w:val="00F27A92"/>
    <w:rsid w:val="00F30E68"/>
    <w:rsid w:val="00F310E0"/>
    <w:rsid w:val="00F32670"/>
    <w:rsid w:val="00F35FD9"/>
    <w:rsid w:val="00F526F1"/>
    <w:rsid w:val="00F52D1C"/>
    <w:rsid w:val="00F56A57"/>
    <w:rsid w:val="00F6180F"/>
    <w:rsid w:val="00F62ACD"/>
    <w:rsid w:val="00F6419A"/>
    <w:rsid w:val="00F64B68"/>
    <w:rsid w:val="00F707CF"/>
    <w:rsid w:val="00F72505"/>
    <w:rsid w:val="00F74AD4"/>
    <w:rsid w:val="00F81E9E"/>
    <w:rsid w:val="00F856FA"/>
    <w:rsid w:val="00FA30A0"/>
    <w:rsid w:val="00FA4B83"/>
    <w:rsid w:val="00FB4564"/>
    <w:rsid w:val="00FB7787"/>
    <w:rsid w:val="00FC0D90"/>
    <w:rsid w:val="00FC2955"/>
    <w:rsid w:val="00FC5319"/>
    <w:rsid w:val="00FC6AB1"/>
    <w:rsid w:val="00FC7F84"/>
    <w:rsid w:val="00FD04A9"/>
    <w:rsid w:val="00FD0ED9"/>
    <w:rsid w:val="00FD75AA"/>
    <w:rsid w:val="00FE1588"/>
    <w:rsid w:val="00FF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C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626CC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626CC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9626CC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26CC"/>
  </w:style>
  <w:style w:type="character" w:customStyle="1" w:styleId="WW8Num1z1">
    <w:name w:val="WW8Num1z1"/>
    <w:rsid w:val="009626CC"/>
  </w:style>
  <w:style w:type="character" w:customStyle="1" w:styleId="WW8Num1z2">
    <w:name w:val="WW8Num1z2"/>
    <w:rsid w:val="009626CC"/>
  </w:style>
  <w:style w:type="character" w:customStyle="1" w:styleId="WW8Num1z3">
    <w:name w:val="WW8Num1z3"/>
    <w:rsid w:val="009626CC"/>
  </w:style>
  <w:style w:type="character" w:customStyle="1" w:styleId="WW8Num1z4">
    <w:name w:val="WW8Num1z4"/>
    <w:rsid w:val="009626CC"/>
  </w:style>
  <w:style w:type="character" w:customStyle="1" w:styleId="WW8Num1z5">
    <w:name w:val="WW8Num1z5"/>
    <w:rsid w:val="009626CC"/>
  </w:style>
  <w:style w:type="character" w:customStyle="1" w:styleId="WW8Num1z6">
    <w:name w:val="WW8Num1z6"/>
    <w:rsid w:val="009626CC"/>
  </w:style>
  <w:style w:type="character" w:customStyle="1" w:styleId="WW8Num1z7">
    <w:name w:val="WW8Num1z7"/>
    <w:rsid w:val="009626CC"/>
  </w:style>
  <w:style w:type="character" w:customStyle="1" w:styleId="WW8Num1z8">
    <w:name w:val="WW8Num1z8"/>
    <w:rsid w:val="009626CC"/>
  </w:style>
  <w:style w:type="character" w:customStyle="1" w:styleId="WW8Num2z0">
    <w:name w:val="WW8Num2z0"/>
    <w:rsid w:val="009626CC"/>
    <w:rPr>
      <w:rFonts w:ascii="Times New Roman" w:hAnsi="Times New Roman" w:cs="Times New Roman"/>
    </w:rPr>
  </w:style>
  <w:style w:type="character" w:customStyle="1" w:styleId="WW8Num3z0">
    <w:name w:val="WW8Num3z0"/>
    <w:rsid w:val="009626CC"/>
    <w:rPr>
      <w:rFonts w:hint="default"/>
    </w:rPr>
  </w:style>
  <w:style w:type="character" w:customStyle="1" w:styleId="WW8Num3z1">
    <w:name w:val="WW8Num3z1"/>
    <w:rsid w:val="009626CC"/>
  </w:style>
  <w:style w:type="character" w:customStyle="1" w:styleId="WW8Num3z2">
    <w:name w:val="WW8Num3z2"/>
    <w:rsid w:val="009626CC"/>
  </w:style>
  <w:style w:type="character" w:customStyle="1" w:styleId="WW8Num3z3">
    <w:name w:val="WW8Num3z3"/>
    <w:rsid w:val="009626CC"/>
  </w:style>
  <w:style w:type="character" w:customStyle="1" w:styleId="WW8Num3z4">
    <w:name w:val="WW8Num3z4"/>
    <w:rsid w:val="009626CC"/>
  </w:style>
  <w:style w:type="character" w:customStyle="1" w:styleId="WW8Num3z5">
    <w:name w:val="WW8Num3z5"/>
    <w:rsid w:val="009626CC"/>
  </w:style>
  <w:style w:type="character" w:customStyle="1" w:styleId="WW8Num3z6">
    <w:name w:val="WW8Num3z6"/>
    <w:rsid w:val="009626CC"/>
  </w:style>
  <w:style w:type="character" w:customStyle="1" w:styleId="WW8Num3z7">
    <w:name w:val="WW8Num3z7"/>
    <w:rsid w:val="009626CC"/>
  </w:style>
  <w:style w:type="character" w:customStyle="1" w:styleId="WW8Num3z8">
    <w:name w:val="WW8Num3z8"/>
    <w:rsid w:val="009626CC"/>
  </w:style>
  <w:style w:type="character" w:customStyle="1" w:styleId="10">
    <w:name w:val="Основной шрифт абзаца1"/>
    <w:rsid w:val="009626CC"/>
  </w:style>
  <w:style w:type="character" w:customStyle="1" w:styleId="11">
    <w:name w:val="Заголовок 1 Знак"/>
    <w:rsid w:val="009626C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rsid w:val="009626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9626C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3">
    <w:name w:val="Основной текст Знак"/>
    <w:rsid w:val="009626C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rsid w:val="009626C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Название Знак"/>
    <w:rsid w:val="009626CC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rsid w:val="009626CC"/>
    <w:rPr>
      <w:color w:val="0000FF"/>
      <w:u w:val="single"/>
    </w:rPr>
  </w:style>
  <w:style w:type="character" w:styleId="a7">
    <w:name w:val="FollowedHyperlink"/>
    <w:rsid w:val="009626CC"/>
    <w:rPr>
      <w:color w:val="800080"/>
      <w:u w:val="single"/>
    </w:rPr>
  </w:style>
  <w:style w:type="character" w:customStyle="1" w:styleId="a8">
    <w:name w:val="Верх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1"/>
    <w:basedOn w:val="a"/>
    <w:next w:val="aa"/>
    <w:rsid w:val="009626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9626CC"/>
    <w:pPr>
      <w:spacing w:line="360" w:lineRule="auto"/>
      <w:jc w:val="both"/>
    </w:pPr>
    <w:rPr>
      <w:sz w:val="28"/>
    </w:rPr>
  </w:style>
  <w:style w:type="paragraph" w:styleId="ab">
    <w:name w:val="List"/>
    <w:basedOn w:val="aa"/>
    <w:rsid w:val="009626CC"/>
    <w:rPr>
      <w:rFonts w:cs="Mangal"/>
    </w:rPr>
  </w:style>
  <w:style w:type="paragraph" w:customStyle="1" w:styleId="13">
    <w:name w:val="Название1"/>
    <w:basedOn w:val="a"/>
    <w:rsid w:val="009626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626CC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rsid w:val="009626CC"/>
    <w:pPr>
      <w:jc w:val="center"/>
    </w:pPr>
    <w:rPr>
      <w:b/>
      <w:sz w:val="28"/>
    </w:rPr>
  </w:style>
  <w:style w:type="paragraph" w:styleId="ad">
    <w:name w:val="Subtitle"/>
    <w:basedOn w:val="a"/>
    <w:next w:val="aa"/>
    <w:qFormat/>
    <w:rsid w:val="009626CC"/>
    <w:pPr>
      <w:jc w:val="center"/>
    </w:pPr>
    <w:rPr>
      <w:b/>
      <w:i/>
      <w:sz w:val="24"/>
    </w:rPr>
  </w:style>
  <w:style w:type="paragraph" w:customStyle="1" w:styleId="21">
    <w:name w:val="Основной текст с отступом 21"/>
    <w:basedOn w:val="a"/>
    <w:rsid w:val="009626CC"/>
    <w:pPr>
      <w:ind w:firstLine="851"/>
      <w:jc w:val="both"/>
    </w:pPr>
    <w:rPr>
      <w:sz w:val="24"/>
    </w:rPr>
  </w:style>
  <w:style w:type="paragraph" w:customStyle="1" w:styleId="ConsPlusCell">
    <w:name w:val="ConsPlusCell"/>
    <w:rsid w:val="009626CC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xl65">
    <w:name w:val="xl65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9626CC"/>
    <w:pP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68">
    <w:name w:val="xl68"/>
    <w:basedOn w:val="a"/>
    <w:rsid w:val="009626CC"/>
    <w:pPr>
      <w:spacing w:before="280" w:after="280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9626CC"/>
    <w:pPr>
      <w:spacing w:before="280" w:after="280"/>
    </w:pPr>
    <w:rPr>
      <w:b/>
      <w:bCs/>
      <w:sz w:val="28"/>
      <w:szCs w:val="28"/>
    </w:rPr>
  </w:style>
  <w:style w:type="paragraph" w:customStyle="1" w:styleId="xl72">
    <w:name w:val="xl72"/>
    <w:basedOn w:val="a"/>
    <w:rsid w:val="009626CC"/>
    <w:pPr>
      <w:spacing w:before="280" w:after="280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9626CC"/>
    <w:pPr>
      <w:spacing w:before="280" w:after="280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9626CC"/>
    <w:pPr>
      <w:spacing w:before="280" w:after="280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rsid w:val="009626CC"/>
    <w:pPr>
      <w:spacing w:before="280" w:after="280"/>
      <w:jc w:val="both"/>
    </w:pPr>
    <w:rPr>
      <w:sz w:val="24"/>
      <w:szCs w:val="24"/>
    </w:rPr>
  </w:style>
  <w:style w:type="paragraph" w:customStyle="1" w:styleId="xl77">
    <w:name w:val="xl77"/>
    <w:basedOn w:val="a"/>
    <w:rsid w:val="009626CC"/>
    <w:pPr>
      <w:spacing w:before="280" w:after="280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rsid w:val="009626CC"/>
    <w:pPr>
      <w:spacing w:before="280" w:after="280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626CC"/>
    <w:pPr>
      <w:spacing w:before="280" w:after="280"/>
    </w:pPr>
    <w:rPr>
      <w:b/>
      <w:bCs/>
      <w:sz w:val="24"/>
      <w:szCs w:val="24"/>
    </w:rPr>
  </w:style>
  <w:style w:type="paragraph" w:customStyle="1" w:styleId="xl81">
    <w:name w:val="xl81"/>
    <w:basedOn w:val="a"/>
    <w:rsid w:val="009626CC"/>
    <w:pPr>
      <w:spacing w:before="280" w:after="280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4">
    <w:name w:val="xl84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5">
    <w:name w:val="xl85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6">
    <w:name w:val="xl86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7">
    <w:name w:val="xl87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8">
    <w:name w:val="xl88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8">
    <w:name w:val="xl98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9">
    <w:name w:val="xl99"/>
    <w:basedOn w:val="a"/>
    <w:rsid w:val="009626CC"/>
    <w:pPr>
      <w:spacing w:before="280" w:after="280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106">
    <w:name w:val="xl106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styleId="ae">
    <w:name w:val="header"/>
    <w:basedOn w:val="a"/>
    <w:rsid w:val="009626CC"/>
  </w:style>
  <w:style w:type="paragraph" w:styleId="af">
    <w:name w:val="footer"/>
    <w:basedOn w:val="a"/>
    <w:rsid w:val="009626CC"/>
  </w:style>
  <w:style w:type="paragraph" w:customStyle="1" w:styleId="af0">
    <w:name w:val="Содержимое таблицы"/>
    <w:basedOn w:val="a"/>
    <w:rsid w:val="009626CC"/>
    <w:pPr>
      <w:suppressLineNumbers/>
    </w:pPr>
  </w:style>
  <w:style w:type="paragraph" w:customStyle="1" w:styleId="af1">
    <w:name w:val="Заголовок таблицы"/>
    <w:basedOn w:val="af0"/>
    <w:rsid w:val="009626C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11A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1AB6"/>
    <w:rPr>
      <w:rFonts w:ascii="Tahoma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226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26E4D"/>
    <w:rPr>
      <w:lang w:eastAsia="ar-SA"/>
    </w:rPr>
  </w:style>
  <w:style w:type="paragraph" w:styleId="af4">
    <w:name w:val="caption"/>
    <w:basedOn w:val="a"/>
    <w:next w:val="a"/>
    <w:qFormat/>
    <w:rsid w:val="006361AF"/>
    <w:pPr>
      <w:widowControl w:val="0"/>
      <w:shd w:val="clear" w:color="auto" w:fill="FFFFFF"/>
      <w:suppressAutoHyphens w:val="0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styleId="af5">
    <w:name w:val="No Spacing"/>
    <w:uiPriority w:val="1"/>
    <w:qFormat/>
    <w:rsid w:val="006E3FD5"/>
    <w:rPr>
      <w:rFonts w:asciiTheme="minorHAnsi" w:eastAsiaTheme="minorEastAsia" w:hAnsiTheme="minorHAnsi" w:cstheme="minorBidi"/>
      <w:sz w:val="22"/>
      <w:szCs w:val="22"/>
    </w:rPr>
  </w:style>
  <w:style w:type="paragraph" w:customStyle="1" w:styleId="24">
    <w:name w:val="Заголовок2"/>
    <w:basedOn w:val="a"/>
    <w:next w:val="aa"/>
    <w:rsid w:val="002606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sskohalan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904A-9E78-41BA-99BF-7CEB241D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16</Pages>
  <Words>4251</Words>
  <Characters>24232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28427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otchb5</cp:lastModifiedBy>
  <cp:revision>6</cp:revision>
  <cp:lastPrinted>2023-11-03T11:52:00Z</cp:lastPrinted>
  <dcterms:created xsi:type="dcterms:W3CDTF">2023-06-15T11:23:00Z</dcterms:created>
  <dcterms:modified xsi:type="dcterms:W3CDTF">2023-11-03T11:53:00Z</dcterms:modified>
</cp:coreProperties>
</file>