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88F654" w14:textId="77777777" w:rsidR="00020303" w:rsidRPr="00020303" w:rsidRDefault="00020303" w:rsidP="00614707">
      <w:pPr>
        <w:pStyle w:val="ad"/>
        <w:jc w:val="left"/>
      </w:pPr>
    </w:p>
    <w:p w14:paraId="545EC451" w14:textId="77777777"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14:paraId="529E2786" w14:textId="6EBF8C37" w:rsidR="006361AF" w:rsidRPr="00B64FE3" w:rsidRDefault="006361AF" w:rsidP="006361AF">
      <w:pPr>
        <w:jc w:val="center"/>
        <w:rPr>
          <w:b/>
          <w:sz w:val="24"/>
          <w:szCs w:val="24"/>
        </w:rPr>
      </w:pPr>
      <w:r w:rsidRPr="00B64FE3">
        <w:rPr>
          <w:b/>
          <w:sz w:val="24"/>
          <w:szCs w:val="24"/>
        </w:rPr>
        <w:t>ЧЕРНЯНСКИЙ РАЙОН</w:t>
      </w:r>
    </w:p>
    <w:p w14:paraId="185F2031" w14:textId="77CF917D" w:rsidR="006361AF" w:rsidRDefault="00614707" w:rsidP="006361AF">
      <w:pPr>
        <w:rPr>
          <w:b/>
          <w:sz w:val="14"/>
          <w:szCs w:val="28"/>
        </w:rPr>
      </w:pPr>
      <w:r>
        <w:rPr>
          <w:b/>
          <w:noProof/>
          <w:sz w:val="14"/>
          <w:szCs w:val="28"/>
        </w:rPr>
        <w:drawing>
          <wp:anchor distT="0" distB="0" distL="114300" distR="114300" simplePos="0" relativeHeight="251660800" behindDoc="0" locked="0" layoutInCell="1" allowOverlap="1" wp14:anchorId="07697459" wp14:editId="28C2B0FB">
            <wp:simplePos x="0" y="0"/>
            <wp:positionH relativeFrom="page">
              <wp:posOffset>3798570</wp:posOffset>
            </wp:positionH>
            <wp:positionV relativeFrom="page">
              <wp:posOffset>1343025</wp:posOffset>
            </wp:positionV>
            <wp:extent cx="521970" cy="624840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62A97B" w14:textId="045CD121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280C9792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061F853F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02478720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14:paraId="0D1783CF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14:paraId="5A2863FB" w14:textId="77777777"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14:paraId="5A908577" w14:textId="77777777"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14:paraId="755D095C" w14:textId="77777777"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14:paraId="0D3CF42E" w14:textId="77777777" w:rsidR="006361AF" w:rsidRPr="00037F21" w:rsidRDefault="006361AF" w:rsidP="006361AF">
      <w:pPr>
        <w:rPr>
          <w:b/>
        </w:rPr>
      </w:pPr>
    </w:p>
    <w:p w14:paraId="76702F99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14:paraId="48DEE4D6" w14:textId="77777777"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14:paraId="29FDC115" w14:textId="77777777" w:rsidR="006361AF" w:rsidRDefault="006361AF" w:rsidP="006361AF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14:paraId="06E50638" w14:textId="3BFEC52F" w:rsidR="006361AF" w:rsidRPr="00864DAE" w:rsidRDefault="00C06B16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29 апреля</w:t>
      </w:r>
      <w:r w:rsidR="006361AF">
        <w:rPr>
          <w:b/>
          <w:sz w:val="28"/>
          <w:szCs w:val="28"/>
        </w:rPr>
        <w:t xml:space="preserve"> </w:t>
      </w:r>
      <w:r w:rsidR="006361AF">
        <w:rPr>
          <w:b/>
          <w:color w:val="000000"/>
          <w:sz w:val="28"/>
          <w:szCs w:val="28"/>
        </w:rPr>
        <w:t>202</w:t>
      </w:r>
      <w:r w:rsidR="00E53AD8">
        <w:rPr>
          <w:b/>
          <w:color w:val="000000"/>
          <w:sz w:val="28"/>
          <w:szCs w:val="28"/>
        </w:rPr>
        <w:t>2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</w:t>
      </w:r>
      <w:r w:rsidR="00993F8A">
        <w:rPr>
          <w:b/>
          <w:color w:val="000000"/>
          <w:sz w:val="28"/>
          <w:szCs w:val="28"/>
        </w:rPr>
        <w:t xml:space="preserve">     </w:t>
      </w:r>
      <w:r w:rsidR="006361AF">
        <w:rPr>
          <w:b/>
          <w:color w:val="000000"/>
          <w:sz w:val="28"/>
          <w:szCs w:val="28"/>
        </w:rPr>
        <w:t xml:space="preserve"> № </w:t>
      </w:r>
      <w:r w:rsidR="00E53AD8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>4</w:t>
      </w:r>
      <w:r w:rsidR="00E53AD8">
        <w:rPr>
          <w:b/>
          <w:color w:val="000000"/>
          <w:sz w:val="28"/>
          <w:szCs w:val="28"/>
        </w:rPr>
        <w:t>/1</w:t>
      </w:r>
      <w:r>
        <w:rPr>
          <w:b/>
          <w:color w:val="000000"/>
          <w:sz w:val="28"/>
          <w:szCs w:val="28"/>
        </w:rPr>
        <w:t>11</w:t>
      </w:r>
    </w:p>
    <w:p w14:paraId="1B2C3FAE" w14:textId="77777777" w:rsidR="006361AF" w:rsidRPr="00AA59F0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14:paraId="0B93A592" w14:textId="77777777"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3A437DB9" w14:textId="77777777"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E53AD8">
        <w:rPr>
          <w:b/>
          <w:sz w:val="28"/>
          <w:szCs w:val="28"/>
        </w:rPr>
        <w:t>2</w:t>
      </w:r>
      <w:r w:rsidR="008A09F2">
        <w:rPr>
          <w:b/>
          <w:sz w:val="28"/>
          <w:szCs w:val="28"/>
        </w:rPr>
        <w:t xml:space="preserve"> год и плановый период </w:t>
      </w:r>
    </w:p>
    <w:p w14:paraId="4A3AF813" w14:textId="77777777"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E53AD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E53AD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r>
        <w:rPr>
          <w:b/>
          <w:sz w:val="28"/>
          <w:szCs w:val="28"/>
        </w:rPr>
        <w:t xml:space="preserve">  от</w:t>
      </w:r>
      <w:proofErr w:type="gramEnd"/>
      <w:r>
        <w:rPr>
          <w:b/>
          <w:sz w:val="28"/>
          <w:szCs w:val="28"/>
        </w:rPr>
        <w:t xml:space="preserve"> 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23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E53AD8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E53AD8">
        <w:rPr>
          <w:b/>
          <w:sz w:val="28"/>
          <w:szCs w:val="28"/>
        </w:rPr>
        <w:t>49/100</w:t>
      </w:r>
    </w:p>
    <w:p w14:paraId="534BD0E2" w14:textId="77777777"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040597B6" w14:textId="77777777" w:rsidR="00EA4CA0" w:rsidRDefault="00EA4CA0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14:paraId="1E996218" w14:textId="52222C2D"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</w:t>
      </w:r>
      <w:proofErr w:type="gramStart"/>
      <w:r>
        <w:rPr>
          <w:sz w:val="28"/>
          <w:szCs w:val="28"/>
        </w:rPr>
        <w:t>администрацией  Ольшанского</w:t>
      </w:r>
      <w:proofErr w:type="gramEnd"/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202</w:t>
      </w:r>
      <w:r w:rsidR="00E53AD8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</w:rPr>
        <w:t>год и плановый период 202</w:t>
      </w:r>
      <w:r w:rsidR="00E53AD8">
        <w:rPr>
          <w:sz w:val="28"/>
        </w:rPr>
        <w:t>3</w:t>
      </w:r>
      <w:r>
        <w:rPr>
          <w:sz w:val="28"/>
        </w:rPr>
        <w:t>-202</w:t>
      </w:r>
      <w:r w:rsidR="00E53AD8">
        <w:rPr>
          <w:sz w:val="28"/>
        </w:rPr>
        <w:t>4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14:paraId="7D54ED16" w14:textId="50A8B9EB"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E53AD8">
        <w:rPr>
          <w:bCs/>
          <w:sz w:val="28"/>
        </w:rPr>
        <w:t>2</w:t>
      </w:r>
      <w:r w:rsidR="00226E4D" w:rsidRPr="00644FCF">
        <w:rPr>
          <w:bCs/>
          <w:sz w:val="28"/>
        </w:rPr>
        <w:t xml:space="preserve"> год и плановый период 202</w:t>
      </w:r>
      <w:r w:rsidR="00E53AD8">
        <w:rPr>
          <w:bCs/>
          <w:sz w:val="28"/>
        </w:rPr>
        <w:t>3</w:t>
      </w:r>
      <w:r w:rsidR="00226E4D" w:rsidRPr="00644FCF">
        <w:rPr>
          <w:bCs/>
          <w:sz w:val="28"/>
        </w:rPr>
        <w:t>-202</w:t>
      </w:r>
      <w:r w:rsidR="00E53AD8">
        <w:rPr>
          <w:bCs/>
          <w:sz w:val="28"/>
        </w:rPr>
        <w:t>4</w:t>
      </w:r>
      <w:r w:rsidR="00226E4D" w:rsidRPr="00644FCF">
        <w:rPr>
          <w:bCs/>
          <w:sz w:val="28"/>
        </w:rPr>
        <w:t xml:space="preserve">гг» </w:t>
      </w:r>
      <w:proofErr w:type="gramStart"/>
      <w:r w:rsidR="00226E4D" w:rsidRPr="00644FCF">
        <w:rPr>
          <w:bCs/>
          <w:sz w:val="28"/>
        </w:rPr>
        <w:t xml:space="preserve">от  </w:t>
      </w:r>
      <w:r w:rsidR="00226E4D" w:rsidRPr="00644FCF">
        <w:rPr>
          <w:bCs/>
          <w:sz w:val="28"/>
          <w:szCs w:val="28"/>
        </w:rPr>
        <w:t>«</w:t>
      </w:r>
      <w:proofErr w:type="gramEnd"/>
      <w:r w:rsidR="00226E4D" w:rsidRPr="00644FCF">
        <w:rPr>
          <w:bCs/>
          <w:sz w:val="28"/>
          <w:szCs w:val="28"/>
        </w:rPr>
        <w:t>2</w:t>
      </w:r>
      <w:r w:rsidR="00E53AD8">
        <w:rPr>
          <w:bCs/>
          <w:sz w:val="28"/>
          <w:szCs w:val="28"/>
        </w:rPr>
        <w:t>3</w:t>
      </w:r>
      <w:r w:rsidR="00226E4D" w:rsidRPr="00644FCF">
        <w:rPr>
          <w:bCs/>
          <w:i/>
          <w:sz w:val="28"/>
          <w:szCs w:val="28"/>
        </w:rPr>
        <w:t xml:space="preserve">»  </w:t>
      </w:r>
      <w:r w:rsidR="00226E4D" w:rsidRPr="00644FCF">
        <w:rPr>
          <w:bCs/>
          <w:sz w:val="28"/>
          <w:szCs w:val="28"/>
        </w:rPr>
        <w:t>декабря 202</w:t>
      </w:r>
      <w:r w:rsidR="00E53AD8">
        <w:rPr>
          <w:bCs/>
          <w:sz w:val="28"/>
          <w:szCs w:val="28"/>
        </w:rPr>
        <w:t>1</w:t>
      </w:r>
      <w:r w:rsidR="00226E4D" w:rsidRPr="00644FCF">
        <w:rPr>
          <w:bCs/>
          <w:sz w:val="28"/>
          <w:szCs w:val="28"/>
        </w:rPr>
        <w:t xml:space="preserve">  года </w:t>
      </w:r>
      <w:r w:rsidR="00DF396E">
        <w:rPr>
          <w:bCs/>
          <w:sz w:val="28"/>
          <w:szCs w:val="28"/>
        </w:rPr>
        <w:t xml:space="preserve">              </w:t>
      </w:r>
      <w:r w:rsidR="00226E4D" w:rsidRPr="00644FCF">
        <w:rPr>
          <w:bCs/>
          <w:sz w:val="28"/>
          <w:szCs w:val="28"/>
        </w:rPr>
        <w:t xml:space="preserve">№ </w:t>
      </w:r>
      <w:r w:rsidR="00E53AD8">
        <w:rPr>
          <w:bCs/>
          <w:sz w:val="28"/>
          <w:szCs w:val="28"/>
        </w:rPr>
        <w:t xml:space="preserve">49/100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14:paraId="3E1851F0" w14:textId="77777777"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1изложить в следующей редакции:</w:t>
      </w:r>
    </w:p>
    <w:p w14:paraId="460C4239" w14:textId="77777777"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</w:t>
      </w:r>
      <w:proofErr w:type="gramStart"/>
      <w:r w:rsidR="00226E4D">
        <w:rPr>
          <w:szCs w:val="28"/>
        </w:rPr>
        <w:t>поселения)  на</w:t>
      </w:r>
      <w:proofErr w:type="gramEnd"/>
      <w:r w:rsidR="00226E4D">
        <w:rPr>
          <w:szCs w:val="28"/>
        </w:rPr>
        <w:t xml:space="preserve"> 202</w:t>
      </w:r>
      <w:r w:rsidR="00E53AD8">
        <w:rPr>
          <w:szCs w:val="28"/>
        </w:rPr>
        <w:t>2</w:t>
      </w:r>
      <w:r w:rsidR="00226E4D">
        <w:rPr>
          <w:szCs w:val="28"/>
        </w:rPr>
        <w:t xml:space="preserve"> год:                </w:t>
      </w:r>
    </w:p>
    <w:p w14:paraId="5F555CF9" w14:textId="77777777"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FC7F84">
        <w:rPr>
          <w:sz w:val="28"/>
          <w:szCs w:val="28"/>
        </w:rPr>
        <w:t>прогнозируемый   общий объем доходов бюдж</w:t>
      </w:r>
      <w:r w:rsidR="00587FF1" w:rsidRPr="00FC7F84">
        <w:rPr>
          <w:sz w:val="28"/>
          <w:szCs w:val="28"/>
        </w:rPr>
        <w:t xml:space="preserve">ета поселения в сумме        </w:t>
      </w:r>
      <w:r w:rsidR="00E53AD8">
        <w:rPr>
          <w:sz w:val="28"/>
          <w:szCs w:val="28"/>
        </w:rPr>
        <w:t>41</w:t>
      </w:r>
      <w:r w:rsidR="00C06B16">
        <w:rPr>
          <w:sz w:val="28"/>
          <w:szCs w:val="28"/>
        </w:rPr>
        <w:t>7</w:t>
      </w:r>
      <w:r w:rsidR="00E53AD8">
        <w:rPr>
          <w:sz w:val="28"/>
          <w:szCs w:val="28"/>
        </w:rPr>
        <w:t>4,9</w:t>
      </w:r>
      <w:r w:rsidRPr="00FC7F84">
        <w:rPr>
          <w:sz w:val="28"/>
          <w:szCs w:val="28"/>
        </w:rPr>
        <w:t xml:space="preserve"> тыс. </w:t>
      </w:r>
      <w:proofErr w:type="gramStart"/>
      <w:r w:rsidRPr="00FC7F84">
        <w:rPr>
          <w:sz w:val="28"/>
          <w:szCs w:val="28"/>
        </w:rPr>
        <w:t>рублей,  общий</w:t>
      </w:r>
      <w:proofErr w:type="gramEnd"/>
      <w:r w:rsidRPr="00FC7F84">
        <w:rPr>
          <w:sz w:val="28"/>
          <w:szCs w:val="28"/>
        </w:rPr>
        <w:t xml:space="preserve"> объем расходо</w:t>
      </w:r>
      <w:r w:rsidR="003948F8" w:rsidRPr="00FC7F84">
        <w:rPr>
          <w:sz w:val="28"/>
          <w:szCs w:val="28"/>
        </w:rPr>
        <w:t xml:space="preserve">в бюджета поселения в сумме </w:t>
      </w:r>
      <w:r w:rsidR="00E53AD8">
        <w:rPr>
          <w:sz w:val="28"/>
          <w:szCs w:val="28"/>
        </w:rPr>
        <w:t>41</w:t>
      </w:r>
      <w:r w:rsidR="00C06B16">
        <w:rPr>
          <w:sz w:val="28"/>
          <w:szCs w:val="28"/>
        </w:rPr>
        <w:t>7</w:t>
      </w:r>
      <w:r w:rsidR="00E53AD8">
        <w:rPr>
          <w:sz w:val="28"/>
          <w:szCs w:val="28"/>
        </w:rPr>
        <w:t>9,5</w:t>
      </w:r>
      <w:r w:rsidRPr="00FC7F84"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E53AD8">
        <w:rPr>
          <w:sz w:val="28"/>
          <w:szCs w:val="28"/>
        </w:rPr>
        <w:t>4,6</w:t>
      </w:r>
      <w:r w:rsidRPr="00FC7F84">
        <w:rPr>
          <w:sz w:val="28"/>
          <w:szCs w:val="28"/>
        </w:rPr>
        <w:t xml:space="preserve"> тыс. рублей.</w:t>
      </w:r>
    </w:p>
    <w:p w14:paraId="68DC953F" w14:textId="77777777" w:rsidR="00C06B16" w:rsidRPr="00396820" w:rsidRDefault="00C06B16" w:rsidP="00C06B16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06B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</w:t>
      </w:r>
      <w:r w:rsidRPr="00396820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5 «Прогнозируемое поступление доходов в бюджет Ольшанского сельского поселения на 2021 год и плановый период 2022 – 2023 годов» изложить в следующей редакции.</w:t>
      </w:r>
    </w:p>
    <w:p w14:paraId="272606CE" w14:textId="77777777" w:rsidR="00614707" w:rsidRDefault="00614707" w:rsidP="00614707">
      <w:pPr>
        <w:tabs>
          <w:tab w:val="left" w:pos="-426"/>
        </w:tabs>
        <w:rPr>
          <w:sz w:val="18"/>
          <w:szCs w:val="18"/>
        </w:rPr>
      </w:pPr>
    </w:p>
    <w:p w14:paraId="7A5F2851" w14:textId="6E690B52" w:rsidR="00C54C5F" w:rsidRPr="00D151EA" w:rsidRDefault="00614707" w:rsidP="00614707">
      <w:pPr>
        <w:tabs>
          <w:tab w:val="left" w:pos="-426"/>
        </w:tabs>
        <w:ind w:left="7788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</w:t>
      </w:r>
      <w:r w:rsidR="00C54C5F" w:rsidRPr="00D151EA">
        <w:rPr>
          <w:sz w:val="18"/>
          <w:szCs w:val="18"/>
        </w:rPr>
        <w:t xml:space="preserve">Приложение № </w:t>
      </w:r>
      <w:r w:rsidR="00C54C5F">
        <w:rPr>
          <w:sz w:val="18"/>
          <w:szCs w:val="18"/>
        </w:rPr>
        <w:t>5</w:t>
      </w:r>
    </w:p>
    <w:p w14:paraId="2F9AAF73" w14:textId="77777777" w:rsidR="00C54C5F" w:rsidRPr="00D151EA" w:rsidRDefault="00C54C5F" w:rsidP="00C54C5F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5C49AAB7" w14:textId="77777777" w:rsidR="00C54C5F" w:rsidRPr="00D151EA" w:rsidRDefault="00C54C5F" w:rsidP="00C54C5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11270374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20BC2BDF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6DEBBC5C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3-2024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07A61807" w14:textId="77777777" w:rsidR="00C54C5F" w:rsidRPr="00D151EA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1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49/100</w:t>
      </w:r>
      <w:r w:rsidRPr="00D151EA">
        <w:rPr>
          <w:sz w:val="18"/>
          <w:szCs w:val="18"/>
        </w:rPr>
        <w:t>»</w:t>
      </w:r>
    </w:p>
    <w:p w14:paraId="09F468BD" w14:textId="77777777" w:rsidR="00C54C5F" w:rsidRDefault="00C54C5F" w:rsidP="00C54C5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в редакции от «29</w:t>
      </w:r>
      <w:r w:rsidRPr="00D151EA">
        <w:rPr>
          <w:sz w:val="18"/>
          <w:szCs w:val="18"/>
        </w:rPr>
        <w:t xml:space="preserve">» </w:t>
      </w:r>
      <w:proofErr w:type="gramStart"/>
      <w:r>
        <w:rPr>
          <w:sz w:val="18"/>
          <w:szCs w:val="18"/>
        </w:rPr>
        <w:t>апреля</w:t>
      </w:r>
      <w:r w:rsidRPr="00D151EA">
        <w:rPr>
          <w:sz w:val="18"/>
          <w:szCs w:val="18"/>
        </w:rPr>
        <w:t xml:space="preserve">  202</w:t>
      </w:r>
      <w:r>
        <w:rPr>
          <w:sz w:val="18"/>
          <w:szCs w:val="18"/>
        </w:rPr>
        <w:t>2</w:t>
      </w:r>
      <w:proofErr w:type="gramEnd"/>
      <w:r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54/111</w:t>
      </w:r>
    </w:p>
    <w:p w14:paraId="0062C3E0" w14:textId="77777777" w:rsidR="00C54C5F" w:rsidRDefault="00C54C5F" w:rsidP="00C54C5F">
      <w:pPr>
        <w:tabs>
          <w:tab w:val="left" w:pos="3969"/>
        </w:tabs>
        <w:jc w:val="right"/>
        <w:rPr>
          <w:b/>
          <w:sz w:val="24"/>
          <w:szCs w:val="24"/>
        </w:rPr>
      </w:pPr>
    </w:p>
    <w:p w14:paraId="6801181A" w14:textId="77777777" w:rsidR="00C54C5F" w:rsidRPr="0020001D" w:rsidRDefault="00C54C5F" w:rsidP="00C54C5F">
      <w:pPr>
        <w:tabs>
          <w:tab w:val="left" w:pos="3969"/>
        </w:tabs>
        <w:jc w:val="right"/>
        <w:rPr>
          <w:b/>
          <w:sz w:val="24"/>
          <w:szCs w:val="24"/>
        </w:rPr>
      </w:pPr>
    </w:p>
    <w:p w14:paraId="0D069257" w14:textId="77777777" w:rsidR="00C06B16" w:rsidRDefault="00C06B16" w:rsidP="00C06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Прогнозируемое поступление доходов в бюджет Ольшанского сельского </w:t>
      </w:r>
      <w:proofErr w:type="gramStart"/>
      <w:r>
        <w:rPr>
          <w:b/>
          <w:sz w:val="28"/>
          <w:szCs w:val="28"/>
        </w:rPr>
        <w:t>поселения  на</w:t>
      </w:r>
      <w:proofErr w:type="gramEnd"/>
      <w:r>
        <w:rPr>
          <w:b/>
          <w:sz w:val="28"/>
          <w:szCs w:val="28"/>
        </w:rPr>
        <w:t xml:space="preserve">  2022 год и плановый период 2023 - 2024 </w:t>
      </w:r>
      <w:proofErr w:type="spellStart"/>
      <w:r>
        <w:rPr>
          <w:b/>
          <w:sz w:val="28"/>
          <w:szCs w:val="28"/>
        </w:rPr>
        <w:t>г.г</w:t>
      </w:r>
      <w:proofErr w:type="spellEnd"/>
      <w:r>
        <w:rPr>
          <w:b/>
          <w:sz w:val="28"/>
          <w:szCs w:val="28"/>
        </w:rPr>
        <w:t>.</w:t>
      </w:r>
    </w:p>
    <w:p w14:paraId="5028BCE4" w14:textId="77777777" w:rsidR="00C06B16" w:rsidRDefault="00C06B16" w:rsidP="00C06B16">
      <w:pPr>
        <w:jc w:val="center"/>
        <w:rPr>
          <w:b/>
          <w:sz w:val="28"/>
          <w:szCs w:val="28"/>
        </w:rPr>
      </w:pPr>
    </w:p>
    <w:p w14:paraId="45E353E4" w14:textId="77777777" w:rsidR="00C06B16" w:rsidRDefault="00C06B16" w:rsidP="00C06B16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9801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685"/>
        <w:gridCol w:w="1139"/>
        <w:gridCol w:w="1134"/>
        <w:gridCol w:w="1134"/>
      </w:tblGrid>
      <w:tr w:rsidR="00C06B16" w14:paraId="0F9C9C21" w14:textId="77777777" w:rsidTr="00C54C5F">
        <w:trPr>
          <w:trHeight w:val="63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1C3C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5EB70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5DFA8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2022</w:t>
            </w:r>
          </w:p>
          <w:p w14:paraId="3442242C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72744A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2023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41F97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2024 год</w:t>
            </w:r>
          </w:p>
        </w:tc>
      </w:tr>
      <w:tr w:rsidR="00C06B16" w14:paraId="0D6BE96F" w14:textId="77777777" w:rsidTr="00C54C5F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1E6147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6989D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99A53E" w14:textId="77777777" w:rsidR="00C06B16" w:rsidRPr="006155FF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4E5B6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D34B5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1091</w:t>
            </w:r>
          </w:p>
        </w:tc>
      </w:tr>
      <w:tr w:rsidR="00C06B16" w14:paraId="597A14B2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70D74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C1BF1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8CFAF" w14:textId="77777777" w:rsidR="00C06B16" w:rsidRPr="0031020B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42BF6" w14:textId="77777777" w:rsidR="00C06B16" w:rsidRPr="0019443A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6FD5" w14:textId="77777777" w:rsidR="00C06B16" w:rsidRPr="0019443A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C06B16" w14:paraId="38B59E88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8D418" w14:textId="77777777" w:rsidR="00C06B16" w:rsidRPr="0094051C" w:rsidRDefault="00C06B16" w:rsidP="00C06B16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6D77FC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A0BB29" w14:textId="77777777" w:rsidR="00C06B16" w:rsidRPr="0019443A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391212" w14:textId="77777777" w:rsidR="00C06B16" w:rsidRPr="0031020B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77383F" w14:textId="77777777" w:rsidR="00C06B16" w:rsidRPr="0019443A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88</w:t>
            </w:r>
          </w:p>
        </w:tc>
      </w:tr>
      <w:tr w:rsidR="00C06B16" w14:paraId="1FE1E3A2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8F927C" w14:textId="77777777" w:rsidR="00C06B16" w:rsidRPr="0094051C" w:rsidRDefault="00C06B16" w:rsidP="00C06B16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1 01 02030 01 0000 110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F37909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772DE0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27E1E3" w14:textId="77777777" w:rsidR="00C06B16" w:rsidRPr="0031020B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19084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C06B16" w14:paraId="617DB7E0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E682DD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3716ED" w14:textId="77777777" w:rsidR="00C06B16" w:rsidRPr="00DC08A0" w:rsidRDefault="00C06B16" w:rsidP="00C06B16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77563E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3461B0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947C9F" w14:textId="77777777" w:rsidR="00C06B16" w:rsidRPr="00DC08A0" w:rsidRDefault="00C06B16" w:rsidP="00C06B16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06B16" w14:paraId="6E0C04BB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03FD98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24754D" w14:textId="77777777" w:rsidR="00C06B16" w:rsidRPr="00DC08A0" w:rsidRDefault="00C06B16" w:rsidP="00C06B16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B4F6F1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7271F0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9DDBA" w14:textId="77777777" w:rsidR="00C06B16" w:rsidRPr="00DC08A0" w:rsidRDefault="00C06B16" w:rsidP="00C06B1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C06B16" w14:paraId="07A5B0A9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1E63CE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E7C900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16E5CF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7B03C0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4BB684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841</w:t>
            </w:r>
          </w:p>
        </w:tc>
      </w:tr>
      <w:tr w:rsidR="00C06B16" w14:paraId="644123D0" w14:textId="77777777" w:rsidTr="00C54C5F">
        <w:trPr>
          <w:trHeight w:val="2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76FA8A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67459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5A49AE" w14:textId="77777777" w:rsidR="00C06B16" w:rsidRPr="0031020B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C97FC3" w14:textId="77777777" w:rsidR="00C06B16" w:rsidRDefault="00C06B16" w:rsidP="00C06B16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3736E0" w14:textId="77777777" w:rsidR="00C06B16" w:rsidRPr="0019443A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216</w:t>
            </w:r>
          </w:p>
        </w:tc>
      </w:tr>
      <w:tr w:rsidR="00C06B16" w14:paraId="07497F58" w14:textId="77777777" w:rsidTr="00C54C5F">
        <w:trPr>
          <w:trHeight w:val="75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07C6BE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603B3E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D99A8" w14:textId="77777777" w:rsidR="00C06B16" w:rsidRPr="003B72E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8C9DAB" w14:textId="77777777" w:rsidR="00C06B16" w:rsidRPr="003B72E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898895" w14:textId="77777777" w:rsidR="00C06B16" w:rsidRPr="003B72E6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365</w:t>
            </w:r>
          </w:p>
        </w:tc>
      </w:tr>
      <w:tr w:rsidR="00C06B16" w14:paraId="03397ED3" w14:textId="77777777" w:rsidTr="00C54C5F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A703D3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4A799E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284C35" w14:textId="77777777" w:rsidR="00C06B16" w:rsidRPr="009C56E5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074BB" w14:textId="77777777" w:rsidR="00C06B16" w:rsidRPr="003B72E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8AFDDB" w14:textId="77777777" w:rsidR="00C06B16" w:rsidRPr="0031020B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260</w:t>
            </w:r>
          </w:p>
        </w:tc>
      </w:tr>
      <w:tr w:rsidR="00C06B16" w14:paraId="232F67F9" w14:textId="77777777" w:rsidTr="00C54C5F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303F9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7C3E74" w14:textId="77777777" w:rsidR="00C06B16" w:rsidRPr="0028214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74AE33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BADFF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5EF6D0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</w:t>
            </w:r>
          </w:p>
        </w:tc>
      </w:tr>
      <w:tr w:rsidR="00C06B16" w14:paraId="59F7241E" w14:textId="77777777" w:rsidTr="00C54C5F">
        <w:trPr>
          <w:trHeight w:val="85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49033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CDF13" w14:textId="77777777" w:rsidR="00C06B16" w:rsidRPr="00282146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6C122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BF80A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76470" w14:textId="77777777" w:rsidR="00C06B16" w:rsidRDefault="00C06B16" w:rsidP="00C06B16">
            <w:pPr>
              <w:snapToGrid w:val="0"/>
              <w:jc w:val="center"/>
              <w:rPr>
                <w:sz w:val="24"/>
                <w:szCs w:val="24"/>
              </w:rPr>
            </w:pPr>
          </w:p>
          <w:p w14:paraId="2F44D722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</w:p>
          <w:p w14:paraId="7EFE00E6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</w:p>
          <w:p w14:paraId="717577AE" w14:textId="77777777" w:rsidR="00C06B16" w:rsidRDefault="00C06B16" w:rsidP="00C06B16">
            <w:pPr>
              <w:jc w:val="center"/>
              <w:rPr>
                <w:sz w:val="24"/>
                <w:szCs w:val="24"/>
              </w:rPr>
            </w:pPr>
          </w:p>
          <w:p w14:paraId="427D3F6E" w14:textId="77777777" w:rsidR="00C06B16" w:rsidRDefault="00C06B16" w:rsidP="00C06B16">
            <w:pPr>
              <w:jc w:val="center"/>
            </w:pPr>
            <w:r>
              <w:rPr>
                <w:sz w:val="24"/>
                <w:szCs w:val="24"/>
              </w:rPr>
              <w:t>150</w:t>
            </w:r>
          </w:p>
        </w:tc>
      </w:tr>
      <w:tr w:rsidR="00C06B16" w14:paraId="70D2B3BA" w14:textId="77777777" w:rsidTr="00C54C5F">
        <w:trPr>
          <w:trHeight w:val="31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185D6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E85501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207B8" w14:textId="77777777" w:rsidR="00C06B16" w:rsidRPr="006155FF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ED72B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1061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13E60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1091</w:t>
            </w:r>
          </w:p>
        </w:tc>
      </w:tr>
      <w:tr w:rsidR="00C06B16" w14:paraId="50BB4BF6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45D204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96CF93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6185D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3142,9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17916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3183,6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EF78A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3217</w:t>
            </w:r>
          </w:p>
        </w:tc>
      </w:tr>
      <w:tr w:rsidR="00C06B16" w14:paraId="1D9DF519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E0C9C" w14:textId="77777777" w:rsidR="00C06B16" w:rsidRPr="008660CD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2 02 16001 10 0000 150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69A41" w14:textId="77777777" w:rsidR="00C06B16" w:rsidRPr="008660CD" w:rsidRDefault="00C06B16" w:rsidP="00C06B16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</w:t>
            </w:r>
            <w:r w:rsidRPr="008660CD">
              <w:rPr>
                <w:sz w:val="24"/>
                <w:szCs w:val="24"/>
              </w:rPr>
              <w:lastRenderedPageBreak/>
              <w:t>обеспеченности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8AACC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3049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D1F44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3076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2E4C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3107</w:t>
            </w:r>
          </w:p>
        </w:tc>
      </w:tr>
      <w:tr w:rsidR="00C06B16" w:rsidRPr="008660CD" w14:paraId="1894C1E0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0919A" w14:textId="77777777" w:rsidR="00C06B16" w:rsidRPr="008660CD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2 02 30024 10 0000 150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EB2C4" w14:textId="77777777" w:rsidR="00C06B16" w:rsidRPr="008660CD" w:rsidRDefault="00C06B16" w:rsidP="00C06B16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CB94F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DD6B3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 w:rsidRPr="008660C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28A6A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 w:rsidRPr="008660CD">
              <w:rPr>
                <w:bCs/>
                <w:sz w:val="24"/>
                <w:szCs w:val="24"/>
              </w:rPr>
              <w:t>10</w:t>
            </w:r>
          </w:p>
        </w:tc>
      </w:tr>
      <w:tr w:rsidR="00C06B16" w:rsidRPr="008660CD" w14:paraId="4474D43E" w14:textId="77777777" w:rsidTr="00C54C5F">
        <w:trPr>
          <w:trHeight w:val="51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E7F26" w14:textId="77777777" w:rsidR="00C06B16" w:rsidRPr="008660CD" w:rsidRDefault="00C06B16" w:rsidP="00C06B16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2 02 35118 10 0000 150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0A74C" w14:textId="77777777" w:rsidR="00C06B16" w:rsidRPr="008660CD" w:rsidRDefault="00C06B16" w:rsidP="00C06B16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F0E4A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3F425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97,6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9D8F4" w14:textId="77777777" w:rsidR="00C06B16" w:rsidRPr="008660CD" w:rsidRDefault="00C06B16" w:rsidP="00C06B1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</w:tr>
      <w:tr w:rsidR="00C06B16" w14:paraId="27C458C8" w14:textId="77777777" w:rsidTr="00C54C5F">
        <w:trPr>
          <w:trHeight w:val="30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FF32ED" w14:textId="77777777" w:rsidR="00C06B16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519738" w14:textId="77777777" w:rsidR="00C06B16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33979" w14:textId="77777777" w:rsidR="00C06B16" w:rsidRPr="006155FF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4174,9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60DA02" w14:textId="77777777" w:rsidR="00C06B16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984CBB" w14:textId="77777777" w:rsidR="00C06B16" w:rsidRDefault="00C06B16" w:rsidP="00C06B16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4308</w:t>
            </w:r>
          </w:p>
        </w:tc>
      </w:tr>
    </w:tbl>
    <w:p w14:paraId="328EC900" w14:textId="77777777" w:rsidR="00C06B16" w:rsidRDefault="00C06B16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</w:p>
    <w:p w14:paraId="2AC1D566" w14:textId="77777777" w:rsidR="00C54C5F" w:rsidRDefault="00C54C5F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14:paraId="69248012" w14:textId="77777777" w:rsidR="00C218D1" w:rsidRPr="00B242BF" w:rsidRDefault="00D84558" w:rsidP="0020001D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0001D">
        <w:rPr>
          <w:color w:val="000000"/>
          <w:sz w:val="28"/>
          <w:szCs w:val="28"/>
        </w:rPr>
        <w:t xml:space="preserve">.  </w:t>
      </w:r>
      <w:r w:rsidR="00C218D1" w:rsidRPr="00B242BF">
        <w:rPr>
          <w:color w:val="000000"/>
          <w:sz w:val="28"/>
          <w:szCs w:val="28"/>
        </w:rPr>
        <w:t xml:space="preserve">Приложение </w:t>
      </w:r>
      <w:r w:rsidR="00C218D1">
        <w:rPr>
          <w:color w:val="000000"/>
          <w:sz w:val="28"/>
          <w:szCs w:val="28"/>
        </w:rPr>
        <w:t>6</w:t>
      </w:r>
      <w:r w:rsidR="00C218D1" w:rsidRPr="00B242BF">
        <w:rPr>
          <w:color w:val="000000"/>
          <w:sz w:val="28"/>
          <w:szCs w:val="28"/>
        </w:rPr>
        <w:t xml:space="preserve"> «</w:t>
      </w:r>
      <w:r w:rsidR="00C218D1">
        <w:rPr>
          <w:color w:val="000000"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бюджета Ольшанского сельского поселения на 202</w:t>
      </w:r>
      <w:r w:rsidR="00E53AD8">
        <w:rPr>
          <w:color w:val="000000"/>
          <w:sz w:val="28"/>
          <w:szCs w:val="28"/>
        </w:rPr>
        <w:t>2</w:t>
      </w:r>
      <w:r w:rsidR="00C218D1">
        <w:rPr>
          <w:color w:val="000000"/>
          <w:sz w:val="28"/>
          <w:szCs w:val="28"/>
        </w:rPr>
        <w:t xml:space="preserve"> год и плановый период 202</w:t>
      </w:r>
      <w:r w:rsidR="00E53AD8">
        <w:rPr>
          <w:color w:val="000000"/>
          <w:sz w:val="28"/>
          <w:szCs w:val="28"/>
        </w:rPr>
        <w:t>3</w:t>
      </w:r>
      <w:r w:rsidR="00C218D1">
        <w:rPr>
          <w:color w:val="000000"/>
          <w:sz w:val="28"/>
          <w:szCs w:val="28"/>
        </w:rPr>
        <w:t xml:space="preserve"> – 202</w:t>
      </w:r>
      <w:r w:rsidR="00E53AD8">
        <w:rPr>
          <w:color w:val="000000"/>
          <w:sz w:val="28"/>
          <w:szCs w:val="28"/>
        </w:rPr>
        <w:t>4</w:t>
      </w:r>
      <w:r w:rsidR="00C218D1">
        <w:rPr>
          <w:color w:val="000000"/>
          <w:sz w:val="28"/>
          <w:szCs w:val="28"/>
        </w:rPr>
        <w:t xml:space="preserve"> годов</w:t>
      </w:r>
      <w:r w:rsidR="00C218D1" w:rsidRPr="00B242BF">
        <w:rPr>
          <w:color w:val="000000"/>
          <w:sz w:val="28"/>
          <w:szCs w:val="28"/>
        </w:rPr>
        <w:t>» изложить в следующей редакции.</w:t>
      </w:r>
    </w:p>
    <w:p w14:paraId="38522076" w14:textId="77777777" w:rsidR="00B15216" w:rsidRDefault="00B15216">
      <w:pPr>
        <w:sectPr w:rsidR="00B15216">
          <w:headerReference w:type="default" r:id="rId9"/>
          <w:footerReference w:type="default" r:id="rId10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14:paraId="41B41440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 xml:space="preserve">Приложение № </w:t>
      </w:r>
      <w:r w:rsidR="00B15216" w:rsidRPr="00D151EA">
        <w:rPr>
          <w:sz w:val="18"/>
          <w:szCs w:val="18"/>
        </w:rPr>
        <w:t>6</w:t>
      </w:r>
    </w:p>
    <w:p w14:paraId="3479BCBC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3D4A37D6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634CE7C7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1864B1BC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6A03371C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E53AD8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E53AD8">
        <w:rPr>
          <w:sz w:val="18"/>
          <w:szCs w:val="18"/>
        </w:rPr>
        <w:t>3-2024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186627C2" w14:textId="77777777" w:rsidR="00D151EA" w:rsidRPr="00D151EA" w:rsidRDefault="00E53AD8" w:rsidP="00D151EA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«23</w:t>
      </w:r>
      <w:r w:rsidR="00D151EA"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 xml:space="preserve">1 </w:t>
      </w:r>
      <w:proofErr w:type="gramStart"/>
      <w:r>
        <w:rPr>
          <w:sz w:val="18"/>
          <w:szCs w:val="18"/>
        </w:rPr>
        <w:t>года  №</w:t>
      </w:r>
      <w:proofErr w:type="gramEnd"/>
      <w:r>
        <w:rPr>
          <w:sz w:val="18"/>
          <w:szCs w:val="18"/>
        </w:rPr>
        <w:t xml:space="preserve"> 49/100</w:t>
      </w:r>
      <w:r w:rsidR="00D151EA" w:rsidRPr="00D151EA">
        <w:rPr>
          <w:sz w:val="18"/>
          <w:szCs w:val="18"/>
        </w:rPr>
        <w:t>»</w:t>
      </w:r>
    </w:p>
    <w:p w14:paraId="220FF740" w14:textId="77777777" w:rsidR="00D151EA" w:rsidRPr="0020001D" w:rsidRDefault="000D0D0F" w:rsidP="00D151EA">
      <w:pPr>
        <w:tabs>
          <w:tab w:val="left" w:pos="3969"/>
        </w:tabs>
        <w:jc w:val="right"/>
        <w:rPr>
          <w:b/>
          <w:sz w:val="24"/>
          <w:szCs w:val="24"/>
        </w:rPr>
      </w:pPr>
      <w:r>
        <w:rPr>
          <w:sz w:val="18"/>
          <w:szCs w:val="18"/>
        </w:rPr>
        <w:t xml:space="preserve"> в редакции от «</w:t>
      </w:r>
      <w:r w:rsidR="00C54C5F">
        <w:rPr>
          <w:sz w:val="18"/>
          <w:szCs w:val="18"/>
        </w:rPr>
        <w:t>29</w:t>
      </w:r>
      <w:r w:rsidR="00D151EA" w:rsidRPr="00D151EA">
        <w:rPr>
          <w:sz w:val="18"/>
          <w:szCs w:val="18"/>
        </w:rPr>
        <w:t xml:space="preserve">» </w:t>
      </w:r>
      <w:proofErr w:type="gramStart"/>
      <w:r w:rsidR="00C54C5F">
        <w:rPr>
          <w:sz w:val="18"/>
          <w:szCs w:val="18"/>
        </w:rPr>
        <w:t>апреля</w:t>
      </w:r>
      <w:r w:rsidR="00D151EA" w:rsidRPr="00D151EA">
        <w:rPr>
          <w:sz w:val="18"/>
          <w:szCs w:val="18"/>
        </w:rPr>
        <w:t xml:space="preserve">  202</w:t>
      </w:r>
      <w:r w:rsidR="00E53AD8">
        <w:rPr>
          <w:sz w:val="18"/>
          <w:szCs w:val="18"/>
        </w:rPr>
        <w:t>2</w:t>
      </w:r>
      <w:proofErr w:type="gramEnd"/>
      <w:r w:rsidR="00E53AD8">
        <w:rPr>
          <w:sz w:val="18"/>
          <w:szCs w:val="18"/>
        </w:rPr>
        <w:t xml:space="preserve"> </w:t>
      </w:r>
      <w:r w:rsidR="00D151EA" w:rsidRPr="00D151EA">
        <w:rPr>
          <w:sz w:val="18"/>
          <w:szCs w:val="18"/>
        </w:rPr>
        <w:t xml:space="preserve"> года №</w:t>
      </w:r>
      <w:r w:rsidR="00C54C5F">
        <w:rPr>
          <w:sz w:val="18"/>
          <w:szCs w:val="18"/>
        </w:rPr>
        <w:t>54/111</w:t>
      </w:r>
    </w:p>
    <w:p w14:paraId="598D0773" w14:textId="77777777" w:rsidR="000D0D0F" w:rsidRDefault="004832DF" w:rsidP="00C37C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Распределение бюджетных ассигнований по </w:t>
      </w:r>
      <w:proofErr w:type="gramStart"/>
      <w:r>
        <w:rPr>
          <w:b/>
          <w:sz w:val="24"/>
          <w:szCs w:val="24"/>
        </w:rPr>
        <w:t>разделам  и</w:t>
      </w:r>
      <w:proofErr w:type="gramEnd"/>
      <w:r>
        <w:rPr>
          <w:b/>
          <w:sz w:val="24"/>
          <w:szCs w:val="24"/>
        </w:rPr>
        <w:t xml:space="preserve"> подразделам целевым статьям и видам расходов классификации расходов бюджета Ольшан</w:t>
      </w:r>
      <w:r w:rsidR="00747175">
        <w:rPr>
          <w:b/>
          <w:sz w:val="24"/>
          <w:szCs w:val="24"/>
        </w:rPr>
        <w:t>ского сельского поселения на 202</w:t>
      </w:r>
      <w:r w:rsidR="00E53AD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</w:t>
      </w:r>
      <w:r w:rsidR="00747175">
        <w:rPr>
          <w:b/>
          <w:sz w:val="24"/>
          <w:szCs w:val="24"/>
        </w:rPr>
        <w:t>2</w:t>
      </w:r>
      <w:r w:rsidR="00E53AD8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-202</w:t>
      </w:r>
      <w:r w:rsidR="00E53AD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г.г.</w:t>
      </w:r>
      <w:bookmarkStart w:id="0" w:name="RANGE!A5%3AH122"/>
      <w:bookmarkEnd w:id="0"/>
    </w:p>
    <w:p w14:paraId="12639F45" w14:textId="77777777" w:rsidR="00E53AD8" w:rsidRDefault="00E53AD8" w:rsidP="00E53AD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t>(</w:t>
      </w:r>
      <w:proofErr w:type="spellStart"/>
      <w:proofErr w:type="gramStart"/>
      <w:r>
        <w:t>тыс.рублей</w:t>
      </w:r>
      <w:proofErr w:type="spellEnd"/>
      <w:proofErr w:type="gramEnd"/>
      <w:r>
        <w:t>)</w:t>
      </w:r>
    </w:p>
    <w:tbl>
      <w:tblPr>
        <w:tblW w:w="17493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6601"/>
        <w:gridCol w:w="659"/>
        <w:gridCol w:w="929"/>
        <w:gridCol w:w="1430"/>
        <w:gridCol w:w="926"/>
        <w:gridCol w:w="1638"/>
        <w:gridCol w:w="1323"/>
        <w:gridCol w:w="1329"/>
        <w:gridCol w:w="1329"/>
        <w:gridCol w:w="1329"/>
      </w:tblGrid>
      <w:tr w:rsidR="00E53AD8" w14:paraId="6D62174D" w14:textId="77777777" w:rsidTr="00C35865">
        <w:trPr>
          <w:gridAfter w:val="2"/>
          <w:wAfter w:w="2658" w:type="dxa"/>
          <w:trHeight w:val="79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1E16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0DCE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772B0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BADD3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4BAB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3B68D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3153E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6C721A" w14:textId="77777777" w:rsidR="00E53AD8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E53AD8" w14:paraId="43C8E6F5" w14:textId="77777777" w:rsidTr="00C35865">
        <w:trPr>
          <w:gridAfter w:val="2"/>
          <w:wAfter w:w="2658" w:type="dxa"/>
          <w:trHeight w:val="20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4C63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9696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EA11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74D8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E5B072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EEA0A" w14:textId="77777777" w:rsidR="00E53AD8" w:rsidRPr="004A44AE" w:rsidRDefault="00C54C5F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2044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57FBD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24409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2083</w:t>
            </w:r>
          </w:p>
        </w:tc>
      </w:tr>
      <w:tr w:rsidR="00E53AD8" w14:paraId="58B8BA35" w14:textId="77777777" w:rsidTr="00C35865">
        <w:trPr>
          <w:gridAfter w:val="2"/>
          <w:wAfter w:w="2658" w:type="dxa"/>
          <w:trHeight w:val="63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2F1B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8DA1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2FEB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391F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3B3DB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7AD74" w14:textId="77777777" w:rsidR="00E53AD8" w:rsidRPr="004A44AE" w:rsidRDefault="00C54C5F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360D43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A02D" w14:textId="77777777" w:rsidR="00E53AD8" w:rsidRPr="004A44A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33EB54F3" w14:textId="77777777" w:rsidTr="00C35865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C779E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15C59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ACA03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4B4D9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0AC7EB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4491A" w14:textId="77777777" w:rsidR="00E53AD8" w:rsidRDefault="00C54C5F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5564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5728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7C7BA092" w14:textId="77777777" w:rsidTr="00C35865">
        <w:trPr>
          <w:gridAfter w:val="2"/>
          <w:wAfter w:w="2658" w:type="dxa"/>
          <w:trHeight w:val="399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6C9B0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643D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6694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29399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5529D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F1897" w14:textId="77777777" w:rsidR="00E53AD8" w:rsidRPr="00533E1E" w:rsidRDefault="00C54C5F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499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A96D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2053</w:t>
            </w:r>
          </w:p>
        </w:tc>
      </w:tr>
      <w:tr w:rsidR="00E53AD8" w14:paraId="168D1E79" w14:textId="77777777" w:rsidTr="00C35865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097C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4AB0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2AC6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C920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A1F3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B1A5A" w14:textId="77777777" w:rsidR="00E53AD8" w:rsidRPr="00533E1E" w:rsidRDefault="00C54C5F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EC517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1180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BC764" w14:textId="77777777" w:rsidR="00E53AD8" w:rsidRPr="00533E1E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1203</w:t>
            </w:r>
          </w:p>
        </w:tc>
      </w:tr>
      <w:tr w:rsidR="00E53AD8" w14:paraId="588A24ED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6C4F3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E729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322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66685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7D542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D0FC1" w14:textId="77777777" w:rsidR="00E53AD8" w:rsidRPr="00D93556" w:rsidRDefault="001938DB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24398" w14:textId="77777777" w:rsidR="00E53AD8" w:rsidRPr="00D93556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E7F4" w14:textId="77777777" w:rsidR="00E53AD8" w:rsidRPr="00D93556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E53AD8" w14:paraId="681AB3E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77529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6704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EFB9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76E0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F4108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A042D" w14:textId="77777777" w:rsidR="00E53AD8" w:rsidRPr="00D93556" w:rsidRDefault="001938DB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EE79F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89E39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577</w:t>
            </w:r>
          </w:p>
        </w:tc>
      </w:tr>
      <w:tr w:rsidR="00E53AD8" w14:paraId="672F2376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51596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A05D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4DF31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ED8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D5ADF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3E146" w14:textId="77777777" w:rsidR="00E53AD8" w:rsidRPr="00747175" w:rsidRDefault="00E53AD8" w:rsidP="001938D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</w:t>
            </w:r>
            <w:r w:rsidR="001938DB">
              <w:rPr>
                <w:color w:val="111111"/>
                <w:sz w:val="24"/>
                <w:szCs w:val="24"/>
              </w:rPr>
              <w:t>9</w:t>
            </w:r>
            <w:r>
              <w:rPr>
                <w:color w:val="111111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6001D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2F87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437</w:t>
            </w:r>
          </w:p>
        </w:tc>
      </w:tr>
      <w:tr w:rsidR="00E53AD8" w14:paraId="06CCE0A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4268" w14:textId="77777777" w:rsidR="00E53AD8" w:rsidRDefault="00E53AD8" w:rsidP="00C35865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04FC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1170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E298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B4D9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DAE17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CA6AF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6B01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E53AD8" w14:paraId="78B4BDCC" w14:textId="77777777" w:rsidTr="00C35865">
        <w:trPr>
          <w:trHeight w:val="79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23D1A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F0CA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2B7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4702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FBF5E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D5755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C3E15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7C2E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132</w:t>
            </w:r>
          </w:p>
        </w:tc>
        <w:tc>
          <w:tcPr>
            <w:tcW w:w="1329" w:type="dxa"/>
            <w:vAlign w:val="bottom"/>
          </w:tcPr>
          <w:p w14:paraId="6386AE4D" w14:textId="77777777" w:rsidR="00E53AD8" w:rsidRPr="00747175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14:paraId="40D9A5A7" w14:textId="77777777" w:rsidR="00E53AD8" w:rsidRDefault="00E53AD8" w:rsidP="00C35865">
            <w:pPr>
              <w:jc w:val="center"/>
            </w:pPr>
            <w:r>
              <w:t>294</w:t>
            </w:r>
          </w:p>
        </w:tc>
      </w:tr>
      <w:tr w:rsidR="00E53AD8" w14:paraId="716AD6E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23BE9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13CC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55DA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7CFAD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F62A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E8CB0" w14:textId="77777777" w:rsidR="00E53AD8" w:rsidRPr="00C92728" w:rsidRDefault="001938DB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81746" w14:textId="77777777" w:rsidR="00E53AD8" w:rsidRPr="00C9272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1C260" w14:textId="77777777" w:rsidR="00E53AD8" w:rsidRPr="00C9272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</w:t>
            </w:r>
          </w:p>
        </w:tc>
      </w:tr>
      <w:tr w:rsidR="00E53AD8" w14:paraId="2C713B2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4649E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54DA7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EC62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395D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909C5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86CCF" w14:textId="77777777" w:rsidR="00E53AD8" w:rsidRPr="00C92728" w:rsidRDefault="001938DB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31B6A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F7FA9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559</w:t>
            </w:r>
          </w:p>
        </w:tc>
      </w:tr>
      <w:tr w:rsidR="00E53AD8" w14:paraId="4BB30096" w14:textId="77777777" w:rsidTr="00C35865">
        <w:trPr>
          <w:gridAfter w:val="2"/>
          <w:wAfter w:w="2658" w:type="dxa"/>
          <w:trHeight w:val="51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823D0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9CB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A3C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28CF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7DBD8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9B2C6" w14:textId="77777777" w:rsidR="00E53AD8" w:rsidRPr="004A44AE" w:rsidRDefault="001938DB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C56CE" w14:textId="77777777" w:rsidR="00E53AD8" w:rsidRPr="004A44AE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06DC" w14:textId="77777777" w:rsidR="00E53AD8" w:rsidRPr="004A44AE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146</w:t>
            </w:r>
          </w:p>
        </w:tc>
      </w:tr>
      <w:tr w:rsidR="00E53AD8" w14:paraId="3173C81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4C17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5E0C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7D04A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7D2F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4D08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B3FE" w14:textId="77777777" w:rsidR="00E53AD8" w:rsidRPr="00C92728" w:rsidRDefault="001938DB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341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8C38F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305D7" w14:textId="77777777" w:rsidR="00E53AD8" w:rsidRPr="00C9272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253</w:t>
            </w:r>
          </w:p>
        </w:tc>
      </w:tr>
      <w:tr w:rsidR="00E53AD8" w14:paraId="54F9E2B8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11DE3" w14:textId="77777777" w:rsidR="00E53AD8" w:rsidRPr="00957D9C" w:rsidRDefault="00E53AD8" w:rsidP="00C35865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4520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91B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2C62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9368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E1A95" w14:textId="77777777" w:rsidR="00E53AD8" w:rsidRDefault="00E53AD8" w:rsidP="001938D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</w:t>
            </w:r>
            <w:r w:rsidR="001938DB">
              <w:rPr>
                <w:color w:val="111111"/>
                <w:sz w:val="24"/>
                <w:szCs w:val="24"/>
              </w:rPr>
              <w:t>70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EA6C9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152FF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160</w:t>
            </w:r>
          </w:p>
        </w:tc>
      </w:tr>
      <w:tr w:rsidR="00E53AD8" w14:paraId="6F63347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B7DD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7888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CB02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F9D17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A6708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F520E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BCD1B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885D6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</w:tr>
      <w:tr w:rsidR="00E53AD8" w14:paraId="2A1777E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17FC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72D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14BC5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AAF4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DD74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6A0DB" w14:textId="77777777" w:rsidR="00E53AD8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5B2B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7244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</w:tr>
      <w:tr w:rsidR="00E53AD8" w14:paraId="4642576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0D1E2" w14:textId="77777777" w:rsidR="00E53AD8" w:rsidRPr="00AE6118" w:rsidRDefault="00E53AD8" w:rsidP="00C35865">
            <w:r w:rsidRPr="00AE6118"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0ACF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8156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93D6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4201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71F2F0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1B21D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ABC9B" w14:textId="77777777" w:rsidR="00E53AD8" w:rsidRPr="00C9272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E53AD8" w14:paraId="364E438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129B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9B38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8249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71A98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24C22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79E2" w14:textId="77777777" w:rsidR="00E53AD8" w:rsidRPr="00470D84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E3C284" w14:textId="77777777" w:rsidR="00E53AD8" w:rsidRPr="00470D84" w:rsidRDefault="00E53AD8" w:rsidP="00C35865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A460E" w14:textId="77777777" w:rsidR="00E53AD8" w:rsidRPr="00470D84" w:rsidRDefault="00E53AD8" w:rsidP="00C35865">
            <w:pPr>
              <w:jc w:val="center"/>
              <w:rPr>
                <w:sz w:val="24"/>
                <w:szCs w:val="24"/>
              </w:rPr>
            </w:pPr>
            <w:r w:rsidRPr="00470D84">
              <w:rPr>
                <w:sz w:val="24"/>
                <w:szCs w:val="24"/>
              </w:rPr>
              <w:t>20</w:t>
            </w:r>
          </w:p>
        </w:tc>
      </w:tr>
      <w:tr w:rsidR="001938DB" w14:paraId="37C94919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6876" w14:textId="77777777" w:rsidR="001938DB" w:rsidRDefault="001938DB" w:rsidP="00C35865">
            <w:pPr>
              <w:rPr>
                <w:sz w:val="24"/>
                <w:szCs w:val="24"/>
              </w:rPr>
            </w:pPr>
            <w:r w:rsidRPr="000957E3">
              <w:rPr>
                <w:color w:val="000000"/>
              </w:rPr>
              <w:t xml:space="preserve">Уплата </w:t>
            </w:r>
            <w:r>
              <w:rPr>
                <w:color w:val="000000"/>
              </w:rPr>
              <w:t>иных платежей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EE7AD0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A78D3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9E27D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292DA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8CEF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3A191" w14:textId="77777777" w:rsidR="001938DB" w:rsidRPr="00470D84" w:rsidRDefault="001938DB" w:rsidP="00C3586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9EB01" w14:textId="77777777" w:rsidR="001938DB" w:rsidRPr="00470D84" w:rsidRDefault="001938DB" w:rsidP="00C35865">
            <w:pPr>
              <w:jc w:val="center"/>
              <w:rPr>
                <w:sz w:val="24"/>
                <w:szCs w:val="24"/>
              </w:rPr>
            </w:pPr>
          </w:p>
        </w:tc>
      </w:tr>
      <w:tr w:rsidR="00E53AD8" w14:paraId="3F386106" w14:textId="77777777" w:rsidTr="00C35865">
        <w:trPr>
          <w:gridAfter w:val="2"/>
          <w:wAfter w:w="2658" w:type="dxa"/>
          <w:trHeight w:val="81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625B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</w:t>
            </w:r>
            <w:proofErr w:type="gramStart"/>
            <w:r>
              <w:rPr>
                <w:b/>
                <w:bCs/>
                <w:sz w:val="24"/>
                <w:szCs w:val="24"/>
              </w:rPr>
              <w:t>самоуправления  (</w:t>
            </w:r>
            <w:proofErr w:type="gramEnd"/>
            <w:r>
              <w:rPr>
                <w:b/>
                <w:bCs/>
                <w:sz w:val="24"/>
                <w:szCs w:val="24"/>
              </w:rPr>
              <w:t>главы сельских поселений)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1AAF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4BC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0C64B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42EBE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226D5" w14:textId="77777777" w:rsidR="00E53AD8" w:rsidRPr="00D93556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8A43B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/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1FA9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/>
                <w:bCs/>
                <w:sz w:val="24"/>
                <w:szCs w:val="24"/>
              </w:rPr>
              <w:t>850</w:t>
            </w:r>
          </w:p>
        </w:tc>
      </w:tr>
      <w:tr w:rsidR="00E53AD8" w14:paraId="00406CF2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F0538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83C5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0A1E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05796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CFDB9" w14:textId="77777777" w:rsidR="00E53AD8" w:rsidRPr="009A32A6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E48B9" w14:textId="77777777" w:rsidR="00E53AD8" w:rsidRPr="009A32A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 w:rsidRPr="009A32A6">
              <w:rPr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8A2A0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37731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850</w:t>
            </w:r>
          </w:p>
        </w:tc>
      </w:tr>
      <w:tr w:rsidR="00E53AD8" w14:paraId="1DC0E7AF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020BC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4953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CC9F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E413C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96F8B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8EBAF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852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5749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818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F8CFF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bCs/>
                <w:sz w:val="24"/>
                <w:szCs w:val="24"/>
              </w:rPr>
              <w:t>850</w:t>
            </w:r>
          </w:p>
        </w:tc>
      </w:tr>
      <w:tr w:rsidR="00E53AD8" w14:paraId="0025F53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4DE46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4FD1A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B1D0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49CB0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BC004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021626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8683A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628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4A4B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653</w:t>
            </w:r>
          </w:p>
        </w:tc>
      </w:tr>
      <w:tr w:rsidR="00E53AD8" w14:paraId="4488F980" w14:textId="77777777" w:rsidTr="00C35865">
        <w:trPr>
          <w:gridAfter w:val="2"/>
          <w:wAfter w:w="2658" w:type="dxa"/>
          <w:trHeight w:val="7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1963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6DAD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60CE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8ABA3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6D8A3F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D5A71" w14:textId="77777777" w:rsidR="00E53AD8" w:rsidRPr="00D93556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38CCC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190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D4FBF" w14:textId="77777777" w:rsidR="00E53AD8" w:rsidRPr="009F133D" w:rsidRDefault="00E53AD8" w:rsidP="00C35865">
            <w:pPr>
              <w:jc w:val="center"/>
              <w:rPr>
                <w:sz w:val="24"/>
                <w:szCs w:val="24"/>
              </w:rPr>
            </w:pPr>
            <w:r w:rsidRPr="009F133D">
              <w:rPr>
                <w:sz w:val="24"/>
                <w:szCs w:val="24"/>
              </w:rPr>
              <w:t>197</w:t>
            </w:r>
          </w:p>
        </w:tc>
      </w:tr>
      <w:tr w:rsidR="00E53AD8" w14:paraId="077BE20E" w14:textId="77777777" w:rsidTr="00C35865">
        <w:trPr>
          <w:gridAfter w:val="2"/>
          <w:wAfter w:w="2658" w:type="dxa"/>
          <w:trHeight w:val="36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8764B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F106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64F76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3335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46EE9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FBB3B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EB76D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A724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03B53682" w14:textId="77777777" w:rsidTr="00C35865">
        <w:trPr>
          <w:gridAfter w:val="2"/>
          <w:wAfter w:w="2658" w:type="dxa"/>
          <w:trHeight w:val="30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DBA0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546D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C7FE6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37ED0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4A66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FFFF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BF5C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FE871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150720AA" w14:textId="77777777" w:rsidTr="00C35865">
        <w:trPr>
          <w:gridAfter w:val="2"/>
          <w:wAfter w:w="2658" w:type="dxa"/>
          <w:trHeight w:val="6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F8CBA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9A8E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C05FB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57846" w14:textId="77777777" w:rsidR="00E53AD8" w:rsidRDefault="00E53AD8" w:rsidP="00C35865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4127D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5FF08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A389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F7925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3826F03E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CD14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5817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5531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108BA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386E9B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82280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505B7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1012D" w14:textId="77777777" w:rsidR="00E53AD8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E53AD8" w14:paraId="191DD5BD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B4CA5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832C8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0D82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14488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EF29F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E6FBD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1856B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838F4" w14:textId="77777777" w:rsidR="00E53AD8" w:rsidRDefault="00E53AD8" w:rsidP="00C35865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375378C9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D791F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C5C5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FA41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7C7F2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FE7FD6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ADDF3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1AFBB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F8DE5" w14:textId="77777777" w:rsidR="00E53AD8" w:rsidRDefault="00E53AD8" w:rsidP="00C35865">
            <w:pPr>
              <w:jc w:val="center"/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6B6E468B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94C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092DE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F37EB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13A8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B571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8193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2EAFDC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D3B07" w14:textId="77777777" w:rsidR="00E53AD8" w:rsidRPr="005206AB" w:rsidRDefault="00E53AD8" w:rsidP="00C35865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100</w:t>
            </w:r>
          </w:p>
        </w:tc>
      </w:tr>
      <w:tr w:rsidR="00E53AD8" w14:paraId="7DEA4EFC" w14:textId="77777777" w:rsidTr="00C35865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53BE2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70A7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96E5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EA2F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E55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321365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EECE6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F9E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6B6BEFA9" w14:textId="77777777" w:rsidTr="00C35865">
        <w:trPr>
          <w:gridAfter w:val="2"/>
          <w:wAfter w:w="2658" w:type="dxa"/>
          <w:trHeight w:val="369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169B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0F1EF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E051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FDB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8F2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7A90D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D4869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FEB8B" w14:textId="77777777" w:rsidR="00E53AD8" w:rsidRPr="00750F80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31E97B24" w14:textId="77777777" w:rsidTr="00C35865">
        <w:trPr>
          <w:gridAfter w:val="2"/>
          <w:wAfter w:w="2658" w:type="dxa"/>
          <w:trHeight w:val="37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62121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учету на территориях, где отсутствуют военные комиссариаты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B6D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05DB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879B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56D2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997AFF" w14:textId="77777777" w:rsidR="00E53AD8" w:rsidRPr="000D7186" w:rsidRDefault="00E53AD8" w:rsidP="00C35865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07821" w14:textId="77777777" w:rsidR="00E53AD8" w:rsidRPr="004B2232" w:rsidRDefault="00E53AD8" w:rsidP="00C35865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6E9F" w14:textId="77777777" w:rsidR="00E53AD8" w:rsidRPr="00750F80" w:rsidRDefault="00E53AD8" w:rsidP="00C35865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E53AD8" w14:paraId="2E750D64" w14:textId="77777777" w:rsidTr="00C35865">
        <w:trPr>
          <w:gridAfter w:val="2"/>
          <w:wAfter w:w="2658" w:type="dxa"/>
          <w:trHeight w:val="228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5E27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D55D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2901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F8A2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4612C" w14:textId="77777777" w:rsidR="00E53AD8" w:rsidRDefault="00E53AD8" w:rsidP="00C3586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0AEBF" w14:textId="77777777" w:rsidR="00E53AD8" w:rsidRPr="001547FE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CC675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62DBB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E53AD8" w14:paraId="77F32617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F807B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0CFA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AA210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837B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D997C" w14:textId="77777777" w:rsidR="00E53AD8" w:rsidRDefault="00E53AD8" w:rsidP="00C35865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5DA26" w14:textId="77777777" w:rsidR="00E53AD8" w:rsidRPr="001547FE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ED52C" w14:textId="77777777" w:rsidR="00E53AD8" w:rsidRPr="001547FE" w:rsidRDefault="00E53AD8" w:rsidP="00C35865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CC02" w14:textId="77777777" w:rsidR="00E53AD8" w:rsidRPr="001547FE" w:rsidRDefault="00E53AD8" w:rsidP="00C35865">
            <w:pPr>
              <w:jc w:val="center"/>
            </w:pPr>
            <w:r>
              <w:t>100</w:t>
            </w:r>
          </w:p>
        </w:tc>
      </w:tr>
      <w:tr w:rsidR="00E53AD8" w14:paraId="23E39A0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9377E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2AF6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30831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321A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E6147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76AC53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DA339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73,8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BAEF4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76</w:t>
            </w:r>
          </w:p>
        </w:tc>
      </w:tr>
      <w:tr w:rsidR="00E53AD8" w14:paraId="6F53C800" w14:textId="77777777" w:rsidTr="00C35865">
        <w:trPr>
          <w:gridAfter w:val="2"/>
          <w:wAfter w:w="2658" w:type="dxa"/>
          <w:trHeight w:val="76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92B7A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5C9DA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D84A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6564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7CAD0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C672E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F0C7A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22,8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E8A12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23</w:t>
            </w:r>
          </w:p>
        </w:tc>
      </w:tr>
      <w:tr w:rsidR="00E53AD8" w14:paraId="7C26FCC8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2CA4AD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68AA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190E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514AF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B56CB3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7E4BE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F456F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78931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14:paraId="7F1E61E3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C78A4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D32A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DDD8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782B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E930D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C3B21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53FEC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21FE5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14:paraId="2895296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E4F87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DD6D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8E0E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91173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0F5B91" w14:textId="77777777" w:rsidR="00E53AD8" w:rsidRDefault="00E53AD8" w:rsidP="00C35865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AE00" w14:textId="77777777" w:rsidR="00E53AD8" w:rsidRPr="00C35865" w:rsidRDefault="00C35865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83E84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34C5B" w14:textId="77777777" w:rsidR="00E53AD8" w:rsidRPr="00C35865" w:rsidRDefault="00E53AD8" w:rsidP="00C35865">
            <w:pPr>
              <w:jc w:val="center"/>
              <w:rPr>
                <w:sz w:val="24"/>
                <w:szCs w:val="24"/>
              </w:rPr>
            </w:pPr>
            <w:r w:rsidRPr="00C35865">
              <w:rPr>
                <w:sz w:val="24"/>
                <w:szCs w:val="24"/>
              </w:rPr>
              <w:t>1</w:t>
            </w:r>
          </w:p>
        </w:tc>
      </w:tr>
      <w:tr w:rsidR="00E53AD8" w:rsidRPr="004161BC" w14:paraId="460E85BA" w14:textId="77777777" w:rsidTr="00C35865">
        <w:trPr>
          <w:gridAfter w:val="2"/>
          <w:wAfter w:w="2658" w:type="dxa"/>
          <w:trHeight w:val="571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164C5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3E768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154C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E2186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8D33D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CC8E4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3A4BB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3B80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5FAE7446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2D1473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65E7C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ABA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D72E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DA8BC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DF2391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44167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DCA16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1ACCA79A" w14:textId="77777777" w:rsidTr="00C35865">
        <w:trPr>
          <w:gridAfter w:val="2"/>
          <w:wAfter w:w="2658" w:type="dxa"/>
          <w:trHeight w:val="37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F89CE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467EA6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585D7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C534A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33EA9E" w14:textId="77777777" w:rsidR="00E53AD8" w:rsidRPr="006A31C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C73BC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0BFF4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0A027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0892B208" w14:textId="77777777" w:rsidTr="00C35865">
        <w:trPr>
          <w:gridAfter w:val="2"/>
          <w:wAfter w:w="2658" w:type="dxa"/>
          <w:trHeight w:val="129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467199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0CC5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B92E0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E657B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7F746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61F3B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8FC5E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6522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13D80768" w14:textId="77777777" w:rsidTr="00C35865">
        <w:trPr>
          <w:gridAfter w:val="2"/>
          <w:wAfter w:w="2658" w:type="dxa"/>
          <w:trHeight w:val="48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C486F0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9A191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82598" w14:textId="77777777" w:rsidR="00E53AD8" w:rsidRDefault="00E53AD8" w:rsidP="00C358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723F7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B9C36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4A984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82E5B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72735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:rsidRPr="004161BC" w14:paraId="3973831F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0CA84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60A75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28E8" w14:textId="77777777" w:rsidR="00E53AD8" w:rsidRDefault="00E53AD8" w:rsidP="00C3586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A369B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DA87C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5E2A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A1ED0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CFC30" w14:textId="77777777" w:rsidR="00E53AD8" w:rsidRPr="004161BC" w:rsidRDefault="00E53AD8" w:rsidP="00C35865">
            <w:pPr>
              <w:jc w:val="center"/>
              <w:rPr>
                <w:b/>
              </w:rPr>
            </w:pPr>
            <w:r w:rsidRPr="004161BC"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73B87E75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A1341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17A0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36171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EE1267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4D7E7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B94A2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1CAEA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5876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5C994041" w14:textId="77777777" w:rsidTr="00C35865">
        <w:trPr>
          <w:gridAfter w:val="2"/>
          <w:wAfter w:w="2658" w:type="dxa"/>
          <w:trHeight w:val="300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8354F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1D34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2C10D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F865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A3173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8053D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D9D66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1A4A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E53AD8" w14:paraId="7D75B678" w14:textId="77777777" w:rsidTr="00C35865">
        <w:trPr>
          <w:gridAfter w:val="2"/>
          <w:wAfter w:w="2658" w:type="dxa"/>
          <w:trHeight w:val="28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2E05E" w14:textId="77777777" w:rsidR="00E53AD8" w:rsidRDefault="00E53AD8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65F6C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79405" w14:textId="77777777" w:rsidR="00E53AD8" w:rsidRDefault="00E53AD8" w:rsidP="00C3586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638D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6734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240576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27C52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84AAD" w14:textId="77777777" w:rsidR="00E53AD8" w:rsidRPr="0094463B" w:rsidRDefault="00E53AD8" w:rsidP="00C35865"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543CB4" w14:paraId="1C6A43C1" w14:textId="77777777" w:rsidTr="0099461D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E621D1" w14:textId="77777777" w:rsidR="00543CB4" w:rsidRPr="000D4A32" w:rsidRDefault="00543CB4" w:rsidP="00F61328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AC0B18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26C16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9760F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1722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B4C97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62381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0660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4516C0D1" w14:textId="77777777" w:rsidTr="0099461D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B60367" w14:textId="77777777" w:rsidR="00543CB4" w:rsidRPr="000D4A32" w:rsidRDefault="00543CB4" w:rsidP="00F61328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lastRenderedPageBreak/>
              <w:t>Сельское хозяйство и рыболовство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AD5A69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725FBC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CF973A" w14:textId="77777777" w:rsidR="00543CB4" w:rsidRPr="000D4A32" w:rsidRDefault="00543CB4" w:rsidP="00F61328">
            <w:pPr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93D13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8D3CD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22768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82A4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6E7E6115" w14:textId="77777777" w:rsidTr="0099461D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EFF9B4" w14:textId="77777777" w:rsidR="00543CB4" w:rsidRDefault="00543CB4" w:rsidP="00F613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4B37D2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A94D6E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C3C25" w14:textId="77777777" w:rsidR="00543CB4" w:rsidRDefault="00543CB4" w:rsidP="00F6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6C2059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1C60F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7EB1E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3A42E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729A9CA3" w14:textId="77777777" w:rsidTr="0099461D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F63CF" w14:textId="77777777" w:rsidR="00543CB4" w:rsidRDefault="00543CB4" w:rsidP="00F6132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84B55F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2EC7B1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AFAFDB" w14:textId="77777777" w:rsidR="00543CB4" w:rsidRDefault="00543CB4" w:rsidP="00F6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A6D9A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4B8F54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C64FF3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5ED3A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047CE842" w14:textId="77777777" w:rsidTr="0099461D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781FDD" w14:textId="77777777" w:rsidR="00543CB4" w:rsidRPr="008358CC" w:rsidRDefault="00543CB4" w:rsidP="00F61328">
            <w:pPr>
              <w:rPr>
                <w:b/>
                <w:bCs/>
                <w:sz w:val="24"/>
                <w:szCs w:val="24"/>
              </w:rPr>
            </w:pPr>
            <w:r w:rsidRPr="008358CC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6B2480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63F35B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7BAE05" w14:textId="77777777" w:rsidR="00543CB4" w:rsidRDefault="00543CB4" w:rsidP="00F6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FC5FE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B6263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A43E3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B1FB9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 w:rsidRPr="000D4A32">
              <w:rPr>
                <w:b/>
                <w:sz w:val="24"/>
                <w:szCs w:val="24"/>
              </w:rPr>
              <w:t>10</w:t>
            </w:r>
          </w:p>
        </w:tc>
      </w:tr>
      <w:tr w:rsidR="00543CB4" w14:paraId="21C417C5" w14:textId="77777777" w:rsidTr="0099461D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E6DCC1" w14:textId="77777777" w:rsidR="00543CB4" w:rsidRPr="008358CC" w:rsidRDefault="00543CB4" w:rsidP="00F61328">
            <w:pPr>
              <w:rPr>
                <w:b/>
                <w:bCs/>
                <w:sz w:val="24"/>
                <w:szCs w:val="24"/>
              </w:rPr>
            </w:pPr>
            <w:r w:rsidRPr="008358CC">
              <w:rPr>
                <w:b/>
                <w:bCs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AFBB78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B7BEE3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2F191" w14:textId="77777777" w:rsidR="00543CB4" w:rsidRDefault="00543CB4" w:rsidP="00F6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A1F1F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89AC4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61503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10831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543CB4" w14:paraId="72AD41DE" w14:textId="77777777" w:rsidTr="0099461D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D09D7B" w14:textId="77777777" w:rsidR="00543CB4" w:rsidRPr="00D523B8" w:rsidRDefault="00543CB4" w:rsidP="00F61328">
            <w:pPr>
              <w:jc w:val="both"/>
              <w:rPr>
                <w:color w:val="000000"/>
                <w:sz w:val="24"/>
                <w:szCs w:val="24"/>
              </w:rPr>
            </w:pPr>
            <w:r w:rsidRPr="00D523B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366B60" w14:textId="77777777" w:rsidR="00543CB4" w:rsidRPr="00543CB4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C206BC" w14:textId="77777777" w:rsidR="00543CB4" w:rsidRPr="00543CB4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9315D" w14:textId="77777777" w:rsidR="00543CB4" w:rsidRPr="00543CB4" w:rsidRDefault="00543CB4" w:rsidP="00F61328">
            <w:pPr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7992D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C0566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800C8" w14:textId="77777777" w:rsidR="00543CB4" w:rsidRPr="00543CB4" w:rsidRDefault="00543CB4" w:rsidP="00F61328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2D3A0" w14:textId="77777777" w:rsidR="00543CB4" w:rsidRPr="00543CB4" w:rsidRDefault="00543CB4" w:rsidP="00F61328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</w:tr>
      <w:tr w:rsidR="00543CB4" w14:paraId="6D892552" w14:textId="77777777" w:rsidTr="00EF1B62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4C9F2" w14:textId="77777777" w:rsidR="00543CB4" w:rsidRPr="000D4A32" w:rsidRDefault="00543CB4" w:rsidP="00F61328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4431F" w14:textId="77777777" w:rsidR="00543CB4" w:rsidRPr="00543CB4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0FDFFE" w14:textId="77777777" w:rsidR="00543CB4" w:rsidRPr="00543CB4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0E40C" w14:textId="77777777" w:rsidR="00543CB4" w:rsidRPr="00543CB4" w:rsidRDefault="00543CB4" w:rsidP="00F61328">
            <w:pPr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972DB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814E0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9CA1" w14:textId="77777777" w:rsidR="00543CB4" w:rsidRPr="00543CB4" w:rsidRDefault="00543CB4" w:rsidP="00F61328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6C2B9" w14:textId="77777777" w:rsidR="00543CB4" w:rsidRPr="00543CB4" w:rsidRDefault="00543CB4" w:rsidP="00F61328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</w:tr>
      <w:tr w:rsidR="00543CB4" w14:paraId="74E1614D" w14:textId="77777777" w:rsidTr="00EF1B62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9AD21" w14:textId="77777777" w:rsidR="00543CB4" w:rsidRPr="000D4A32" w:rsidRDefault="00543CB4" w:rsidP="00F61328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23AC06" w14:textId="77777777" w:rsidR="00543CB4" w:rsidRPr="00543CB4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B1E47" w14:textId="77777777" w:rsidR="00543CB4" w:rsidRPr="00543CB4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543CB4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530D5" w14:textId="77777777" w:rsidR="00543CB4" w:rsidRPr="00543CB4" w:rsidRDefault="00543CB4" w:rsidP="00F61328">
            <w:pPr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0110173880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F2734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FEF33" w14:textId="77777777" w:rsidR="00543CB4" w:rsidRPr="000D4A32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8545E" w14:textId="77777777" w:rsidR="00543CB4" w:rsidRPr="00543CB4" w:rsidRDefault="00543CB4" w:rsidP="00F61328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4FA6" w14:textId="77777777" w:rsidR="00543CB4" w:rsidRPr="00543CB4" w:rsidRDefault="00543CB4" w:rsidP="00F61328">
            <w:pPr>
              <w:jc w:val="center"/>
              <w:rPr>
                <w:sz w:val="24"/>
                <w:szCs w:val="24"/>
              </w:rPr>
            </w:pPr>
            <w:r w:rsidRPr="00543CB4">
              <w:rPr>
                <w:sz w:val="24"/>
                <w:szCs w:val="24"/>
              </w:rPr>
              <w:t>10</w:t>
            </w:r>
          </w:p>
        </w:tc>
      </w:tr>
      <w:tr w:rsidR="00E53AD8" w14:paraId="4422BCCC" w14:textId="77777777" w:rsidTr="00C35865">
        <w:trPr>
          <w:gridAfter w:val="2"/>
          <w:wAfter w:w="2658" w:type="dxa"/>
          <w:trHeight w:val="58"/>
        </w:trPr>
        <w:tc>
          <w:tcPr>
            <w:tcW w:w="6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ECA8D" w14:textId="77777777" w:rsidR="00E53AD8" w:rsidRDefault="00E53AD8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D3534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EC549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3609A" w14:textId="77777777" w:rsidR="00E53AD8" w:rsidRDefault="00E53AD8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DE10C" w14:textId="77777777" w:rsidR="00E53AD8" w:rsidRDefault="00E53AD8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F2874" w14:textId="77777777" w:rsidR="00E53AD8" w:rsidRPr="00E53AD8" w:rsidRDefault="001938DB" w:rsidP="001938D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D298" w14:textId="77777777" w:rsidR="00E53AD8" w:rsidRPr="00CF1BF1" w:rsidRDefault="00E53AD8" w:rsidP="00C35865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E3B8" w14:textId="77777777" w:rsidR="00E53AD8" w:rsidRPr="00EC49CD" w:rsidRDefault="00E53AD8" w:rsidP="00C35865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570DB22B" w14:textId="77777777" w:rsidTr="006700AE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B1A55F" w14:textId="77777777" w:rsidR="001938DB" w:rsidRDefault="00193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1D705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CCC9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6F910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D9D92" w14:textId="77777777" w:rsidR="001938DB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2E42C" w14:textId="77777777" w:rsidR="001938DB" w:rsidRDefault="001938DB" w:rsidP="001938DB">
            <w:pPr>
              <w:jc w:val="center"/>
            </w:pPr>
            <w:r w:rsidRPr="007B2B4C"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848D2" w14:textId="77777777" w:rsidR="001938DB" w:rsidRDefault="001938DB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E7C27" w14:textId="77777777" w:rsidR="001938DB" w:rsidRDefault="001938DB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5B33EFE8" w14:textId="77777777" w:rsidTr="006700AE">
        <w:trPr>
          <w:gridAfter w:val="2"/>
          <w:wAfter w:w="2658" w:type="dxa"/>
          <w:trHeight w:val="31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78F8D5" w14:textId="77777777" w:rsidR="001938DB" w:rsidRDefault="00193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EDBB9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00199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A5008" w14:textId="77777777" w:rsidR="001938DB" w:rsidRDefault="00193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D09B8" w14:textId="77777777" w:rsidR="001938DB" w:rsidRPr="006A31C8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CA7DE9" w14:textId="77777777" w:rsidR="001938DB" w:rsidRDefault="001938DB" w:rsidP="001938DB">
            <w:pPr>
              <w:jc w:val="center"/>
            </w:pPr>
            <w:r w:rsidRPr="007B2B4C"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D119D" w14:textId="77777777" w:rsidR="001938DB" w:rsidRDefault="001938DB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6FD5" w14:textId="77777777" w:rsidR="001938DB" w:rsidRDefault="001938DB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1619FC93" w14:textId="77777777" w:rsidTr="006700AE">
        <w:trPr>
          <w:gridAfter w:val="2"/>
          <w:wAfter w:w="2658" w:type="dxa"/>
          <w:trHeight w:val="103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877397" w14:textId="77777777" w:rsidR="001938DB" w:rsidRDefault="00193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</w:t>
            </w:r>
            <w:proofErr w:type="gramStart"/>
            <w:r>
              <w:rPr>
                <w:b/>
                <w:sz w:val="24"/>
                <w:szCs w:val="24"/>
              </w:rPr>
              <w:t>« Благоустройство</w:t>
            </w:r>
            <w:proofErr w:type="gramEnd"/>
            <w:r>
              <w:rPr>
                <w:b/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A5FAA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4E7AD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8DFC6" w14:textId="77777777" w:rsidR="001938DB" w:rsidRDefault="00193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D4F3A" w14:textId="77777777" w:rsidR="001938DB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228F" w14:textId="77777777" w:rsidR="001938DB" w:rsidRDefault="001938DB" w:rsidP="001938DB">
            <w:pPr>
              <w:jc w:val="center"/>
            </w:pPr>
            <w:r w:rsidRPr="007B2B4C"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BC005" w14:textId="77777777" w:rsidR="001938DB" w:rsidRDefault="001938DB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41FB" w14:textId="77777777" w:rsidR="001938DB" w:rsidRDefault="001938DB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53C2AACD" w14:textId="77777777" w:rsidTr="006700AE">
        <w:trPr>
          <w:gridAfter w:val="2"/>
          <w:wAfter w:w="2658" w:type="dxa"/>
          <w:trHeight w:val="5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FB4454" w14:textId="77777777" w:rsidR="001938DB" w:rsidRDefault="00193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93BCF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84040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5BF1A" w14:textId="77777777" w:rsidR="001938DB" w:rsidRDefault="00193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118D9" w14:textId="77777777" w:rsidR="001938DB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62EC7D" w14:textId="77777777" w:rsidR="001938DB" w:rsidRDefault="001938DB" w:rsidP="001938DB">
            <w:pPr>
              <w:jc w:val="center"/>
            </w:pPr>
            <w:r w:rsidRPr="007B2B4C"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73EF7" w14:textId="77777777" w:rsidR="001938DB" w:rsidRDefault="001938DB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7757A" w14:textId="77777777" w:rsidR="001938DB" w:rsidRDefault="001938DB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6C367036" w14:textId="77777777" w:rsidTr="006700A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F605F" w14:textId="77777777" w:rsidR="001938DB" w:rsidRDefault="001938DB" w:rsidP="00C3586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11DEA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56829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9B1AE" w14:textId="77777777" w:rsidR="001938DB" w:rsidRDefault="001938DB" w:rsidP="00C3586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42304F" w14:textId="77777777" w:rsidR="001938DB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42734" w14:textId="77777777" w:rsidR="001938DB" w:rsidRDefault="001938DB" w:rsidP="001938DB">
            <w:pPr>
              <w:jc w:val="center"/>
            </w:pPr>
            <w:r w:rsidRPr="007B2B4C"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0F44B" w14:textId="77777777" w:rsidR="001938DB" w:rsidRDefault="001938DB" w:rsidP="00C35865">
            <w:pPr>
              <w:jc w:val="center"/>
            </w:pPr>
            <w:r w:rsidRPr="00CE2213"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CB93" w14:textId="77777777" w:rsidR="001938DB" w:rsidRDefault="001938DB" w:rsidP="00C35865">
            <w:pPr>
              <w:jc w:val="center"/>
            </w:pPr>
            <w:r w:rsidRPr="00913F18"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089F85C3" w14:textId="77777777" w:rsidTr="006700A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7BAF18" w14:textId="77777777" w:rsidR="001938DB" w:rsidRDefault="001938DB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916A4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E67335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DEAC19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CE783" w14:textId="77777777" w:rsidR="001938DB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A81C8" w14:textId="77777777" w:rsidR="001938DB" w:rsidRPr="001938DB" w:rsidRDefault="001938DB" w:rsidP="001938DB">
            <w:pPr>
              <w:jc w:val="center"/>
            </w:pPr>
            <w:r w:rsidRPr="001938DB">
              <w:rPr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18C6F" w14:textId="77777777" w:rsidR="001938DB" w:rsidRPr="00A61BA6" w:rsidRDefault="001938DB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2956" w14:textId="77777777" w:rsidR="001938DB" w:rsidRPr="000D5D11" w:rsidRDefault="001938DB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3783DFA8" w14:textId="77777777" w:rsidTr="006700A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B422F" w14:textId="77777777" w:rsidR="001938DB" w:rsidRDefault="001938DB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86F5B0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C6170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82F34E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CEDA6" w14:textId="77777777" w:rsidR="001938DB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F5CBE0" w14:textId="77777777" w:rsidR="001938DB" w:rsidRPr="001938DB" w:rsidRDefault="001938DB" w:rsidP="001938DB">
            <w:pPr>
              <w:jc w:val="center"/>
            </w:pPr>
            <w:r w:rsidRPr="001938DB">
              <w:rPr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B30A8" w14:textId="77777777" w:rsidR="001938DB" w:rsidRPr="00A61BA6" w:rsidRDefault="001938DB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8688" w14:textId="77777777" w:rsidR="001938DB" w:rsidRPr="000D5D11" w:rsidRDefault="001938DB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1938DB" w14:paraId="1859CD7A" w14:textId="77777777" w:rsidTr="006700AE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7F81C" w14:textId="77777777" w:rsidR="001938DB" w:rsidRDefault="001938DB" w:rsidP="00C3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64055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BEE7E1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D264E6" w14:textId="77777777" w:rsidR="001938DB" w:rsidRDefault="001938DB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5B44D" w14:textId="77777777" w:rsidR="001938DB" w:rsidRDefault="001938DB" w:rsidP="00C35865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2EBA1" w14:textId="77777777" w:rsidR="001938DB" w:rsidRPr="001938DB" w:rsidRDefault="001938DB" w:rsidP="001938DB">
            <w:pPr>
              <w:jc w:val="center"/>
            </w:pPr>
            <w:r w:rsidRPr="001938DB">
              <w:rPr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64A7E" w14:textId="77777777" w:rsidR="001938DB" w:rsidRPr="00A61BA6" w:rsidRDefault="001938DB" w:rsidP="00C35865">
            <w:pPr>
              <w:jc w:val="center"/>
            </w:pPr>
            <w:r w:rsidRPr="00A61BA6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96CC" w14:textId="77777777" w:rsidR="001938DB" w:rsidRPr="000D5D11" w:rsidRDefault="001938DB" w:rsidP="00C35865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E53AD8" w14:paraId="595B53AC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9218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ED7536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6984B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D62DD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6AE86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21649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DAC90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1D313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2DD9802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5CA2C" w14:textId="77777777" w:rsidR="00E53AD8" w:rsidRDefault="00E53AD8" w:rsidP="00C35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C7E9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70BE3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FDFEE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E667C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CE5F4A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2A7538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FDACB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6221D730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5386D" w14:textId="77777777" w:rsidR="00E53AD8" w:rsidRDefault="00E53AD8" w:rsidP="00C3586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2572F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778A5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C3239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FF9E35" w14:textId="77777777" w:rsidR="00E53AD8" w:rsidRPr="006A31C8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52780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947F1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DEB6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63E62AB9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93BEE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8CFE17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C9006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DFD95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6414D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410B2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161D0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7103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49CE5A74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1E29C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5F47A0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B8D81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0798A" w14:textId="77777777" w:rsidR="00E53AD8" w:rsidRDefault="00E53AD8" w:rsidP="00C3586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35748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84F2F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725F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A9E79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14:paraId="0735C61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0ED75" w14:textId="77777777" w:rsidR="00E53AD8" w:rsidRDefault="00E53AD8" w:rsidP="00C3586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268C2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9D0B6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8C816" w14:textId="77777777" w:rsidR="00E53AD8" w:rsidRDefault="00E53AD8" w:rsidP="00C358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0B21B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DA5E7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25E91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2BDBC" w14:textId="77777777" w:rsidR="00E53AD8" w:rsidRDefault="00E53AD8" w:rsidP="00C35865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E53AD8" w:rsidRPr="00C70C36" w14:paraId="0A165402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3BD0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F78E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DDD54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0CE2F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2C5C6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A41ED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</w:t>
            </w:r>
            <w:r>
              <w:rPr>
                <w:color w:val="111111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0AD2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BFF85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134</w:t>
            </w:r>
          </w:p>
        </w:tc>
      </w:tr>
      <w:tr w:rsidR="00E53AD8" w:rsidRPr="00C70C36" w14:paraId="37C7685A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A1772C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657E0E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1E10D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378A1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778836" w14:textId="77777777" w:rsidR="00E53AD8" w:rsidRDefault="00E53AD8" w:rsidP="00C35865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163A5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</w:t>
            </w:r>
            <w:r>
              <w:rPr>
                <w:color w:val="111111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89DA9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54BBD" w14:textId="77777777" w:rsidR="00E53AD8" w:rsidRPr="00C70C36" w:rsidRDefault="00E53AD8" w:rsidP="00C35865">
            <w:pPr>
              <w:jc w:val="center"/>
            </w:pPr>
            <w:r w:rsidRPr="00C70C36">
              <w:rPr>
                <w:color w:val="111111"/>
                <w:sz w:val="24"/>
                <w:szCs w:val="24"/>
              </w:rPr>
              <w:t>134</w:t>
            </w:r>
          </w:p>
        </w:tc>
      </w:tr>
      <w:tr w:rsidR="00E53AD8" w14:paraId="6BFE0A2E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249A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814F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92CA9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31CA6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ECA33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FBB5B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35587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51EDD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104</w:t>
            </w:r>
          </w:p>
        </w:tc>
      </w:tr>
      <w:tr w:rsidR="00E53AD8" w14:paraId="289D0491" w14:textId="77777777" w:rsidTr="00C35865">
        <w:trPr>
          <w:gridAfter w:val="2"/>
          <w:wAfter w:w="2658" w:type="dxa"/>
          <w:trHeight w:val="255"/>
        </w:trPr>
        <w:tc>
          <w:tcPr>
            <w:tcW w:w="66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D97755" w14:textId="77777777" w:rsidR="00E53AD8" w:rsidRDefault="00E53AD8" w:rsidP="00C358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0C3ABA8" w14:textId="77777777" w:rsidR="00E53AD8" w:rsidRPr="005C41D3" w:rsidRDefault="00E53AD8" w:rsidP="00C35865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9D1336" w14:textId="77777777" w:rsidR="00E53AD8" w:rsidRPr="005C41D3" w:rsidRDefault="00E53AD8" w:rsidP="00C35865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DF6EDE2" w14:textId="77777777" w:rsidR="00E53AD8" w:rsidRDefault="00E53AD8" w:rsidP="00C35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510ED31" w14:textId="77777777" w:rsidR="00E53AD8" w:rsidRDefault="00E53AD8" w:rsidP="00C35865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63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682E77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8CB77E0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C2B4C0" w14:textId="77777777" w:rsidR="00E53AD8" w:rsidRPr="00750F80" w:rsidRDefault="00E53AD8" w:rsidP="00C35865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  <w:tr w:rsidR="00E53AD8" w14:paraId="000D4686" w14:textId="77777777" w:rsidTr="00C35865">
        <w:trPr>
          <w:gridAfter w:val="2"/>
          <w:wAfter w:w="2658" w:type="dxa"/>
          <w:trHeight w:val="106"/>
        </w:trPr>
        <w:tc>
          <w:tcPr>
            <w:tcW w:w="6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4E7D9" w14:textId="77777777" w:rsidR="00E53AD8" w:rsidRPr="004148F8" w:rsidRDefault="00E53AD8" w:rsidP="00C35865">
            <w:pPr>
              <w:rPr>
                <w:b/>
                <w:sz w:val="18"/>
                <w:szCs w:val="18"/>
              </w:rPr>
            </w:pPr>
            <w:r w:rsidRPr="004148F8">
              <w:rPr>
                <w:b/>
                <w:sz w:val="18"/>
                <w:szCs w:val="18"/>
              </w:rPr>
              <w:t>ВСЕГО РАСХОДОВ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FF3A02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15831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0EDC6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E9195" w14:textId="77777777" w:rsidR="00E53AD8" w:rsidRPr="005C3E8C" w:rsidRDefault="00E53AD8" w:rsidP="00C358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3E263" w14:textId="77777777" w:rsidR="00E53AD8" w:rsidRPr="00E44724" w:rsidRDefault="00E53AD8" w:rsidP="00C54C5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</w:t>
            </w:r>
            <w:r w:rsidR="00C54C5F">
              <w:rPr>
                <w:b/>
                <w:color w:val="111111"/>
                <w:sz w:val="24"/>
                <w:szCs w:val="24"/>
              </w:rPr>
              <w:t>7</w:t>
            </w:r>
            <w:r w:rsidR="00C35865">
              <w:rPr>
                <w:b/>
                <w:color w:val="111111"/>
                <w:sz w:val="24"/>
                <w:szCs w:val="24"/>
              </w:rPr>
              <w:t>9</w:t>
            </w:r>
            <w:r>
              <w:rPr>
                <w:b/>
                <w:color w:val="111111"/>
                <w:sz w:val="24"/>
                <w:szCs w:val="24"/>
              </w:rPr>
              <w:t>,</w:t>
            </w:r>
            <w:r w:rsidR="00C35865">
              <w:rPr>
                <w:b/>
                <w:color w:val="111111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0C0F6" w14:textId="77777777" w:rsidR="00E53AD8" w:rsidRPr="00E44724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784C4" w14:textId="77777777" w:rsidR="00E53AD8" w:rsidRPr="00E44724" w:rsidRDefault="00E53AD8" w:rsidP="00C35865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4098,0</w:t>
            </w:r>
          </w:p>
        </w:tc>
      </w:tr>
    </w:tbl>
    <w:p w14:paraId="185724C6" w14:textId="77777777" w:rsidR="00C54C5F" w:rsidRDefault="00C54C5F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622A8C35" w14:textId="77777777" w:rsidR="00F62ACD" w:rsidRDefault="00D84558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4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F62ACD">
        <w:rPr>
          <w:color w:val="000000"/>
          <w:sz w:val="28"/>
          <w:szCs w:val="28"/>
        </w:rPr>
        <w:t>7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proofErr w:type="gramStart"/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>сельского</w:t>
      </w:r>
      <w:proofErr w:type="gramEnd"/>
      <w:r w:rsidR="00F62ACD" w:rsidRPr="00396820">
        <w:rPr>
          <w:color w:val="000000"/>
          <w:sz w:val="28"/>
          <w:szCs w:val="28"/>
        </w:rPr>
        <w:t xml:space="preserve"> поселения на </w:t>
      </w:r>
      <w:r w:rsidR="00F62ACD">
        <w:rPr>
          <w:color w:val="000000"/>
          <w:sz w:val="28"/>
          <w:szCs w:val="28"/>
        </w:rPr>
        <w:t>202</w:t>
      </w:r>
      <w:r w:rsidR="00C35865">
        <w:rPr>
          <w:color w:val="000000"/>
          <w:sz w:val="28"/>
          <w:szCs w:val="28"/>
        </w:rPr>
        <w:t>2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C35865">
        <w:rPr>
          <w:color w:val="000000"/>
          <w:sz w:val="28"/>
          <w:szCs w:val="28"/>
        </w:rPr>
        <w:t>3</w:t>
      </w:r>
      <w:r w:rsidR="00F62ACD">
        <w:rPr>
          <w:color w:val="000000"/>
          <w:sz w:val="28"/>
          <w:szCs w:val="28"/>
        </w:rPr>
        <w:t xml:space="preserve"> – 202</w:t>
      </w:r>
      <w:r w:rsidR="00C35865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14:paraId="1551B14E" w14:textId="77777777" w:rsidR="00D84558" w:rsidRDefault="00D84558">
      <w:pPr>
        <w:tabs>
          <w:tab w:val="left" w:pos="-426"/>
        </w:tabs>
        <w:jc w:val="right"/>
        <w:rPr>
          <w:sz w:val="18"/>
          <w:szCs w:val="18"/>
        </w:rPr>
      </w:pPr>
    </w:p>
    <w:p w14:paraId="7A0BBBBF" w14:textId="77777777" w:rsidR="004832DF" w:rsidRPr="00D151EA" w:rsidRDefault="004832D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Приложение № </w:t>
      </w:r>
      <w:r w:rsidR="00B15216" w:rsidRPr="00D151EA">
        <w:rPr>
          <w:sz w:val="18"/>
          <w:szCs w:val="18"/>
        </w:rPr>
        <w:t>7</w:t>
      </w:r>
    </w:p>
    <w:p w14:paraId="2F2E9A5B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29E4543A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377FED44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41BE2C62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37B98DE9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C35865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C35865"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 w:rsidR="00C35865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6485E31B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 w:rsidR="00C35865"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 w:rsidR="00C35865">
        <w:rPr>
          <w:sz w:val="18"/>
          <w:szCs w:val="18"/>
        </w:rPr>
        <w:t xml:space="preserve">1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 w:rsidR="00C35865">
        <w:rPr>
          <w:sz w:val="18"/>
          <w:szCs w:val="18"/>
        </w:rPr>
        <w:t>49</w:t>
      </w:r>
      <w:r w:rsidR="0026061B">
        <w:rPr>
          <w:sz w:val="18"/>
          <w:szCs w:val="18"/>
        </w:rPr>
        <w:t>/100</w:t>
      </w:r>
    </w:p>
    <w:p w14:paraId="7F667D3D" w14:textId="77777777" w:rsidR="00D151EA" w:rsidRP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</w:t>
      </w:r>
      <w:r w:rsidR="00C54C5F">
        <w:rPr>
          <w:sz w:val="18"/>
          <w:szCs w:val="18"/>
        </w:rPr>
        <w:t>29</w:t>
      </w:r>
      <w:r w:rsidRPr="00D151EA">
        <w:rPr>
          <w:sz w:val="18"/>
          <w:szCs w:val="18"/>
        </w:rPr>
        <w:t>»</w:t>
      </w:r>
      <w:r w:rsidR="0026061B">
        <w:rPr>
          <w:sz w:val="18"/>
          <w:szCs w:val="18"/>
        </w:rPr>
        <w:t xml:space="preserve"> </w:t>
      </w:r>
      <w:proofErr w:type="gramStart"/>
      <w:r w:rsidR="00C54C5F">
        <w:rPr>
          <w:sz w:val="18"/>
          <w:szCs w:val="18"/>
        </w:rPr>
        <w:t>апреля</w:t>
      </w:r>
      <w:r w:rsidR="0026061B">
        <w:rPr>
          <w:sz w:val="18"/>
          <w:szCs w:val="18"/>
        </w:rPr>
        <w:t xml:space="preserve">  2022</w:t>
      </w:r>
      <w:proofErr w:type="gramEnd"/>
      <w:r w:rsidR="0026061B">
        <w:rPr>
          <w:sz w:val="18"/>
          <w:szCs w:val="18"/>
        </w:rPr>
        <w:t xml:space="preserve"> </w:t>
      </w:r>
      <w:r w:rsidRPr="00D151EA">
        <w:rPr>
          <w:sz w:val="18"/>
          <w:szCs w:val="18"/>
        </w:rPr>
        <w:t xml:space="preserve"> года №</w:t>
      </w:r>
      <w:r w:rsidR="0026061B">
        <w:rPr>
          <w:sz w:val="18"/>
          <w:szCs w:val="18"/>
        </w:rPr>
        <w:t>5</w:t>
      </w:r>
      <w:r w:rsidR="00C54C5F">
        <w:rPr>
          <w:sz w:val="18"/>
          <w:szCs w:val="18"/>
        </w:rPr>
        <w:t>4</w:t>
      </w:r>
      <w:r w:rsidR="0026061B">
        <w:rPr>
          <w:sz w:val="18"/>
          <w:szCs w:val="18"/>
        </w:rPr>
        <w:t>/1</w:t>
      </w:r>
      <w:r w:rsidR="00C54C5F">
        <w:rPr>
          <w:sz w:val="18"/>
          <w:szCs w:val="18"/>
        </w:rPr>
        <w:t>11</w:t>
      </w:r>
    </w:p>
    <w:p w14:paraId="19DF85B9" w14:textId="77777777" w:rsidR="001967B6" w:rsidRPr="00960942" w:rsidRDefault="001967B6">
      <w:pPr>
        <w:tabs>
          <w:tab w:val="left" w:pos="-426"/>
        </w:tabs>
        <w:jc w:val="right"/>
        <w:rPr>
          <w:sz w:val="24"/>
          <w:szCs w:val="24"/>
        </w:rPr>
      </w:pPr>
    </w:p>
    <w:p w14:paraId="2F19C7B9" w14:textId="77777777"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26061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год и плановый </w:t>
      </w:r>
      <w:proofErr w:type="gramStart"/>
      <w:r>
        <w:rPr>
          <w:b/>
          <w:sz w:val="24"/>
          <w:szCs w:val="24"/>
        </w:rPr>
        <w:t>период  20</w:t>
      </w:r>
      <w:r w:rsidRPr="00282146">
        <w:rPr>
          <w:b/>
          <w:sz w:val="24"/>
          <w:szCs w:val="24"/>
        </w:rPr>
        <w:t>2</w:t>
      </w:r>
      <w:r w:rsidR="0026061B">
        <w:rPr>
          <w:b/>
          <w:sz w:val="24"/>
          <w:szCs w:val="24"/>
        </w:rPr>
        <w:t>3</w:t>
      </w:r>
      <w:proofErr w:type="gramEnd"/>
      <w:r>
        <w:rPr>
          <w:b/>
          <w:sz w:val="24"/>
          <w:szCs w:val="24"/>
        </w:rPr>
        <w:t>-202</w:t>
      </w:r>
      <w:r w:rsidR="0026061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г.г.</w:t>
      </w:r>
    </w:p>
    <w:p w14:paraId="0B0FE2EC" w14:textId="77777777" w:rsidR="004832DF" w:rsidRPr="001967B6" w:rsidRDefault="004832DF">
      <w:pPr>
        <w:jc w:val="right"/>
        <w:rPr>
          <w:b/>
          <w:bCs/>
        </w:rPr>
      </w:pPr>
      <w:r w:rsidRPr="001967B6">
        <w:t>(</w:t>
      </w:r>
      <w:proofErr w:type="spellStart"/>
      <w:proofErr w:type="gramStart"/>
      <w:r w:rsidRPr="001967B6">
        <w:t>тыс.рублей</w:t>
      </w:r>
      <w:proofErr w:type="spellEnd"/>
      <w:proofErr w:type="gramEnd"/>
      <w:r w:rsidRPr="001967B6">
        <w:t>)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26061B" w14:paraId="6B33B500" w14:textId="77777777" w:rsidTr="0026061B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11B9F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A331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Ведом-</w:t>
            </w:r>
            <w:proofErr w:type="spellStart"/>
            <w:r>
              <w:rPr>
                <w:b/>
                <w:bCs/>
                <w:sz w:val="24"/>
                <w:szCs w:val="24"/>
              </w:rPr>
              <w:t>ство</w:t>
            </w:r>
            <w:proofErr w:type="spellEnd"/>
            <w:proofErr w:type="gramEnd"/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A4F2A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BD939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926D0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2E1DD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FAF21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EE68A5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314BBF" w14:textId="77777777" w:rsidR="0026061B" w:rsidRDefault="0026061B" w:rsidP="0026061B"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26061B" w14:paraId="2472AF18" w14:textId="77777777" w:rsidTr="0026061B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C04E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53B31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1C8BE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F491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32DE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5B6A2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C6761" w14:textId="77777777" w:rsidR="0026061B" w:rsidRPr="00E44724" w:rsidRDefault="0026061B" w:rsidP="00C54C5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</w:t>
            </w:r>
            <w:r w:rsidR="00C54C5F">
              <w:rPr>
                <w:b/>
                <w:color w:val="111111"/>
                <w:sz w:val="24"/>
                <w:szCs w:val="24"/>
              </w:rPr>
              <w:t>7</w:t>
            </w:r>
            <w:r>
              <w:rPr>
                <w:b/>
                <w:color w:val="111111"/>
                <w:sz w:val="24"/>
                <w:szCs w:val="24"/>
              </w:rPr>
              <w:t>9,5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A6B7E5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9CD39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4098</w:t>
            </w:r>
          </w:p>
        </w:tc>
      </w:tr>
      <w:tr w:rsidR="0026061B" w14:paraId="507260C9" w14:textId="77777777" w:rsidTr="0026061B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3E5B6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807316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EDCD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ED75F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921C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13644" w14:textId="77777777" w:rsidR="0026061B" w:rsidRPr="00036469" w:rsidRDefault="0026061B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BB549" w14:textId="77777777" w:rsidR="0026061B" w:rsidRPr="00E44724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4179,5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6582F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4141,6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D26D" w14:textId="77777777" w:rsidR="0026061B" w:rsidRPr="00E44724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4098</w:t>
            </w:r>
          </w:p>
        </w:tc>
      </w:tr>
      <w:tr w:rsidR="00D84558" w14:paraId="5F2B8C91" w14:textId="77777777" w:rsidTr="0026061B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7D9E8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F7FC9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60813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F0BAB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38A59F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6B11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54BAC" w14:textId="77777777" w:rsidR="00D84558" w:rsidRPr="004A44AE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2044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4F0C9" w14:textId="77777777" w:rsidR="00D84558" w:rsidRPr="00E44724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606B2" w14:textId="77777777" w:rsidR="00D84558" w:rsidRPr="00E44724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2053</w:t>
            </w:r>
          </w:p>
        </w:tc>
      </w:tr>
      <w:tr w:rsidR="00D84558" w14:paraId="22AB36A1" w14:textId="77777777" w:rsidTr="0026061B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C6F78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D0B6F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C8E0B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22B6B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85F2B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7D069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3132D" w14:textId="77777777" w:rsidR="00D84558" w:rsidRPr="004A44AE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386AE" w14:textId="77777777" w:rsidR="00D84558" w:rsidRPr="00E44724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2992E" w14:textId="77777777" w:rsidR="00D84558" w:rsidRPr="00E44724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2053</w:t>
            </w:r>
          </w:p>
        </w:tc>
      </w:tr>
      <w:tr w:rsidR="00D84558" w14:paraId="5D100614" w14:textId="77777777" w:rsidTr="0026061B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B8BD1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</w:t>
            </w:r>
            <w:proofErr w:type="spellStart"/>
            <w:r>
              <w:rPr>
                <w:b/>
                <w:bCs/>
                <w:sz w:val="24"/>
                <w:szCs w:val="24"/>
              </w:rPr>
              <w:t>непрограмные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F95C9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2171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C8361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8F8A8" w14:textId="77777777" w:rsidR="00D84558" w:rsidRPr="00036469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80564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3CEA8" w14:textId="77777777" w:rsidR="00D84558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BCA4A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C48C1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2053</w:t>
            </w:r>
          </w:p>
        </w:tc>
      </w:tr>
      <w:tr w:rsidR="00D84558" w14:paraId="2DCCC419" w14:textId="77777777" w:rsidTr="0026061B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611AB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Ольшанского  с</w:t>
            </w:r>
            <w:proofErr w:type="gramEnd"/>
            <w:r>
              <w:rPr>
                <w:b/>
                <w:bCs/>
                <w:sz w:val="24"/>
                <w:szCs w:val="24"/>
              </w:rPr>
              <w:t>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0B63F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C62A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1A3B7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297C4" w14:textId="77777777" w:rsidR="00D84558" w:rsidRPr="0003646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536D0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647FBC" w14:textId="77777777" w:rsidR="00D84558" w:rsidRPr="00533E1E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2014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535A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7FFCB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2053</w:t>
            </w:r>
          </w:p>
        </w:tc>
      </w:tr>
      <w:tr w:rsidR="00D84558" w14:paraId="66D6C05E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8BB326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477E5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63C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8D675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82870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413A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9628" w14:textId="77777777" w:rsidR="00D84558" w:rsidRPr="00533E1E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1207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94733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4FA64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1203</w:t>
            </w:r>
          </w:p>
        </w:tc>
      </w:tr>
      <w:tr w:rsidR="00D84558" w14:paraId="2B000DE2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EC185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F053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A4DEF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A2FD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D5AF0F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9A2B3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D3751C" w14:textId="77777777" w:rsidR="00D84558" w:rsidRPr="00D93556" w:rsidRDefault="00D84558" w:rsidP="004C12AD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4082F8" w14:textId="77777777" w:rsidR="00D84558" w:rsidRPr="0003646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4F18" w14:textId="77777777" w:rsidR="00D84558" w:rsidRPr="00036469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577</w:t>
            </w:r>
          </w:p>
        </w:tc>
      </w:tr>
      <w:tr w:rsidR="00D84558" w14:paraId="471B31FA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1597D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F333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EB81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96FF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7407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FFDA5" w14:textId="77777777" w:rsidR="00D84558" w:rsidRPr="0003646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27942" w14:textId="77777777" w:rsidR="00D84558" w:rsidRPr="00D93556" w:rsidRDefault="00D84558" w:rsidP="004C12A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2BC68" w14:textId="77777777" w:rsidR="00D84558" w:rsidRPr="000D5D11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0D5D11">
              <w:rPr>
                <w:color w:val="111111"/>
                <w:sz w:val="24"/>
                <w:szCs w:val="24"/>
              </w:rPr>
              <w:t>554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BD0C" w14:textId="77777777" w:rsidR="00D84558" w:rsidRPr="000D5D11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0D5D11">
              <w:rPr>
                <w:color w:val="111111"/>
                <w:sz w:val="24"/>
                <w:szCs w:val="24"/>
              </w:rPr>
              <w:t>577</w:t>
            </w:r>
          </w:p>
        </w:tc>
      </w:tr>
      <w:tr w:rsidR="00D84558" w14:paraId="1AA262CA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91BA2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  <w:p w14:paraId="6A86118E" w14:textId="77777777" w:rsidR="00D84558" w:rsidRDefault="00D84558" w:rsidP="0026061B">
            <w:pPr>
              <w:rPr>
                <w:sz w:val="24"/>
                <w:szCs w:val="24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C7098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8424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4379A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5C831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DD0F4" w14:textId="77777777" w:rsidR="00D84558" w:rsidRPr="0003646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5C941" w14:textId="77777777" w:rsidR="00D84558" w:rsidRPr="00747175" w:rsidRDefault="00D84558" w:rsidP="004C12A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399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68753" w14:textId="77777777" w:rsidR="00D84558" w:rsidRPr="0003646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24449" w14:textId="77777777" w:rsidR="00D84558" w:rsidRPr="0003646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437</w:t>
            </w:r>
          </w:p>
        </w:tc>
      </w:tr>
      <w:tr w:rsidR="00D84558" w14:paraId="09D41FAF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490AF" w14:textId="77777777" w:rsidR="00D84558" w:rsidRDefault="00D84558" w:rsidP="0026061B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82D9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B84F8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8D22B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39EA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B31C9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1A4E4" w14:textId="77777777" w:rsidR="00D84558" w:rsidRDefault="00D84558" w:rsidP="004C12A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F9380" w14:textId="77777777" w:rsidR="00D84558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52B7" w14:textId="77777777" w:rsidR="00D84558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</w:t>
            </w:r>
          </w:p>
        </w:tc>
      </w:tr>
      <w:tr w:rsidR="00D84558" w14:paraId="62EA18BA" w14:textId="77777777" w:rsidTr="0026061B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030F3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4"/>
                <w:szCs w:val="24"/>
              </w:rPr>
              <w:t>содержания  и</w:t>
            </w:r>
            <w:proofErr w:type="gramEnd"/>
            <w:r w:rsidRPr="00957D9C"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2B2D8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C3D6C5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3164A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ADCBE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31FEB" w14:textId="77777777" w:rsidR="00D84558" w:rsidRPr="00957D9C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C4B5D" w14:textId="77777777" w:rsidR="00D84558" w:rsidRPr="00747175" w:rsidRDefault="00D84558" w:rsidP="004C12A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3C8D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3BA2C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132</w:t>
            </w:r>
          </w:p>
        </w:tc>
      </w:tr>
      <w:tr w:rsidR="0026061B" w14:paraId="6BD494FC" w14:textId="77777777" w:rsidTr="0026061B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3833E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EBC09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08F4B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60AFB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03E1C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ACFD" w14:textId="77777777" w:rsidR="0026061B" w:rsidRPr="00957D9C" w:rsidRDefault="0026061B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82035" w14:textId="77777777" w:rsidR="0026061B" w:rsidRPr="00957D9C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3850DE" w14:textId="77777777" w:rsidR="0026061B" w:rsidRPr="00957D9C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57D9C">
              <w:rPr>
                <w:b/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336A7" w14:textId="77777777" w:rsidR="0026061B" w:rsidRPr="00957D9C" w:rsidRDefault="0026061B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57D9C">
              <w:rPr>
                <w:b/>
                <w:color w:val="111111"/>
                <w:sz w:val="24"/>
                <w:szCs w:val="24"/>
              </w:rPr>
              <w:t>559</w:t>
            </w:r>
          </w:p>
        </w:tc>
      </w:tr>
      <w:tr w:rsidR="0026061B" w14:paraId="53838160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646C1A" w14:textId="77777777" w:rsidR="0026061B" w:rsidRPr="00957D9C" w:rsidRDefault="0026061B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3F24C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300B6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F1B50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793B2" w14:textId="77777777" w:rsidR="0026061B" w:rsidRPr="00957D9C" w:rsidRDefault="0026061B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9E003" w14:textId="77777777" w:rsidR="0026061B" w:rsidRPr="00957D9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3D6D0" w14:textId="77777777" w:rsidR="0026061B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4CFFD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559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025D" w14:textId="77777777" w:rsidR="0026061B" w:rsidRPr="00957D9C" w:rsidRDefault="0026061B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559</w:t>
            </w:r>
          </w:p>
        </w:tc>
      </w:tr>
      <w:tr w:rsidR="00D84558" w14:paraId="2D962605" w14:textId="77777777" w:rsidTr="0026061B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26AC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9CC7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8267B7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1C720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0E2D4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AAE71" w14:textId="77777777" w:rsidR="00D84558" w:rsidRPr="00957D9C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2ED34" w14:textId="77777777" w:rsidR="00D84558" w:rsidRPr="004A44AE" w:rsidRDefault="00D84558" w:rsidP="004C12A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2E105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146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F63D8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146</w:t>
            </w:r>
          </w:p>
        </w:tc>
      </w:tr>
      <w:tr w:rsidR="00D84558" w14:paraId="7C58FBD7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D4B68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2BA75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80714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744563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6A680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E7DE8" w14:textId="77777777" w:rsidR="00D84558" w:rsidRPr="00957D9C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0D511" w14:textId="77777777" w:rsidR="00D84558" w:rsidRPr="00C92728" w:rsidRDefault="00D84558" w:rsidP="004C12A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341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AD853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253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9C3CB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253</w:t>
            </w:r>
          </w:p>
        </w:tc>
      </w:tr>
      <w:tr w:rsidR="00D84558" w14:paraId="1F280966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C250AD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DFA81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FF1DE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EA4AC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017DA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FD6F9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6BA98" w14:textId="77777777" w:rsidR="00D84558" w:rsidRDefault="00D84558" w:rsidP="004C12AD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170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410C2C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160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CBB3D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160</w:t>
            </w:r>
          </w:p>
        </w:tc>
      </w:tr>
      <w:tr w:rsidR="00D84558" w14:paraId="12B6DE1E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59CE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6B262D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46D3B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44F5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1A48" w14:textId="77777777" w:rsidR="00D84558" w:rsidRPr="00957D9C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E2D9A" w14:textId="77777777" w:rsidR="00D84558" w:rsidRPr="00957D9C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82092" w14:textId="77777777" w:rsidR="00D84558" w:rsidRDefault="00D84558" w:rsidP="004C12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660A6" w14:textId="77777777" w:rsidR="00D84558" w:rsidRPr="00957D9C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69174" w14:textId="77777777" w:rsidR="00D84558" w:rsidRPr="00957D9C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67</w:t>
            </w:r>
          </w:p>
        </w:tc>
      </w:tr>
      <w:tr w:rsidR="00D84558" w14:paraId="2508264A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73E99C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5CECD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B731B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2B841C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813F2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1E25C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5CD26" w14:textId="77777777" w:rsidR="00D84558" w:rsidRDefault="00D84558" w:rsidP="004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E9AC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67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02E2C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67</w:t>
            </w:r>
          </w:p>
        </w:tc>
      </w:tr>
      <w:tr w:rsidR="00D84558" w14:paraId="6CD7FF93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1AE03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D8DB7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2A382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7A026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7972F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FEDEB" w14:textId="77777777" w:rsidR="00D84558" w:rsidRPr="00957D9C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365A" w14:textId="77777777" w:rsidR="00D84558" w:rsidRPr="00C92728" w:rsidRDefault="00D84558" w:rsidP="004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D656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47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79190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47</w:t>
            </w:r>
          </w:p>
        </w:tc>
      </w:tr>
      <w:tr w:rsidR="00D84558" w14:paraId="7A212C09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A86F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E71E1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3B07C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66687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782EF3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DD4F4" w14:textId="77777777" w:rsidR="00D84558" w:rsidRPr="00957D9C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F62B7" w14:textId="77777777" w:rsidR="00D84558" w:rsidRPr="00470D84" w:rsidRDefault="00D84558" w:rsidP="004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AEAA9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929B0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20</w:t>
            </w:r>
          </w:p>
        </w:tc>
      </w:tr>
      <w:tr w:rsidR="00D84558" w14:paraId="1E753F58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A35312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6D8D8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A9A140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BD25E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229E1" w14:textId="77777777" w:rsidR="00D84558" w:rsidRPr="00957D9C" w:rsidRDefault="00D84558" w:rsidP="004C12AD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D6C63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3EF08" w14:textId="77777777" w:rsidR="00D84558" w:rsidRDefault="00D84558" w:rsidP="004C12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5A9F2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90EA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</w:p>
        </w:tc>
      </w:tr>
      <w:tr w:rsidR="00D84558" w14:paraId="29DB8831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BE0BF" w14:textId="77777777" w:rsidR="00D84558" w:rsidRPr="00957D9C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9C7B1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EB600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0922FF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07A5D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30093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9E97C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F0AF7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AC88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D84558" w14:paraId="4323E8D2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48EC6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62D00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9487F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EE67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CBD15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FEBC66" w14:textId="77777777" w:rsidR="00D84558" w:rsidRPr="00957D9C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E72DE" w14:textId="77777777" w:rsidR="00D84558" w:rsidRPr="00957D9C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97203" w14:textId="77777777" w:rsidR="00D84558" w:rsidRPr="000D5D11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D5D11">
              <w:rPr>
                <w:b/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79BE1" w14:textId="77777777" w:rsidR="00D84558" w:rsidRPr="000D5D11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0D5D11">
              <w:rPr>
                <w:b/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D84558" w14:paraId="1AF3C610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79149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D84EB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11EB0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30E51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92519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10AAC" w14:textId="77777777" w:rsidR="00D84558" w:rsidRPr="00957D9C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03331D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CB614" w14:textId="77777777" w:rsidR="00D84558" w:rsidRPr="000D5D11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818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EF3D" w14:textId="77777777" w:rsidR="00D84558" w:rsidRPr="000D5D11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850</w:t>
            </w:r>
          </w:p>
        </w:tc>
      </w:tr>
      <w:tr w:rsidR="00D84558" w14:paraId="16C120D0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2118E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841D7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292FF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E1BD4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E49AB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CDAB2" w14:textId="77777777" w:rsidR="00D84558" w:rsidRPr="00957D9C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EB3A1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E26F1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8C457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653</w:t>
            </w:r>
          </w:p>
        </w:tc>
      </w:tr>
      <w:tr w:rsidR="00D84558" w14:paraId="12CC7BC1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491EC" w14:textId="77777777" w:rsidR="00D84558" w:rsidRPr="00957D9C" w:rsidRDefault="00D84558" w:rsidP="0026061B">
            <w:pPr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 w:rsidRPr="00957D9C">
              <w:rPr>
                <w:sz w:val="22"/>
                <w:szCs w:val="22"/>
              </w:rPr>
              <w:t>содержания  и</w:t>
            </w:r>
            <w:proofErr w:type="gramEnd"/>
            <w:r w:rsidRPr="00957D9C">
              <w:rPr>
                <w:sz w:val="22"/>
                <w:szCs w:val="22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2ED3B7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7CEA2C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3079E4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10CD9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6C5C2" w14:textId="77777777" w:rsidR="00D84558" w:rsidRPr="00957D9C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D9717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188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8A319B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E0902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197</w:t>
            </w:r>
          </w:p>
        </w:tc>
      </w:tr>
      <w:tr w:rsidR="00D84558" w14:paraId="350125A3" w14:textId="77777777" w:rsidTr="0026061B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B44F6A" w14:textId="77777777" w:rsidR="00D84558" w:rsidRPr="00957D9C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7671B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B493B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52EC8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07A08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67AC4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0A6B1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27A6F2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C792B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14:paraId="1898450A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DAED7" w14:textId="77777777" w:rsidR="00D84558" w:rsidRPr="00957D9C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932AB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98550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C3AEE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DB9BD" w14:textId="77777777" w:rsidR="00D84558" w:rsidRPr="00957D9C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9B7C79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30E9D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48302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EC19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14:paraId="35574E34" w14:textId="77777777" w:rsidTr="0026061B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4ED3" w14:textId="77777777" w:rsidR="00D84558" w:rsidRPr="00957D9C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5C55A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0D93A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A3D25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787B53" w14:textId="77777777" w:rsidR="00D84558" w:rsidRPr="00957D9C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FF28D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8C510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9CFFB5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A9732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14:paraId="18385E8E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FF016" w14:textId="77777777" w:rsidR="00D84558" w:rsidRPr="00957D9C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A7BF9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2BC39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BBBC76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9C7F8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94B6A" w14:textId="77777777" w:rsidR="00D84558" w:rsidRPr="00957D9C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EDE93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D88AA" w14:textId="77777777" w:rsidR="00D84558" w:rsidRPr="00957D9C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0C4BE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b/>
                <w:bCs/>
                <w:color w:val="111111"/>
                <w:sz w:val="24"/>
                <w:szCs w:val="24"/>
              </w:rPr>
              <w:t>30</w:t>
            </w:r>
          </w:p>
        </w:tc>
      </w:tr>
      <w:tr w:rsidR="00D84558" w14:paraId="11B80F46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02389" w14:textId="77777777" w:rsidR="00D84558" w:rsidRPr="00957D9C" w:rsidRDefault="00D84558" w:rsidP="0026061B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01037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AF8D5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8B79B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7FEF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0F0BA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07FB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EFE20" w14:textId="77777777" w:rsidR="00D84558" w:rsidRPr="00957D9C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7F893" w14:textId="77777777" w:rsidR="00D84558" w:rsidRPr="00957D9C" w:rsidRDefault="00D84558" w:rsidP="0026061B">
            <w:pPr>
              <w:jc w:val="center"/>
              <w:rPr>
                <w:sz w:val="24"/>
                <w:szCs w:val="24"/>
              </w:rPr>
            </w:pPr>
            <w:r w:rsidRPr="00957D9C">
              <w:rPr>
                <w:color w:val="111111"/>
                <w:sz w:val="24"/>
                <w:szCs w:val="24"/>
              </w:rPr>
              <w:t>30</w:t>
            </w:r>
          </w:p>
        </w:tc>
      </w:tr>
      <w:tr w:rsidR="00D84558" w14:paraId="16769713" w14:textId="77777777" w:rsidTr="0026061B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EAB2C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9A068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BA56E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612CD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C11E6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76CB7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258E2" w14:textId="77777777" w:rsidR="00D84558" w:rsidRPr="0003646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48BCFA" w14:textId="77777777" w:rsidR="00D84558" w:rsidRPr="0003646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6ABB9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color w:val="111111"/>
                <w:sz w:val="24"/>
                <w:szCs w:val="24"/>
              </w:rPr>
              <w:t>30</w:t>
            </w:r>
          </w:p>
        </w:tc>
      </w:tr>
      <w:tr w:rsidR="00D84558" w14:paraId="693E8B8C" w14:textId="77777777" w:rsidTr="0026061B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E7696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84BA9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B4CD7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FA1A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983C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1F3D0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35013" w14:textId="77777777" w:rsidR="00D84558" w:rsidRPr="000D7186" w:rsidRDefault="00D84558" w:rsidP="0026061B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3B6C1" w14:textId="77777777" w:rsidR="00D84558" w:rsidRPr="004B2232" w:rsidRDefault="00D84558" w:rsidP="0026061B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6D964" w14:textId="77777777" w:rsidR="00D84558" w:rsidRPr="005206AB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100</w:t>
            </w:r>
          </w:p>
        </w:tc>
      </w:tr>
      <w:tr w:rsidR="00D84558" w14:paraId="3D73DB6C" w14:textId="77777777" w:rsidTr="0026061B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C58DF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6A22C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4F5E0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9541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BC0CC" w14:textId="77777777" w:rsidR="00D84558" w:rsidRPr="00036469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01373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6E53E" w14:textId="77777777" w:rsidR="00D84558" w:rsidRPr="000D7186" w:rsidRDefault="00D84558" w:rsidP="0026061B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5336C" w14:textId="77777777" w:rsidR="00D84558" w:rsidRPr="004B2232" w:rsidRDefault="00D84558" w:rsidP="0026061B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27D0B" w14:textId="77777777" w:rsidR="00D84558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84558" w14:paraId="626E70AA" w14:textId="77777777" w:rsidTr="0026061B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B5A291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A5077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DE37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CE86F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C2BD" w14:textId="77777777" w:rsidR="00D84558" w:rsidRPr="00036469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44B363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2B7ED" w14:textId="77777777" w:rsidR="00D84558" w:rsidRPr="000D7186" w:rsidRDefault="00D84558" w:rsidP="0026061B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6EC92" w14:textId="77777777" w:rsidR="00D84558" w:rsidRPr="004B2232" w:rsidRDefault="00D84558" w:rsidP="0026061B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E5EF9" w14:textId="77777777" w:rsidR="00D84558" w:rsidRPr="00750F80" w:rsidRDefault="00D84558" w:rsidP="002606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84558" w14:paraId="3DBC5D36" w14:textId="77777777" w:rsidTr="0026061B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50D7D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</w:t>
            </w:r>
            <w:proofErr w:type="gramStart"/>
            <w:r>
              <w:rPr>
                <w:b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34530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EE92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A305A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DDA52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D254D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CC693" w14:textId="77777777" w:rsidR="00D84558" w:rsidRPr="000D7186" w:rsidRDefault="00D84558" w:rsidP="0026061B">
            <w:pPr>
              <w:jc w:val="center"/>
              <w:rPr>
                <w:b/>
              </w:rPr>
            </w:pPr>
            <w:r w:rsidRPr="000D7186">
              <w:rPr>
                <w:b/>
                <w:sz w:val="24"/>
                <w:szCs w:val="24"/>
              </w:rPr>
              <w:t>93,9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6AD9CE" w14:textId="77777777" w:rsidR="00D84558" w:rsidRPr="004B2232" w:rsidRDefault="00D84558" w:rsidP="0026061B">
            <w:pPr>
              <w:jc w:val="center"/>
              <w:rPr>
                <w:b/>
              </w:rPr>
            </w:pPr>
            <w:r w:rsidRPr="004B2232">
              <w:rPr>
                <w:b/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29CF5" w14:textId="77777777" w:rsidR="00D84558" w:rsidRPr="00750F80" w:rsidRDefault="00D84558" w:rsidP="002606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D84558" w:rsidRPr="00C30947" w14:paraId="408F608F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50C458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95B1A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ED7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A6278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05B95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60944" w14:textId="77777777" w:rsidR="00D84558" w:rsidRPr="0003646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6100" w14:textId="77777777" w:rsidR="00D84558" w:rsidRPr="001547FE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1B08" w14:textId="77777777" w:rsidR="00D84558" w:rsidRPr="001547FE" w:rsidRDefault="00D84558" w:rsidP="0026061B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60089" w14:textId="77777777" w:rsidR="00D84558" w:rsidRPr="001547FE" w:rsidRDefault="00D84558" w:rsidP="0026061B">
            <w:pPr>
              <w:jc w:val="center"/>
            </w:pPr>
            <w:r>
              <w:rPr>
                <w:sz w:val="24"/>
                <w:szCs w:val="24"/>
              </w:rPr>
              <w:t>100</w:t>
            </w:r>
          </w:p>
        </w:tc>
      </w:tr>
      <w:tr w:rsidR="00D84558" w:rsidRPr="00C30947" w14:paraId="4836D9F0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83127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0291E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3A0CF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CFBE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839B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BCE51" w14:textId="77777777" w:rsidR="00D84558" w:rsidRPr="0003646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F6DE5B" w14:textId="77777777" w:rsidR="00D84558" w:rsidRPr="001547FE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D163D" w14:textId="77777777" w:rsidR="00D84558" w:rsidRPr="001547FE" w:rsidRDefault="00D84558" w:rsidP="0026061B">
            <w:pPr>
              <w:jc w:val="center"/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AD914" w14:textId="77777777" w:rsidR="00D84558" w:rsidRPr="001547FE" w:rsidRDefault="00D84558" w:rsidP="0026061B">
            <w:pPr>
              <w:jc w:val="center"/>
            </w:pPr>
            <w:r>
              <w:t>100</w:t>
            </w:r>
          </w:p>
        </w:tc>
      </w:tr>
      <w:tr w:rsidR="00D84558" w:rsidRPr="00C30947" w14:paraId="2432249C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3B35C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4D532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3B3E9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B5D5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16B17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652D4" w14:textId="77777777" w:rsidR="00D84558" w:rsidRPr="0003646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48A6D" w14:textId="77777777" w:rsidR="00D84558" w:rsidRPr="00750F80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F315F" w14:textId="77777777" w:rsidR="00D84558" w:rsidRPr="00750F80" w:rsidRDefault="00D84558" w:rsidP="0026061B">
            <w:pPr>
              <w:jc w:val="center"/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BEB7" w14:textId="77777777" w:rsidR="00D84558" w:rsidRPr="00750F80" w:rsidRDefault="00D84558" w:rsidP="0026061B">
            <w:pPr>
              <w:jc w:val="center"/>
            </w:pPr>
            <w:r>
              <w:rPr>
                <w:sz w:val="24"/>
                <w:szCs w:val="24"/>
              </w:rPr>
              <w:t>76</w:t>
            </w:r>
          </w:p>
        </w:tc>
      </w:tr>
      <w:tr w:rsidR="00D84558" w:rsidRPr="00C30947" w14:paraId="3A182937" w14:textId="77777777" w:rsidTr="0026061B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33C01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</w:t>
            </w:r>
            <w:proofErr w:type="gramStart"/>
            <w:r>
              <w:rPr>
                <w:sz w:val="24"/>
                <w:szCs w:val="24"/>
              </w:rPr>
              <w:t>содержания  и</w:t>
            </w:r>
            <w:proofErr w:type="gramEnd"/>
            <w:r>
              <w:rPr>
                <w:sz w:val="24"/>
                <w:szCs w:val="24"/>
              </w:rPr>
              <w:t xml:space="preserve">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1C935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0BDB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BA1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E5082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4A64" w14:textId="77777777" w:rsidR="00D84558" w:rsidRPr="0003646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9BCE3" w14:textId="77777777" w:rsidR="00D84558" w:rsidRPr="00AE6118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3326" w14:textId="77777777" w:rsidR="00D84558" w:rsidRPr="00750F80" w:rsidRDefault="00D84558" w:rsidP="0026061B">
            <w:pPr>
              <w:jc w:val="center"/>
            </w:pPr>
            <w:r>
              <w:rPr>
                <w:sz w:val="24"/>
                <w:szCs w:val="24"/>
              </w:rPr>
              <w:t>22,8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6F4BF" w14:textId="77777777" w:rsidR="00D84558" w:rsidRPr="00750F80" w:rsidRDefault="00D84558" w:rsidP="0026061B">
            <w:pPr>
              <w:jc w:val="center"/>
            </w:pPr>
            <w:r>
              <w:rPr>
                <w:sz w:val="24"/>
                <w:szCs w:val="24"/>
              </w:rPr>
              <w:t>23</w:t>
            </w:r>
          </w:p>
        </w:tc>
      </w:tr>
      <w:tr w:rsidR="00D84558" w:rsidRPr="00C30947" w14:paraId="64CCF69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F1F70D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9F7FE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B3E2D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8D1C17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B6CBB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71B9F" w14:textId="77777777" w:rsidR="00D84558" w:rsidRPr="0003646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BB8CD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7B58E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D60F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4558" w:rsidRPr="00C30947" w14:paraId="64167AF5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D8D80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CA1E46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F834CE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0E805B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EDB67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3EF09" w14:textId="77777777" w:rsidR="00D84558" w:rsidRPr="0003646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60668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0B15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FAC6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4558" w14:paraId="36650FCE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7ED08" w14:textId="77777777" w:rsidR="00D84558" w:rsidRDefault="00D84558" w:rsidP="00260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D388E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F6199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00565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BD33A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32240" w14:textId="77777777" w:rsidR="00D84558" w:rsidRPr="00036469" w:rsidRDefault="00D84558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15C459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A4EAB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C2C6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84558" w14:paraId="75E61942" w14:textId="77777777" w:rsidTr="0026061B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C1E90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D542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22DD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56AA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9181A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E8752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A2184" w14:textId="77777777" w:rsidR="00D84558" w:rsidRPr="0003646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49ECC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CA36A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14:paraId="082FC178" w14:textId="77777777" w:rsidTr="0026061B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3EDA5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A07F5F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354B2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53429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F00B5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AE43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2D2BF" w14:textId="77777777" w:rsidR="00D84558" w:rsidRPr="0003646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BDA74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871BA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14:paraId="1C12A768" w14:textId="77777777" w:rsidTr="0026061B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DC45A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28D8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C7644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520311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C807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90E2D" w14:textId="77777777" w:rsidR="00D84558" w:rsidRPr="007A34B6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1AFFC" w14:textId="77777777" w:rsidR="00D84558" w:rsidRPr="0003646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93601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9ADF1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14:paraId="19E33F42" w14:textId="77777777" w:rsidTr="0026061B">
        <w:trPr>
          <w:trHeight w:val="12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D04BF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14:paraId="129BBD33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B60EA3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C7D80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75BC4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980D86" w14:textId="77777777" w:rsidR="00D84558" w:rsidRPr="0003646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BA4A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93B67" w14:textId="77777777" w:rsidR="00D84558" w:rsidRPr="0003646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8C990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8FEC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14:paraId="3F299007" w14:textId="77777777" w:rsidTr="0026061B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E7761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Основное </w:t>
            </w:r>
            <w:proofErr w:type="gramStart"/>
            <w:r>
              <w:rPr>
                <w:b/>
                <w:bCs/>
                <w:sz w:val="24"/>
                <w:szCs w:val="24"/>
              </w:rPr>
              <w:t>мероприятие  "</w:t>
            </w:r>
            <w:proofErr w:type="gramEnd"/>
            <w:r>
              <w:rPr>
                <w:b/>
                <w:bCs/>
                <w:sz w:val="24"/>
                <w:szCs w:val="24"/>
              </w:rPr>
              <w:t>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6AB1D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F606F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33678E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87545" w14:textId="77777777" w:rsidR="00D84558" w:rsidRPr="00036469" w:rsidRDefault="00D84558" w:rsidP="0026061B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7CB3B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C7751" w14:textId="77777777" w:rsidR="00D84558" w:rsidRPr="0003646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A32F2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1438F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14:paraId="49DBAB7A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73688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3DF04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F6D99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C7BE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AD171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1CB8B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A7820" w14:textId="77777777" w:rsidR="00D84558" w:rsidRPr="00036469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F3B4B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273A8" w14:textId="77777777" w:rsidR="00D84558" w:rsidRDefault="00D84558" w:rsidP="0026061B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14:paraId="16D33C60" w14:textId="77777777" w:rsidTr="0026061B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E510C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7F826" w14:textId="77777777" w:rsidR="00D84558" w:rsidRPr="00337EC3" w:rsidRDefault="00D84558" w:rsidP="0026061B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7ABE3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9F46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415A65" w14:textId="77777777" w:rsidR="00D84558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5CC20" w14:textId="77777777" w:rsidR="00D84558" w:rsidRPr="00036469" w:rsidRDefault="00D84558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4D5FE" w14:textId="77777777" w:rsidR="00D84558" w:rsidRPr="00337EC3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2608B" w14:textId="77777777" w:rsidR="00D84558" w:rsidRPr="00337EC3" w:rsidRDefault="00D84558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8438" w14:textId="77777777" w:rsidR="00D84558" w:rsidRPr="00337EC3" w:rsidRDefault="00D84558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14:paraId="6A14C5F2" w14:textId="77777777" w:rsidTr="0026061B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FF528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CE7E9" w14:textId="77777777" w:rsidR="00D84558" w:rsidRPr="00337EC3" w:rsidRDefault="00D84558" w:rsidP="0026061B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C98A19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C39A42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179CC" w14:textId="77777777" w:rsidR="00D84558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A33D7" w14:textId="77777777" w:rsidR="00D84558" w:rsidRPr="00036469" w:rsidRDefault="00D84558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3A9CD" w14:textId="77777777" w:rsidR="00D84558" w:rsidRPr="00337EC3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6107E" w14:textId="77777777" w:rsidR="00D84558" w:rsidRPr="00337EC3" w:rsidRDefault="00D84558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35E49" w14:textId="77777777" w:rsidR="00D84558" w:rsidRPr="00337EC3" w:rsidRDefault="00D84558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D84558" w14:paraId="0E7D4AF8" w14:textId="77777777" w:rsidTr="0026061B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AD44B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F12FE" w14:textId="77777777" w:rsidR="00D84558" w:rsidRPr="00337EC3" w:rsidRDefault="00D84558" w:rsidP="0026061B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787AA1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562F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21D22" w14:textId="77777777" w:rsidR="00D84558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469CF" w14:textId="77777777" w:rsidR="00D84558" w:rsidRPr="00036469" w:rsidRDefault="00D84558" w:rsidP="0026061B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BF679" w14:textId="77777777" w:rsidR="00D84558" w:rsidRPr="00337EC3" w:rsidRDefault="00D84558" w:rsidP="0026061B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7CB7" w14:textId="77777777" w:rsidR="00D84558" w:rsidRPr="00337EC3" w:rsidRDefault="00D84558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C3C97" w14:textId="77777777" w:rsidR="00D84558" w:rsidRPr="00337EC3" w:rsidRDefault="00D84558" w:rsidP="0026061B">
            <w:pPr>
              <w:jc w:val="center"/>
            </w:pPr>
            <w:r w:rsidRPr="00337EC3">
              <w:rPr>
                <w:bCs/>
                <w:color w:val="111111"/>
                <w:sz w:val="24"/>
                <w:szCs w:val="24"/>
              </w:rPr>
              <w:t>964</w:t>
            </w:r>
          </w:p>
        </w:tc>
      </w:tr>
      <w:tr w:rsidR="00543CB4" w14:paraId="23887478" w14:textId="77777777" w:rsidTr="00A93CD2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B1C4F6" w14:textId="77777777" w:rsidR="00543CB4" w:rsidRPr="000D4A32" w:rsidRDefault="00543CB4" w:rsidP="00F61328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E0C65" w14:textId="77777777" w:rsidR="00543CB4" w:rsidRDefault="00543CB4" w:rsidP="00F61328">
            <w:pPr>
              <w:jc w:val="center"/>
            </w:pPr>
            <w:r w:rsidRPr="004C5631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8E88C8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2257DE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1B91E" w14:textId="77777777" w:rsidR="00543CB4" w:rsidRPr="00337EC3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7762BA" w14:textId="77777777" w:rsidR="00543CB4" w:rsidRPr="00337EC3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36791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8FD7D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1A01F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14:paraId="7947CFE5" w14:textId="77777777" w:rsidTr="00A93CD2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8E3B4" w14:textId="77777777" w:rsidR="00543CB4" w:rsidRPr="000D4A32" w:rsidRDefault="00543CB4" w:rsidP="00F61328">
            <w:pPr>
              <w:jc w:val="both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4E80" w14:textId="77777777" w:rsidR="00543CB4" w:rsidRDefault="00543CB4" w:rsidP="00F61328">
            <w:pPr>
              <w:jc w:val="center"/>
            </w:pPr>
            <w:r w:rsidRPr="004C5631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F463BC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A2F7F7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A24F" w14:textId="77777777" w:rsidR="00543CB4" w:rsidRPr="00337EC3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299E5" w14:textId="77777777" w:rsidR="00543CB4" w:rsidRPr="00337EC3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6E74B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400E3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2D9BB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14:paraId="79D03E44" w14:textId="77777777" w:rsidTr="00A93CD2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F72C9" w14:textId="77777777" w:rsidR="00543CB4" w:rsidRPr="007A34B6" w:rsidRDefault="00543CB4" w:rsidP="00F61328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366C2" w14:textId="77777777" w:rsidR="00543CB4" w:rsidRDefault="00543CB4" w:rsidP="00F61328">
            <w:pPr>
              <w:jc w:val="center"/>
            </w:pPr>
            <w:r w:rsidRPr="00C66B8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9DCDF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B19EC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E5471" w14:textId="77777777" w:rsidR="00543CB4" w:rsidRPr="00337EC3" w:rsidRDefault="00543CB4" w:rsidP="00F6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A4780" w14:textId="77777777" w:rsidR="00543CB4" w:rsidRPr="00337EC3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5A1D0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D77C2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84D75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14:paraId="2D5A0954" w14:textId="77777777" w:rsidTr="00A93CD2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1C2D2" w14:textId="77777777" w:rsidR="00543CB4" w:rsidRPr="003E7D27" w:rsidRDefault="00543CB4" w:rsidP="00F6132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09CBBF8B" w14:textId="77777777" w:rsidR="00543CB4" w:rsidRPr="003E7D27" w:rsidRDefault="00543CB4" w:rsidP="00F6132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FF562" w14:textId="77777777" w:rsidR="00543CB4" w:rsidRDefault="00543CB4" w:rsidP="00F61328">
            <w:pPr>
              <w:jc w:val="center"/>
            </w:pPr>
            <w:r w:rsidRPr="00C66B8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B228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5E2E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9E6A5" w14:textId="77777777" w:rsidR="00543CB4" w:rsidRPr="00337EC3" w:rsidRDefault="00543CB4" w:rsidP="00F6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24346" w14:textId="77777777" w:rsidR="00543CB4" w:rsidRPr="00337EC3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BADAB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25FC6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02EC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14:paraId="51C10667" w14:textId="77777777" w:rsidTr="00A93CD2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49D13" w14:textId="77777777" w:rsidR="00543CB4" w:rsidRPr="003E7D27" w:rsidRDefault="00543CB4" w:rsidP="00F61328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gramStart"/>
            <w:r w:rsidRPr="003E7D27">
              <w:rPr>
                <w:b/>
                <w:bCs/>
                <w:sz w:val="22"/>
                <w:szCs w:val="22"/>
              </w:rPr>
              <w:t>мероприятие  "</w:t>
            </w:r>
            <w:proofErr w:type="gramEnd"/>
            <w:r w:rsidRPr="003E7D27">
              <w:rPr>
                <w:b/>
                <w:bCs/>
                <w:sz w:val="22"/>
                <w:szCs w:val="22"/>
              </w:rPr>
              <w:t xml:space="preserve">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ADFA3" w14:textId="77777777" w:rsidR="00543CB4" w:rsidRDefault="00543CB4" w:rsidP="00F61328">
            <w:pPr>
              <w:jc w:val="center"/>
            </w:pPr>
            <w:r w:rsidRPr="00C66B8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21BE7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51C6D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05238" w14:textId="77777777" w:rsidR="00543CB4" w:rsidRPr="00337EC3" w:rsidRDefault="00543CB4" w:rsidP="00F6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F1944" w14:textId="77777777" w:rsidR="00543CB4" w:rsidRPr="00337EC3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92755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E6DBB8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F4A4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14:paraId="108CFE69" w14:textId="77777777" w:rsidTr="00A93CD2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1F7A8D" w14:textId="77777777" w:rsidR="00543CB4" w:rsidRPr="00D523B8" w:rsidRDefault="00543CB4" w:rsidP="00F61328">
            <w:pPr>
              <w:rPr>
                <w:b/>
                <w:bCs/>
                <w:sz w:val="22"/>
                <w:szCs w:val="22"/>
              </w:rPr>
            </w:pPr>
            <w:r w:rsidRPr="00D523B8">
              <w:rPr>
                <w:b/>
                <w:bCs/>
                <w:sz w:val="24"/>
                <w:szCs w:val="24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D6AF5" w14:textId="77777777" w:rsidR="00543CB4" w:rsidRDefault="00543CB4" w:rsidP="00F61328">
            <w:pPr>
              <w:jc w:val="center"/>
            </w:pPr>
            <w:r w:rsidRPr="00C66B8D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D1D09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FA88E" w14:textId="77777777" w:rsidR="00543CB4" w:rsidRPr="000D4A32" w:rsidRDefault="00543CB4" w:rsidP="00F61328">
            <w:pPr>
              <w:jc w:val="center"/>
              <w:rPr>
                <w:b/>
                <w:bCs/>
                <w:sz w:val="24"/>
                <w:szCs w:val="24"/>
              </w:rPr>
            </w:pPr>
            <w:r w:rsidRPr="000D4A32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2119A" w14:textId="77777777" w:rsidR="00543CB4" w:rsidRPr="00337EC3" w:rsidRDefault="00543CB4" w:rsidP="00F613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F565" w14:textId="77777777" w:rsidR="00543CB4" w:rsidRPr="00337EC3" w:rsidRDefault="00543CB4" w:rsidP="00F6132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80339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9240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7747F" w14:textId="77777777" w:rsidR="00543CB4" w:rsidRPr="00337EC3" w:rsidRDefault="00543CB4" w:rsidP="00F61328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337EC3">
              <w:rPr>
                <w:b/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14:paraId="54F5C646" w14:textId="77777777" w:rsidTr="00A93CD2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08C68F" w14:textId="77777777" w:rsidR="00543CB4" w:rsidRPr="00D523B8" w:rsidRDefault="00543CB4" w:rsidP="00F61328">
            <w:pPr>
              <w:jc w:val="both"/>
              <w:rPr>
                <w:color w:val="000000"/>
                <w:sz w:val="24"/>
                <w:szCs w:val="24"/>
              </w:rPr>
            </w:pPr>
            <w:r w:rsidRPr="00D523B8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60935" w14:textId="77777777" w:rsidR="00543CB4" w:rsidRPr="00337EC3" w:rsidRDefault="00543CB4" w:rsidP="00F61328">
            <w:pPr>
              <w:jc w:val="center"/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8C0501" w14:textId="77777777" w:rsidR="00543CB4" w:rsidRPr="000D4A32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A8CD87" w14:textId="77777777" w:rsidR="00543CB4" w:rsidRPr="000D4A32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9E1AFE6" w14:textId="77777777" w:rsidR="00543CB4" w:rsidRPr="000D4A32" w:rsidRDefault="00543CB4" w:rsidP="00F61328">
            <w:pPr>
              <w:jc w:val="both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EE23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D778E" w14:textId="77777777" w:rsidR="00543CB4" w:rsidRPr="00337EC3" w:rsidRDefault="00543CB4" w:rsidP="00F6132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036F5" w14:textId="77777777" w:rsidR="00543CB4" w:rsidRPr="00337EC3" w:rsidRDefault="00543CB4" w:rsidP="00F6132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53EF" w14:textId="77777777" w:rsidR="00543CB4" w:rsidRPr="00337EC3" w:rsidRDefault="00543CB4" w:rsidP="00F6132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14:paraId="199E52ED" w14:textId="77777777" w:rsidTr="00A93CD2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44C16" w14:textId="77777777" w:rsidR="00543CB4" w:rsidRPr="000D4A32" w:rsidRDefault="00543CB4" w:rsidP="00F61328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7CDF8" w14:textId="77777777" w:rsidR="00543CB4" w:rsidRPr="00337EC3" w:rsidRDefault="00543CB4" w:rsidP="00F61328">
            <w:pPr>
              <w:jc w:val="center"/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95852C" w14:textId="77777777" w:rsidR="00543CB4" w:rsidRPr="000D4A32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22E045" w14:textId="77777777" w:rsidR="00543CB4" w:rsidRPr="000D4A32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029780" w14:textId="77777777" w:rsidR="00543CB4" w:rsidRPr="000D4A32" w:rsidRDefault="00543CB4" w:rsidP="00F61328">
            <w:pPr>
              <w:jc w:val="both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7ADAA7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2E148" w14:textId="77777777" w:rsidR="00543CB4" w:rsidRPr="00337EC3" w:rsidRDefault="00543CB4" w:rsidP="00F6132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94BDD" w14:textId="77777777" w:rsidR="00543CB4" w:rsidRPr="00337EC3" w:rsidRDefault="00543CB4" w:rsidP="00F6132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04CC7" w14:textId="77777777" w:rsidR="00543CB4" w:rsidRPr="00337EC3" w:rsidRDefault="00543CB4" w:rsidP="00F6132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543CB4" w14:paraId="6FF51B24" w14:textId="77777777" w:rsidTr="00A93CD2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FFF79" w14:textId="77777777" w:rsidR="00543CB4" w:rsidRPr="000D4A32" w:rsidRDefault="00543CB4" w:rsidP="00F61328">
            <w:pPr>
              <w:jc w:val="both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8B9B2" w14:textId="77777777" w:rsidR="00543CB4" w:rsidRPr="00337EC3" w:rsidRDefault="00543CB4" w:rsidP="00F61328">
            <w:pPr>
              <w:jc w:val="center"/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D8BB5A" w14:textId="77777777" w:rsidR="00543CB4" w:rsidRPr="000D4A32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9855CB" w14:textId="77777777" w:rsidR="00543CB4" w:rsidRPr="000D4A32" w:rsidRDefault="00543CB4" w:rsidP="00F61328">
            <w:pPr>
              <w:jc w:val="center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202E61" w14:textId="77777777" w:rsidR="00543CB4" w:rsidRPr="000D4A32" w:rsidRDefault="00543CB4" w:rsidP="00F61328">
            <w:pPr>
              <w:jc w:val="both"/>
              <w:rPr>
                <w:bCs/>
                <w:sz w:val="24"/>
                <w:szCs w:val="24"/>
              </w:rPr>
            </w:pPr>
            <w:r w:rsidRPr="000D4A32">
              <w:rPr>
                <w:bCs/>
                <w:sz w:val="24"/>
                <w:szCs w:val="24"/>
              </w:rPr>
              <w:t>0110173880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00CB6" w14:textId="77777777" w:rsidR="00543CB4" w:rsidRPr="000D4A32" w:rsidRDefault="00543CB4" w:rsidP="00F61328">
            <w:pPr>
              <w:jc w:val="center"/>
              <w:rPr>
                <w:sz w:val="24"/>
                <w:szCs w:val="24"/>
              </w:rPr>
            </w:pPr>
            <w:r w:rsidRPr="000D4A32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49B48" w14:textId="77777777" w:rsidR="00543CB4" w:rsidRPr="00337EC3" w:rsidRDefault="00543CB4" w:rsidP="00F61328">
            <w:pPr>
              <w:jc w:val="center"/>
              <w:rPr>
                <w:bCs/>
                <w:color w:val="111111"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5C19E" w14:textId="77777777" w:rsidR="00543CB4" w:rsidRPr="00337EC3" w:rsidRDefault="00543CB4" w:rsidP="00F6132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1A78A" w14:textId="77777777" w:rsidR="00543CB4" w:rsidRPr="00337EC3" w:rsidRDefault="00543CB4" w:rsidP="00F61328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10</w:t>
            </w:r>
          </w:p>
        </w:tc>
      </w:tr>
      <w:tr w:rsidR="00D84558" w14:paraId="18A6FE04" w14:textId="77777777" w:rsidTr="0026061B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F3542" w14:textId="77777777" w:rsidR="00D84558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ADE2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21F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993A5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1E54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5A172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F6549" w14:textId="77777777" w:rsidR="00D84558" w:rsidRPr="0026061B" w:rsidRDefault="00D84558" w:rsidP="0026061B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D7750" w14:textId="77777777" w:rsidR="00D84558" w:rsidRPr="00337EC3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71114" w14:textId="77777777" w:rsidR="00D84558" w:rsidRPr="00EC49CD" w:rsidRDefault="00D84558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14:paraId="5FEACF58" w14:textId="77777777" w:rsidTr="00D84558">
        <w:trPr>
          <w:trHeight w:val="203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6B9972" w14:textId="77777777" w:rsidR="00D84558" w:rsidRDefault="00D84558" w:rsidP="00D845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9AE2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49C3B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2A4BE5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AE361B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E8035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691A64" w14:textId="77777777" w:rsidR="00D84558" w:rsidRPr="0026061B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63D73" w14:textId="77777777" w:rsidR="00D84558" w:rsidRPr="00337EC3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5DCA" w14:textId="77777777" w:rsidR="00D84558" w:rsidRPr="00EC49CD" w:rsidRDefault="00D84558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14:paraId="78AB3753" w14:textId="77777777" w:rsidTr="0026061B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14F51" w14:textId="77777777" w:rsidR="00D84558" w:rsidRPr="007A34B6" w:rsidRDefault="00D84558" w:rsidP="0026061B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ECA2ED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3496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85BA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E08D7" w14:textId="77777777" w:rsidR="00D84558" w:rsidRPr="00036469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5D288" w14:textId="77777777" w:rsidR="00D84558" w:rsidRPr="007A34B6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A8E9D" w14:textId="77777777" w:rsidR="00D84558" w:rsidRPr="0026061B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DE364" w14:textId="77777777" w:rsidR="00D84558" w:rsidRPr="00337EC3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962AC" w14:textId="77777777" w:rsidR="00D84558" w:rsidRPr="00EC49CD" w:rsidRDefault="00D84558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14:paraId="56B81EAE" w14:textId="77777777" w:rsidTr="0026061B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7658FF" w14:textId="77777777" w:rsidR="00D84558" w:rsidRPr="003E7D27" w:rsidRDefault="00D84558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14:paraId="66411390" w14:textId="77777777" w:rsidR="00D84558" w:rsidRPr="003E7D27" w:rsidRDefault="00D84558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86EDA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17E7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E13FE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1D2E9" w14:textId="77777777" w:rsidR="00D84558" w:rsidRPr="00036469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5141A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11305" w14:textId="77777777" w:rsidR="00D84558" w:rsidRPr="0026061B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F37E08" w14:textId="77777777" w:rsidR="00D84558" w:rsidRPr="00337EC3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E33A" w14:textId="77777777" w:rsidR="00D84558" w:rsidRPr="00EC49CD" w:rsidRDefault="00D84558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14:paraId="448718D6" w14:textId="77777777" w:rsidTr="0026061B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7DE7A7" w14:textId="77777777" w:rsidR="00D84558" w:rsidRPr="003E7D27" w:rsidRDefault="00D84558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</w:t>
            </w:r>
            <w:proofErr w:type="gramStart"/>
            <w:r w:rsidRPr="003E7D27">
              <w:rPr>
                <w:b/>
                <w:bCs/>
                <w:sz w:val="22"/>
                <w:szCs w:val="22"/>
              </w:rPr>
              <w:t>мероприятие  "</w:t>
            </w:r>
            <w:proofErr w:type="gramEnd"/>
            <w:r w:rsidRPr="003E7D27">
              <w:rPr>
                <w:b/>
                <w:bCs/>
                <w:sz w:val="22"/>
                <w:szCs w:val="22"/>
              </w:rPr>
              <w:t xml:space="preserve">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CE7D5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69B17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388A7C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259BAD" w14:textId="77777777" w:rsidR="00D84558" w:rsidRPr="00036469" w:rsidRDefault="00D84558" w:rsidP="002606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139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6563C" w14:textId="77777777" w:rsidR="00D84558" w:rsidRPr="0026061B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66EF45" w14:textId="77777777" w:rsidR="00D84558" w:rsidRPr="00337EC3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2219" w14:textId="77777777" w:rsidR="00D84558" w:rsidRPr="00EC49CD" w:rsidRDefault="00D84558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14:paraId="26AD8296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0980C" w14:textId="77777777" w:rsidR="00D84558" w:rsidRPr="003E7D27" w:rsidRDefault="00D84558" w:rsidP="0026061B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5B0B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94AB3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39648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93F85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66926E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C59E2" w14:textId="77777777" w:rsidR="00D84558" w:rsidRPr="0026061B" w:rsidRDefault="00D84558" w:rsidP="004C12AD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0F75C" w14:textId="77777777" w:rsidR="00D84558" w:rsidRPr="00337EC3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7077" w14:textId="77777777" w:rsidR="00D84558" w:rsidRPr="00EC49CD" w:rsidRDefault="00D84558" w:rsidP="0026061B">
            <w:pPr>
              <w:jc w:val="center"/>
              <w:rPr>
                <w:b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14:paraId="549BF89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7789FC" w14:textId="77777777" w:rsidR="00D84558" w:rsidRPr="003E7D27" w:rsidRDefault="00D84558" w:rsidP="0026061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F56C0E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F10F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A3F80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E2E9B1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BFD20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A7596" w14:textId="77777777" w:rsidR="00D84558" w:rsidRPr="00D84558" w:rsidRDefault="00D84558" w:rsidP="004C12AD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D84558">
              <w:rPr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9DE7D7" w14:textId="77777777" w:rsidR="00D84558" w:rsidRPr="000D5D11" w:rsidRDefault="00D84558" w:rsidP="0026061B">
            <w:pPr>
              <w:jc w:val="center"/>
              <w:rPr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3EF9B" w14:textId="77777777" w:rsidR="00D84558" w:rsidRPr="000D5D11" w:rsidRDefault="00D84558" w:rsidP="0026061B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14:paraId="1E4FAA3F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9D3057" w14:textId="77777777" w:rsidR="00D84558" w:rsidRPr="003E7D27" w:rsidRDefault="00D84558" w:rsidP="0026061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4783B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956EBD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61383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740A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B6963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E6FF49" w14:textId="77777777" w:rsidR="00D84558" w:rsidRPr="00D84558" w:rsidRDefault="00D84558" w:rsidP="004C12AD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D84558">
              <w:rPr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C8B54" w14:textId="77777777" w:rsidR="00D84558" w:rsidRPr="000D5D11" w:rsidRDefault="00D84558" w:rsidP="0026061B">
            <w:pPr>
              <w:jc w:val="center"/>
              <w:rPr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A0070" w14:textId="77777777" w:rsidR="00D84558" w:rsidRPr="000D5D11" w:rsidRDefault="00D84558" w:rsidP="0026061B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14:paraId="2969A895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42F964" w14:textId="77777777" w:rsidR="00D84558" w:rsidRPr="003E7D27" w:rsidRDefault="00D84558" w:rsidP="0026061B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66E9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E251F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2F6EB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77B59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3E756" w14:textId="77777777" w:rsidR="00D84558" w:rsidRPr="00036469" w:rsidRDefault="00D84558" w:rsidP="0026061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EBE8E" w14:textId="77777777" w:rsidR="00D84558" w:rsidRPr="00D84558" w:rsidRDefault="00D84558" w:rsidP="004C12AD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D84558">
              <w:rPr>
                <w:bCs/>
                <w:color w:val="111111"/>
                <w:sz w:val="24"/>
                <w:szCs w:val="24"/>
              </w:rPr>
              <w:t>953,6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15880" w14:textId="77777777" w:rsidR="00D84558" w:rsidRPr="000D5D11" w:rsidRDefault="00D84558" w:rsidP="0026061B">
            <w:pPr>
              <w:jc w:val="center"/>
              <w:rPr>
                <w:sz w:val="24"/>
                <w:szCs w:val="24"/>
              </w:rPr>
            </w:pPr>
            <w:r w:rsidRPr="000D5D11">
              <w:rPr>
                <w:bCs/>
                <w:color w:val="111111"/>
                <w:sz w:val="24"/>
                <w:szCs w:val="24"/>
              </w:rPr>
              <w:t>914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D1DB7" w14:textId="77777777" w:rsidR="00D84558" w:rsidRPr="000D5D11" w:rsidRDefault="00D84558" w:rsidP="0026061B">
            <w:pPr>
              <w:jc w:val="center"/>
            </w:pPr>
            <w:r w:rsidRPr="000D5D11">
              <w:rPr>
                <w:bCs/>
                <w:color w:val="111111"/>
                <w:sz w:val="24"/>
                <w:szCs w:val="24"/>
              </w:rPr>
              <w:t>807</w:t>
            </w:r>
          </w:p>
        </w:tc>
      </w:tr>
      <w:tr w:rsidR="00D84558" w14:paraId="54D1694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53152" w14:textId="77777777" w:rsidR="00D84558" w:rsidRPr="003E7D27" w:rsidRDefault="00D84558" w:rsidP="0026061B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204CA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E5F5F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D9CDF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7FD49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4CD767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43E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94185" w14:textId="77777777" w:rsidR="00D84558" w:rsidRDefault="00D84558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34DED" w14:textId="77777777" w:rsidR="00D84558" w:rsidRDefault="00D84558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14:paraId="5EEB952C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1472E" w14:textId="77777777" w:rsidR="00D84558" w:rsidRPr="003E7D27" w:rsidRDefault="00D84558" w:rsidP="0026061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D45687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82FF8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5018A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8F56A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BE9C7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46450" w14:textId="77777777" w:rsidR="00D84558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935EB" w14:textId="77777777" w:rsidR="00D84558" w:rsidRDefault="00D84558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3E94" w14:textId="77777777" w:rsidR="00D84558" w:rsidRDefault="00D84558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14:paraId="7E6FB815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97EC" w14:textId="77777777" w:rsidR="00D84558" w:rsidRPr="007A34B6" w:rsidRDefault="00D84558" w:rsidP="0026061B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gramStart"/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</w:t>
            </w:r>
            <w:proofErr w:type="gramEnd"/>
            <w:r w:rsidRPr="007A34B6">
              <w:rPr>
                <w:b/>
                <w:bCs/>
                <w:sz w:val="22"/>
                <w:szCs w:val="22"/>
              </w:rPr>
              <w:t xml:space="preserve">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EF187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4BC1A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13F96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126FF" w14:textId="77777777" w:rsidR="00D84558" w:rsidRPr="00036469" w:rsidRDefault="00D84558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1E5BE" w14:textId="77777777" w:rsidR="00D84558" w:rsidRPr="007A34B6" w:rsidRDefault="00D84558" w:rsidP="0026061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79374" w14:textId="77777777" w:rsidR="00D84558" w:rsidRDefault="00D84558" w:rsidP="0026061B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06C10" w14:textId="77777777" w:rsidR="00D84558" w:rsidRDefault="00D84558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47A8" w14:textId="77777777" w:rsidR="00D84558" w:rsidRDefault="00D84558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14:paraId="4879C779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5FA33" w14:textId="77777777" w:rsidR="00D84558" w:rsidRPr="003E7D27" w:rsidRDefault="00D84558" w:rsidP="0026061B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C3C6F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F75A38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D05C4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2E781" w14:textId="77777777" w:rsidR="00D84558" w:rsidRPr="00036469" w:rsidRDefault="00D84558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7F54A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9DEEA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9A3D8" w14:textId="77777777" w:rsidR="00D84558" w:rsidRDefault="00D84558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F55C3" w14:textId="77777777" w:rsidR="00D84558" w:rsidRDefault="00D84558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14:paraId="326A557B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63830" w14:textId="77777777" w:rsidR="00D84558" w:rsidRPr="003E7D27" w:rsidRDefault="00D84558" w:rsidP="0026061B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064B00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8165E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EFD0D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E9A96" w14:textId="77777777" w:rsidR="00D84558" w:rsidRPr="00036469" w:rsidRDefault="00D84558" w:rsidP="00260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BD558B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878273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43E28" w14:textId="77777777" w:rsidR="00D84558" w:rsidRDefault="00D84558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17033" w14:textId="77777777" w:rsidR="00D84558" w:rsidRDefault="00D84558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14:paraId="2092D313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E1A63" w14:textId="77777777" w:rsidR="00D84558" w:rsidRPr="003E7D27" w:rsidRDefault="00D84558" w:rsidP="0026061B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7257A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5872D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F7242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F2E90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6A02F6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05723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B7CEF" w14:textId="77777777" w:rsidR="00D84558" w:rsidRDefault="00D84558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9E89" w14:textId="77777777" w:rsidR="00D84558" w:rsidRDefault="00D84558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14:paraId="02A06FC4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8498F" w14:textId="77777777" w:rsidR="00D84558" w:rsidRPr="003E7D27" w:rsidRDefault="00D84558" w:rsidP="0026061B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ABBA2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CF0AB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9C08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FB4D1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A1E1D" w14:textId="77777777" w:rsidR="00D84558" w:rsidRPr="0003646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20A6F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7449B" w14:textId="77777777" w:rsidR="00D84558" w:rsidRDefault="00D84558" w:rsidP="0026061B">
            <w:pPr>
              <w:jc w:val="center"/>
            </w:pPr>
            <w:r w:rsidRPr="0089223F"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FA096" w14:textId="77777777" w:rsidR="00D84558" w:rsidRDefault="00D84558" w:rsidP="0026061B">
            <w:pPr>
              <w:jc w:val="center"/>
            </w:pPr>
            <w:r w:rsidRPr="009B732E"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14:paraId="40EABA97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EC5A70" w14:textId="77777777" w:rsidR="00D84558" w:rsidRPr="003E7D27" w:rsidRDefault="00D84558" w:rsidP="0026061B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6694A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1E3E5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0A1E1" w14:textId="77777777" w:rsidR="00D84558" w:rsidRPr="00036469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F1ED6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D960" w14:textId="77777777" w:rsidR="00D84558" w:rsidRPr="0003646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60559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8207E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350AC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134</w:t>
            </w:r>
          </w:p>
        </w:tc>
      </w:tr>
      <w:tr w:rsidR="00D84558" w14:paraId="499FA820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001C" w14:textId="77777777" w:rsidR="00D84558" w:rsidRPr="003E7D27" w:rsidRDefault="00D84558" w:rsidP="0026061B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1F010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370FF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2E904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1F406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B8583" w14:textId="77777777" w:rsidR="00D84558" w:rsidRPr="0003646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DCBD5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16AAB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5F61E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</w:tr>
      <w:tr w:rsidR="00D84558" w14:paraId="56FC430C" w14:textId="77777777" w:rsidTr="0026061B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01BB8E" w14:textId="77777777" w:rsidR="00D84558" w:rsidRPr="003E7D27" w:rsidRDefault="00D84558" w:rsidP="0026061B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684E798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B55DC2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FDA7D0B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BFBF738" w14:textId="77777777" w:rsidR="00D84558" w:rsidRPr="00036469" w:rsidRDefault="00D84558" w:rsidP="0026061B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C481295" w14:textId="77777777" w:rsidR="00D84558" w:rsidRPr="00036469" w:rsidRDefault="00D84558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3FDC5E8" w14:textId="77777777" w:rsidR="00D84558" w:rsidRPr="0003646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99E1EC9" w14:textId="77777777" w:rsidR="00D84558" w:rsidRPr="0003646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FE621" w14:textId="77777777" w:rsidR="00D84558" w:rsidRPr="00036469" w:rsidRDefault="00D84558" w:rsidP="0026061B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</w:t>
            </w:r>
          </w:p>
        </w:tc>
      </w:tr>
    </w:tbl>
    <w:p w14:paraId="26A51301" w14:textId="77777777" w:rsidR="00F62ACD" w:rsidRDefault="00F62ACD"/>
    <w:p w14:paraId="25D6D991" w14:textId="77777777" w:rsidR="00D84558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</w:p>
    <w:p w14:paraId="3E655F1A" w14:textId="77777777" w:rsidR="00F62ACD" w:rsidRPr="001A18F9" w:rsidRDefault="00D84558" w:rsidP="00F62A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5</w:t>
      </w:r>
      <w:r w:rsidR="00F62ACD" w:rsidRPr="001A18F9">
        <w:rPr>
          <w:bCs/>
          <w:sz w:val="28"/>
          <w:szCs w:val="28"/>
        </w:rPr>
        <w:t xml:space="preserve">.  Приложение </w:t>
      </w:r>
      <w:r w:rsidR="00F62ACD">
        <w:rPr>
          <w:bCs/>
          <w:sz w:val="28"/>
          <w:szCs w:val="28"/>
        </w:rPr>
        <w:t>8</w:t>
      </w:r>
      <w:r w:rsidR="00F62ACD" w:rsidRPr="001A18F9">
        <w:rPr>
          <w:bCs/>
          <w:sz w:val="28"/>
          <w:szCs w:val="28"/>
        </w:rPr>
        <w:t xml:space="preserve"> </w:t>
      </w:r>
      <w:proofErr w:type="gramStart"/>
      <w:r w:rsidR="00F62ACD" w:rsidRPr="001A18F9">
        <w:rPr>
          <w:bCs/>
          <w:sz w:val="28"/>
          <w:szCs w:val="28"/>
        </w:rPr>
        <w:t>« Распределение</w:t>
      </w:r>
      <w:proofErr w:type="gramEnd"/>
      <w:r w:rsidR="00F62ACD" w:rsidRPr="001A18F9">
        <w:rPr>
          <w:bCs/>
          <w:sz w:val="28"/>
          <w:szCs w:val="28"/>
        </w:rPr>
        <w:t xml:space="preserve"> бюджетных ас</w:t>
      </w:r>
      <w:r w:rsidR="00F62ACD">
        <w:rPr>
          <w:bCs/>
          <w:sz w:val="28"/>
          <w:szCs w:val="28"/>
        </w:rPr>
        <w:t>сигнований по целевым статьям (</w:t>
      </w:r>
      <w:r w:rsidR="00F62ACD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26061B">
        <w:rPr>
          <w:bCs/>
          <w:sz w:val="28"/>
          <w:szCs w:val="28"/>
        </w:rPr>
        <w:t>2</w:t>
      </w:r>
      <w:r w:rsidR="00F62ACD" w:rsidRPr="001A18F9">
        <w:rPr>
          <w:bCs/>
          <w:sz w:val="28"/>
          <w:szCs w:val="28"/>
        </w:rPr>
        <w:t xml:space="preserve"> год</w:t>
      </w:r>
      <w:r w:rsidR="00F62ACD">
        <w:rPr>
          <w:bCs/>
          <w:sz w:val="28"/>
          <w:szCs w:val="28"/>
        </w:rPr>
        <w:t xml:space="preserve"> и плановый период 202</w:t>
      </w:r>
      <w:r w:rsidR="0026061B">
        <w:rPr>
          <w:bCs/>
          <w:sz w:val="28"/>
          <w:szCs w:val="28"/>
        </w:rPr>
        <w:t>3</w:t>
      </w:r>
      <w:r w:rsidR="00F62ACD">
        <w:rPr>
          <w:bCs/>
          <w:sz w:val="28"/>
          <w:szCs w:val="28"/>
        </w:rPr>
        <w:t xml:space="preserve"> – 202</w:t>
      </w:r>
      <w:r w:rsidR="0026061B">
        <w:rPr>
          <w:bCs/>
          <w:sz w:val="28"/>
          <w:szCs w:val="28"/>
        </w:rPr>
        <w:t>4</w:t>
      </w:r>
      <w:r w:rsidR="00F62ACD">
        <w:rPr>
          <w:bCs/>
          <w:sz w:val="28"/>
          <w:szCs w:val="28"/>
        </w:rPr>
        <w:t xml:space="preserve"> годов</w:t>
      </w:r>
      <w:r w:rsidR="00F62ACD" w:rsidRPr="001A18F9">
        <w:rPr>
          <w:bCs/>
          <w:sz w:val="28"/>
          <w:szCs w:val="28"/>
        </w:rPr>
        <w:t>» изложить в следующей редакции:</w:t>
      </w:r>
    </w:p>
    <w:p w14:paraId="51FE309A" w14:textId="77777777" w:rsidR="00F62ACD" w:rsidRDefault="00F62ACD" w:rsidP="00F62ACD">
      <w:pPr>
        <w:rPr>
          <w:b/>
          <w:bCs/>
          <w:sz w:val="28"/>
          <w:szCs w:val="28"/>
        </w:rPr>
      </w:pPr>
    </w:p>
    <w:p w14:paraId="1F9B5AB7" w14:textId="77777777" w:rsidR="00F62ACD" w:rsidRDefault="00F62ACD">
      <w:pPr>
        <w:sectPr w:rsidR="00F62ACD">
          <w:footerReference w:type="default" r:id="rId11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14:paraId="25F3DEFF" w14:textId="77777777" w:rsidR="004832DF" w:rsidRPr="00D151EA" w:rsidRDefault="0032377D">
      <w:pPr>
        <w:jc w:val="right"/>
        <w:rPr>
          <w:sz w:val="18"/>
          <w:szCs w:val="18"/>
        </w:rPr>
      </w:pPr>
      <w:r w:rsidRPr="00D151EA">
        <w:rPr>
          <w:sz w:val="18"/>
          <w:szCs w:val="18"/>
        </w:rPr>
        <w:lastRenderedPageBreak/>
        <w:t>П</w:t>
      </w:r>
      <w:r w:rsidR="004832DF" w:rsidRPr="00D151EA">
        <w:rPr>
          <w:sz w:val="18"/>
          <w:szCs w:val="18"/>
        </w:rPr>
        <w:t xml:space="preserve">риложение </w:t>
      </w:r>
      <w:r w:rsidRPr="00D151EA">
        <w:rPr>
          <w:sz w:val="18"/>
          <w:szCs w:val="18"/>
        </w:rPr>
        <w:t>8</w:t>
      </w:r>
    </w:p>
    <w:p w14:paraId="17BE9F2D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06ED4037" w14:textId="77777777" w:rsidR="00D151EA" w:rsidRPr="00D151EA" w:rsidRDefault="00D151EA" w:rsidP="00D151EA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56C540AA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684EACEC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2D4CBA8B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26061B"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 w:rsidR="0026061B"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 w:rsidR="0026061B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739D340B" w14:textId="77777777" w:rsidR="00D151EA" w:rsidRPr="00D151EA" w:rsidRDefault="00D151EA" w:rsidP="00D151EA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 w:rsidR="0026061B"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 w:rsidR="0026061B">
        <w:rPr>
          <w:sz w:val="18"/>
          <w:szCs w:val="18"/>
        </w:rPr>
        <w:t>1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 w:rsidR="0026061B">
        <w:rPr>
          <w:sz w:val="18"/>
          <w:szCs w:val="18"/>
        </w:rPr>
        <w:t>49/100</w:t>
      </w:r>
    </w:p>
    <w:p w14:paraId="70E28A1F" w14:textId="77777777" w:rsidR="00CF1E7E" w:rsidRDefault="00D151EA" w:rsidP="001A2FB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«2</w:t>
      </w:r>
      <w:r w:rsidR="00D84558">
        <w:rPr>
          <w:sz w:val="18"/>
          <w:szCs w:val="18"/>
        </w:rPr>
        <w:t>9</w:t>
      </w:r>
      <w:r w:rsidRPr="00D151EA">
        <w:rPr>
          <w:sz w:val="18"/>
          <w:szCs w:val="18"/>
        </w:rPr>
        <w:t xml:space="preserve">» </w:t>
      </w:r>
      <w:proofErr w:type="gramStart"/>
      <w:r w:rsidR="00D84558">
        <w:rPr>
          <w:sz w:val="18"/>
          <w:szCs w:val="18"/>
        </w:rPr>
        <w:t>апреля</w:t>
      </w:r>
      <w:r w:rsidRPr="00D151EA">
        <w:rPr>
          <w:sz w:val="18"/>
          <w:szCs w:val="18"/>
        </w:rPr>
        <w:t xml:space="preserve">  202</w:t>
      </w:r>
      <w:r w:rsidR="0026061B">
        <w:rPr>
          <w:sz w:val="18"/>
          <w:szCs w:val="18"/>
        </w:rPr>
        <w:t>2</w:t>
      </w:r>
      <w:proofErr w:type="gramEnd"/>
      <w:r w:rsidRPr="00D151EA">
        <w:rPr>
          <w:sz w:val="18"/>
          <w:szCs w:val="18"/>
        </w:rPr>
        <w:t xml:space="preserve"> года №</w:t>
      </w:r>
      <w:r w:rsidR="00D84558">
        <w:rPr>
          <w:sz w:val="18"/>
          <w:szCs w:val="18"/>
        </w:rPr>
        <w:t>54/111</w:t>
      </w:r>
    </w:p>
    <w:p w14:paraId="3DD9B87B" w14:textId="77777777"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14:paraId="64870BD7" w14:textId="77777777"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26061B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26061B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-202</w:t>
      </w:r>
      <w:r w:rsidR="0026061B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г.г.</w:t>
      </w:r>
    </w:p>
    <w:p w14:paraId="2BDE2A0C" w14:textId="77777777" w:rsidR="004832DF" w:rsidRDefault="00E24D7C" w:rsidP="00CF1E7E">
      <w:pPr>
        <w:rPr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D151EA">
        <w:t xml:space="preserve">                                                                        </w:t>
      </w:r>
      <w:r>
        <w:t xml:space="preserve">  (</w:t>
      </w:r>
      <w:proofErr w:type="spellStart"/>
      <w:proofErr w:type="gramStart"/>
      <w:r w:rsidR="004832DF">
        <w:t>тыс.рублей</w:t>
      </w:r>
      <w:proofErr w:type="spellEnd"/>
      <w:proofErr w:type="gramEnd"/>
      <w:r w:rsidR="004832DF">
        <w:t>)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7371"/>
        <w:gridCol w:w="1701"/>
        <w:gridCol w:w="699"/>
        <w:gridCol w:w="715"/>
        <w:gridCol w:w="860"/>
        <w:gridCol w:w="1128"/>
        <w:gridCol w:w="1560"/>
        <w:gridCol w:w="1569"/>
      </w:tblGrid>
      <w:tr w:rsidR="0026061B" w14:paraId="3222DE41" w14:textId="77777777" w:rsidTr="0026061B">
        <w:trPr>
          <w:trHeight w:val="5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DA44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651640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139441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B56E2" w14:textId="77777777" w:rsidR="0026061B" w:rsidRDefault="0026061B" w:rsidP="0026061B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EAB4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C3A0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2022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5887F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252E4" w14:textId="77777777" w:rsidR="0026061B" w:rsidRDefault="0026061B" w:rsidP="002606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2024 год</w:t>
            </w:r>
          </w:p>
        </w:tc>
      </w:tr>
      <w:tr w:rsidR="0026061B" w14:paraId="6356D1AE" w14:textId="77777777" w:rsidTr="0026061B">
        <w:trPr>
          <w:trHeight w:val="29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52CF7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AF945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97127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C6E200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E527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BEA20" w14:textId="77777777" w:rsidR="0026061B" w:rsidRDefault="0026061B" w:rsidP="002606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A943" w14:textId="77777777" w:rsidR="0026061B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74ECD" w14:textId="77777777" w:rsidR="0026061B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6061B" w:rsidRPr="00553B0C" w14:paraId="54B30E32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6FDCB" w14:textId="77777777" w:rsidR="0026061B" w:rsidRPr="00553B0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</w:t>
            </w:r>
            <w:proofErr w:type="gramStart"/>
            <w:r w:rsidRPr="00553B0C">
              <w:rPr>
                <w:b/>
                <w:sz w:val="24"/>
                <w:szCs w:val="24"/>
              </w:rPr>
              <w:t>области »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18B5" w14:textId="77777777" w:rsidR="0026061B" w:rsidRPr="00553B0C" w:rsidRDefault="0026061B" w:rsidP="0026061B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7A7EE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21694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8D952" w14:textId="77777777" w:rsidR="0026061B" w:rsidRPr="00553B0C" w:rsidRDefault="0026061B" w:rsidP="0026061B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6206A" w14:textId="77777777" w:rsidR="0026061B" w:rsidRPr="00553B0C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2041,6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665A3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03F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1915</w:t>
            </w:r>
          </w:p>
        </w:tc>
      </w:tr>
      <w:tr w:rsidR="0026061B" w:rsidRPr="00553B0C" w14:paraId="1F345ADD" w14:textId="77777777" w:rsidTr="0026061B">
        <w:trPr>
          <w:trHeight w:val="103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6A7B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Подпрограмма </w:t>
            </w:r>
            <w:proofErr w:type="gramStart"/>
            <w:r w:rsidRPr="00553B0C">
              <w:rPr>
                <w:sz w:val="24"/>
                <w:szCs w:val="24"/>
              </w:rPr>
              <w:t>« Благоустройство</w:t>
            </w:r>
            <w:proofErr w:type="gramEnd"/>
            <w:r w:rsidRPr="00553B0C">
              <w:rPr>
                <w:sz w:val="24"/>
                <w:szCs w:val="24"/>
              </w:rPr>
              <w:t xml:space="preserve">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5D41E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737E0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74FF6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36410" w14:textId="77777777" w:rsidR="0026061B" w:rsidRPr="00553B0C" w:rsidRDefault="0026061B" w:rsidP="0026061B">
            <w:pPr>
              <w:snapToGri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28F88" w14:textId="77777777" w:rsidR="0026061B" w:rsidRPr="00553B0C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92673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924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060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817</w:t>
            </w:r>
          </w:p>
        </w:tc>
      </w:tr>
      <w:tr w:rsidR="0026061B" w:rsidRPr="00553B0C" w14:paraId="18FBCF6A" w14:textId="77777777" w:rsidTr="0026061B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8E857C" w14:textId="77777777" w:rsidR="0026061B" w:rsidRPr="00553B0C" w:rsidRDefault="0026061B" w:rsidP="0026061B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3BE8A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D17B7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A5B1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4AF62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92762" w14:textId="77777777" w:rsidR="0026061B" w:rsidRPr="00553B0C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953,6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899D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914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2B2A3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807</w:t>
            </w:r>
          </w:p>
        </w:tc>
      </w:tr>
      <w:tr w:rsidR="0026061B" w:rsidRPr="00553B0C" w14:paraId="57DBB70D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50D1D4" w14:textId="77777777" w:rsidR="0026061B" w:rsidRPr="00553B0C" w:rsidRDefault="0026061B" w:rsidP="0026061B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8E6DF6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D35D5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70073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90DF9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9ED43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FFB1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0230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26061B" w:rsidRPr="00553B0C" w14:paraId="340EF5EA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A57E6" w14:textId="77777777" w:rsidR="0026061B" w:rsidRPr="00553B0C" w:rsidRDefault="0026061B" w:rsidP="0026061B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пожарной безопасности»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AD4CA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22391B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56D9E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B11B4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2EEE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4A6F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6BD7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26061B" w:rsidRPr="00553B0C" w14:paraId="0F726E6C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CE5A1" w14:textId="77777777" w:rsidR="0026061B" w:rsidRPr="00553B0C" w:rsidRDefault="0026061B" w:rsidP="0026061B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2203D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B9A53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C5E03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F563B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BF7A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9139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6CB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964</w:t>
            </w:r>
          </w:p>
        </w:tc>
      </w:tr>
      <w:tr w:rsidR="0026061B" w:rsidRPr="00553B0C" w14:paraId="5DC1B7A3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2DDF5" w14:textId="77777777" w:rsidR="0026061B" w:rsidRPr="00553B0C" w:rsidRDefault="0026061B" w:rsidP="0026061B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553B0C">
              <w:rPr>
                <w:b/>
                <w:sz w:val="24"/>
                <w:szCs w:val="24"/>
              </w:rPr>
              <w:lastRenderedPageBreak/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9C6BC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1A061F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9956D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38FD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4F2D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4ED0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3E53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26061B" w:rsidRPr="00553B0C" w14:paraId="7F9F3431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EDEF9" w14:textId="77777777" w:rsidR="0026061B" w:rsidRPr="00553B0C" w:rsidRDefault="0026061B" w:rsidP="0026061B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</w:t>
            </w:r>
            <w:proofErr w:type="gramStart"/>
            <w:r w:rsidRPr="00553B0C">
              <w:rPr>
                <w:sz w:val="24"/>
                <w:szCs w:val="24"/>
              </w:rPr>
              <w:t>«  Обеспечение</w:t>
            </w:r>
            <w:proofErr w:type="gramEnd"/>
            <w:r w:rsidRPr="00553B0C">
              <w:rPr>
                <w:sz w:val="24"/>
                <w:szCs w:val="24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CF2D7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CE9AA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CE425" w14:textId="77777777" w:rsidR="0026061B" w:rsidRPr="00553B0C" w:rsidRDefault="0026061B" w:rsidP="0026061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91A8F" w14:textId="77777777" w:rsidR="0026061B" w:rsidRPr="00553B0C" w:rsidRDefault="0026061B" w:rsidP="0026061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CC5D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F173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B26E1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26061B" w:rsidRPr="00553B0C" w14:paraId="26613BD2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22D52" w14:textId="77777777" w:rsidR="0026061B" w:rsidRPr="00553B0C" w:rsidRDefault="0026061B" w:rsidP="0026061B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15D74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B33F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531EA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B8DE22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EAF9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12392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128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6463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134</w:t>
            </w:r>
          </w:p>
        </w:tc>
      </w:tr>
      <w:tr w:rsidR="0026061B" w:rsidRPr="00553B0C" w14:paraId="2A645E96" w14:textId="77777777" w:rsidTr="0026061B">
        <w:trPr>
          <w:trHeight w:val="16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2930C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FEF4D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C42CE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B869D" w14:textId="77777777" w:rsidR="0026061B" w:rsidRPr="00553B0C" w:rsidRDefault="0026061B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83490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355826" w14:textId="77777777" w:rsidR="0026061B" w:rsidRPr="00553B0C" w:rsidRDefault="00D84558" w:rsidP="0026061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2137,9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697E" w14:textId="77777777" w:rsidR="0026061B" w:rsidRPr="00553B0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2125,6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2EFB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2183</w:t>
            </w:r>
          </w:p>
        </w:tc>
      </w:tr>
      <w:tr w:rsidR="00D84558" w:rsidRPr="00553B0C" w14:paraId="5A23A9E7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D5F0E" w14:textId="77777777" w:rsidR="00D84558" w:rsidRPr="00553B0C" w:rsidRDefault="00D84558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8FA0" w14:textId="77777777" w:rsidR="00D84558" w:rsidRPr="00553B0C" w:rsidRDefault="00D84558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6CA69" w14:textId="77777777" w:rsidR="00D84558" w:rsidRPr="00553B0C" w:rsidRDefault="00D84558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FFD75" w14:textId="77777777" w:rsidR="00D84558" w:rsidRPr="00553B0C" w:rsidRDefault="00D84558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26C8" w14:textId="77777777" w:rsidR="00D84558" w:rsidRPr="00553B0C" w:rsidRDefault="00D84558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B7FC0" w14:textId="77777777" w:rsidR="00D84558" w:rsidRPr="00D84558" w:rsidRDefault="00D84558" w:rsidP="004C12AD">
            <w:pPr>
              <w:jc w:val="center"/>
              <w:rPr>
                <w:sz w:val="24"/>
                <w:szCs w:val="24"/>
              </w:rPr>
            </w:pPr>
            <w:r w:rsidRPr="00D84558">
              <w:rPr>
                <w:sz w:val="24"/>
                <w:szCs w:val="24"/>
              </w:rPr>
              <w:t>2137,9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0E955" w14:textId="77777777" w:rsidR="00D84558" w:rsidRPr="00D84558" w:rsidRDefault="00D84558" w:rsidP="004C12AD">
            <w:pPr>
              <w:jc w:val="center"/>
              <w:rPr>
                <w:sz w:val="24"/>
                <w:szCs w:val="24"/>
              </w:rPr>
            </w:pPr>
            <w:r w:rsidRPr="00D84558">
              <w:rPr>
                <w:sz w:val="24"/>
                <w:szCs w:val="24"/>
              </w:rPr>
              <w:t>2125,6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09AB" w14:textId="77777777" w:rsidR="00D84558" w:rsidRPr="00D84558" w:rsidRDefault="00D84558" w:rsidP="004C12AD">
            <w:pPr>
              <w:jc w:val="center"/>
              <w:rPr>
                <w:sz w:val="24"/>
                <w:szCs w:val="24"/>
              </w:rPr>
            </w:pPr>
            <w:r w:rsidRPr="00D84558">
              <w:rPr>
                <w:sz w:val="24"/>
                <w:szCs w:val="24"/>
              </w:rPr>
              <w:t>2183</w:t>
            </w:r>
          </w:p>
        </w:tc>
      </w:tr>
      <w:tr w:rsidR="0026061B" w:rsidRPr="00553B0C" w14:paraId="41C33134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9F962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0DEBF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E1D6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BC8D9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F609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FA2DE" w14:textId="77777777" w:rsidR="0026061B" w:rsidRPr="00553B0C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7F23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554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32FF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577</w:t>
            </w:r>
          </w:p>
        </w:tc>
      </w:tr>
      <w:tr w:rsidR="0026061B" w:rsidRPr="00553B0C" w14:paraId="30E7F4A9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36D02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9CCC1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0D8A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4AF5A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7CF29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32BF7" w14:textId="77777777" w:rsidR="0026061B" w:rsidRPr="00553B0C" w:rsidRDefault="00D84558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A74E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8BE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559</w:t>
            </w:r>
          </w:p>
        </w:tc>
      </w:tr>
      <w:tr w:rsidR="0026061B" w:rsidRPr="00553B0C" w14:paraId="3BB0A417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1C5C5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</w:t>
            </w:r>
            <w:proofErr w:type="gramStart"/>
            <w:r w:rsidRPr="00553B0C">
              <w:rPr>
                <w:sz w:val="24"/>
                <w:szCs w:val="24"/>
              </w:rPr>
              <w:t>самоуправления  по</w:t>
            </w:r>
            <w:proofErr w:type="gramEnd"/>
            <w:r w:rsidRPr="00553B0C">
              <w:rPr>
                <w:sz w:val="24"/>
                <w:szCs w:val="24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F041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09D7B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542C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8D3B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CBCDE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65F7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821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67</w:t>
            </w:r>
          </w:p>
        </w:tc>
      </w:tr>
      <w:tr w:rsidR="0026061B" w:rsidRPr="00553B0C" w14:paraId="5D756814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3EA3D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функций органов местного самоуправления по </w:t>
            </w:r>
            <w:proofErr w:type="gramStart"/>
            <w:r w:rsidRPr="00553B0C">
              <w:rPr>
                <w:sz w:val="24"/>
                <w:szCs w:val="24"/>
              </w:rPr>
              <w:t>функционированию  органов</w:t>
            </w:r>
            <w:proofErr w:type="gramEnd"/>
            <w:r w:rsidRPr="00553B0C">
              <w:rPr>
                <w:sz w:val="24"/>
                <w:szCs w:val="24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DDE81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DEB7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FBEC0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5A944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B48A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7F1C4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818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12C1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850</w:t>
            </w:r>
          </w:p>
        </w:tc>
      </w:tr>
      <w:tr w:rsidR="0026061B" w:rsidRPr="00553B0C" w14:paraId="1BDC027F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ABBE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97881D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DB68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60F5FF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A0902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C8759C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49A1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85BF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</w:p>
        </w:tc>
      </w:tr>
      <w:tr w:rsidR="0026061B" w:rsidRPr="00553B0C" w14:paraId="63AF9B22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5882CC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EC2F1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99AE6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8536D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56FC3" w14:textId="77777777" w:rsidR="0026061B" w:rsidRPr="00553B0C" w:rsidRDefault="0026061B" w:rsidP="0026061B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D6CB8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C9B9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96,6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BA37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</w:t>
            </w:r>
          </w:p>
        </w:tc>
      </w:tr>
      <w:tr w:rsidR="0026061B" w:rsidRPr="00553B0C" w14:paraId="13D84D34" w14:textId="77777777" w:rsidTr="0026061B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F484F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5DA3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034F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C8CD1" w14:textId="77777777" w:rsidR="0026061B" w:rsidRPr="00553B0C" w:rsidRDefault="0026061B" w:rsidP="0026061B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32AC1" w14:textId="77777777" w:rsidR="0026061B" w:rsidRPr="00553B0C" w:rsidRDefault="0026061B" w:rsidP="0026061B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C1FA0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64485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F84DA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</w:t>
            </w:r>
          </w:p>
        </w:tc>
      </w:tr>
      <w:tr w:rsidR="0026061B" w:rsidRPr="00553B0C" w14:paraId="7DCD32B1" w14:textId="77777777" w:rsidTr="0026061B">
        <w:trPr>
          <w:trHeight w:val="2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68B98" w14:textId="77777777" w:rsidR="0026061B" w:rsidRPr="00553B0C" w:rsidRDefault="0026061B" w:rsidP="0026061B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63FE7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E5A27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D5972F" w14:textId="77777777" w:rsidR="0026061B" w:rsidRPr="00553B0C" w:rsidRDefault="0026061B" w:rsidP="0026061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5BA38" w14:textId="77777777" w:rsidR="0026061B" w:rsidRPr="00553B0C" w:rsidRDefault="0026061B" w:rsidP="0026061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5CF82" w14:textId="77777777" w:rsidR="0026061B" w:rsidRPr="00553B0C" w:rsidRDefault="0026061B" w:rsidP="00D84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D84558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9,5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468DEA" w14:textId="77777777" w:rsidR="0026061B" w:rsidRPr="00553B0C" w:rsidRDefault="0026061B" w:rsidP="0026061B">
            <w:pPr>
              <w:jc w:val="center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4141,6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EFBC3" w14:textId="77777777" w:rsidR="0026061B" w:rsidRPr="00553B0C" w:rsidRDefault="0026061B" w:rsidP="0026061B">
            <w:pPr>
              <w:jc w:val="center"/>
              <w:rPr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4098</w:t>
            </w:r>
          </w:p>
        </w:tc>
      </w:tr>
    </w:tbl>
    <w:p w14:paraId="441E9BBF" w14:textId="77777777" w:rsidR="004832DF" w:rsidRDefault="004832DF">
      <w:pPr>
        <w:jc w:val="center"/>
        <w:rPr>
          <w:b/>
          <w:sz w:val="28"/>
          <w:szCs w:val="28"/>
        </w:rPr>
      </w:pPr>
    </w:p>
    <w:p w14:paraId="5D508B2F" w14:textId="77777777" w:rsidR="004832DF" w:rsidRDefault="004832DF">
      <w:pPr>
        <w:sectPr w:rsidR="004832DF">
          <w:footerReference w:type="default" r:id="rId12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14:paraId="75F881BB" w14:textId="77777777" w:rsidR="001938DB" w:rsidRPr="001938DB" w:rsidRDefault="00D84558" w:rsidP="001938D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</w:t>
      </w:r>
      <w:r w:rsidR="001938DB" w:rsidRPr="001938DB">
        <w:rPr>
          <w:bCs/>
          <w:sz w:val="28"/>
          <w:szCs w:val="28"/>
        </w:rPr>
        <w:t>.  Приложение 9 «</w:t>
      </w:r>
      <w:r w:rsidR="001938DB" w:rsidRPr="001938DB">
        <w:rPr>
          <w:sz w:val="28"/>
          <w:szCs w:val="28"/>
        </w:rPr>
        <w:t xml:space="preserve">Объем межбюджетных </w:t>
      </w:r>
      <w:proofErr w:type="gramStart"/>
      <w:r w:rsidR="001938DB" w:rsidRPr="001938DB">
        <w:rPr>
          <w:sz w:val="28"/>
          <w:szCs w:val="28"/>
        </w:rPr>
        <w:t>трансфертов  Ольшанского</w:t>
      </w:r>
      <w:proofErr w:type="gramEnd"/>
      <w:r w:rsidR="001938DB" w:rsidRPr="001938DB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 w:rsidR="001938DB">
        <w:rPr>
          <w:sz w:val="28"/>
          <w:szCs w:val="28"/>
        </w:rPr>
        <w:t xml:space="preserve"> </w:t>
      </w:r>
      <w:r w:rsidR="001938DB" w:rsidRPr="001938DB">
        <w:rPr>
          <w:sz w:val="28"/>
          <w:szCs w:val="28"/>
        </w:rPr>
        <w:t xml:space="preserve">на 2022 год и плановый период 2023-2024 </w:t>
      </w:r>
      <w:proofErr w:type="spellStart"/>
      <w:r w:rsidR="001938DB" w:rsidRPr="001938DB">
        <w:rPr>
          <w:sz w:val="28"/>
          <w:szCs w:val="28"/>
        </w:rPr>
        <w:t>г.г</w:t>
      </w:r>
      <w:proofErr w:type="spellEnd"/>
      <w:r w:rsidR="001938DB">
        <w:rPr>
          <w:sz w:val="28"/>
          <w:szCs w:val="28"/>
        </w:rPr>
        <w:t>.</w:t>
      </w:r>
      <w:r w:rsidR="001938DB" w:rsidRPr="001938DB">
        <w:rPr>
          <w:bCs/>
          <w:sz w:val="28"/>
          <w:szCs w:val="28"/>
        </w:rPr>
        <w:t>» изложить в следующей редакции:</w:t>
      </w:r>
    </w:p>
    <w:p w14:paraId="5995E635" w14:textId="77777777" w:rsidR="001938DB" w:rsidRDefault="001938DB" w:rsidP="00C06B16">
      <w:pPr>
        <w:tabs>
          <w:tab w:val="left" w:pos="-426"/>
        </w:tabs>
        <w:jc w:val="right"/>
        <w:rPr>
          <w:bCs/>
          <w:sz w:val="28"/>
          <w:szCs w:val="28"/>
        </w:rPr>
      </w:pPr>
    </w:p>
    <w:p w14:paraId="66AD6215" w14:textId="77777777" w:rsidR="00771854" w:rsidRPr="00D151EA" w:rsidRDefault="00C06B16" w:rsidP="00771854">
      <w:pPr>
        <w:jc w:val="right"/>
        <w:rPr>
          <w:sz w:val="18"/>
          <w:szCs w:val="18"/>
        </w:rPr>
      </w:pPr>
      <w:r w:rsidRPr="00C06B16">
        <w:rPr>
          <w:sz w:val="24"/>
          <w:szCs w:val="24"/>
        </w:rPr>
        <w:t xml:space="preserve"> </w:t>
      </w:r>
      <w:r w:rsidR="00771854" w:rsidRPr="00D151EA">
        <w:rPr>
          <w:sz w:val="18"/>
          <w:szCs w:val="18"/>
        </w:rPr>
        <w:t xml:space="preserve">Приложение </w:t>
      </w:r>
      <w:r w:rsidR="00771854">
        <w:rPr>
          <w:sz w:val="18"/>
          <w:szCs w:val="18"/>
        </w:rPr>
        <w:t>9</w:t>
      </w:r>
    </w:p>
    <w:p w14:paraId="2498AFE0" w14:textId="77777777" w:rsidR="00771854" w:rsidRPr="00D151EA" w:rsidRDefault="00771854" w:rsidP="00771854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D151EA">
        <w:rPr>
          <w:sz w:val="18"/>
          <w:szCs w:val="18"/>
        </w:rPr>
        <w:t>к  решению</w:t>
      </w:r>
      <w:proofErr w:type="gramEnd"/>
      <w:r w:rsidRPr="00D151EA">
        <w:rPr>
          <w:sz w:val="18"/>
          <w:szCs w:val="18"/>
        </w:rPr>
        <w:t xml:space="preserve"> земского собрания</w:t>
      </w:r>
    </w:p>
    <w:p w14:paraId="109FDB9A" w14:textId="77777777" w:rsidR="00771854" w:rsidRPr="00D151EA" w:rsidRDefault="00771854" w:rsidP="00771854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14:paraId="5FB85166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14:paraId="3D17A792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4F846CFF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2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-202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</w:t>
      </w:r>
      <w:proofErr w:type="spellStart"/>
      <w:r w:rsidRPr="00D151EA">
        <w:rPr>
          <w:sz w:val="18"/>
          <w:szCs w:val="18"/>
        </w:rPr>
        <w:t>гг</w:t>
      </w:r>
      <w:proofErr w:type="spellEnd"/>
      <w:r w:rsidRPr="00D151EA">
        <w:rPr>
          <w:sz w:val="18"/>
          <w:szCs w:val="18"/>
        </w:rPr>
        <w:t xml:space="preserve"> </w:t>
      </w:r>
    </w:p>
    <w:p w14:paraId="26564E20" w14:textId="77777777" w:rsidR="00771854" w:rsidRPr="00D151EA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от «2</w:t>
      </w:r>
      <w:r>
        <w:rPr>
          <w:sz w:val="18"/>
          <w:szCs w:val="18"/>
        </w:rPr>
        <w:t>3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1</w:t>
      </w:r>
      <w:r w:rsidRPr="00D151EA">
        <w:rPr>
          <w:sz w:val="18"/>
          <w:szCs w:val="18"/>
        </w:rPr>
        <w:t xml:space="preserve"> </w:t>
      </w:r>
      <w:proofErr w:type="gramStart"/>
      <w:r w:rsidRPr="00D151EA">
        <w:rPr>
          <w:sz w:val="18"/>
          <w:szCs w:val="18"/>
        </w:rPr>
        <w:t>года  №</w:t>
      </w:r>
      <w:proofErr w:type="gramEnd"/>
      <w:r w:rsidRPr="00D151EA">
        <w:rPr>
          <w:sz w:val="18"/>
          <w:szCs w:val="18"/>
        </w:rPr>
        <w:t xml:space="preserve"> </w:t>
      </w:r>
      <w:r>
        <w:rPr>
          <w:sz w:val="18"/>
          <w:szCs w:val="18"/>
        </w:rPr>
        <w:t>49/100</w:t>
      </w:r>
    </w:p>
    <w:p w14:paraId="57FFF325" w14:textId="77777777" w:rsidR="00771854" w:rsidRDefault="00771854" w:rsidP="00771854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в редакции от «2</w:t>
      </w:r>
      <w:r>
        <w:rPr>
          <w:sz w:val="18"/>
          <w:szCs w:val="18"/>
        </w:rPr>
        <w:t>9</w:t>
      </w:r>
      <w:r w:rsidRPr="00D151EA">
        <w:rPr>
          <w:sz w:val="18"/>
          <w:szCs w:val="18"/>
        </w:rPr>
        <w:t xml:space="preserve">» </w:t>
      </w:r>
      <w:proofErr w:type="gramStart"/>
      <w:r>
        <w:rPr>
          <w:sz w:val="18"/>
          <w:szCs w:val="18"/>
        </w:rPr>
        <w:t>апреля</w:t>
      </w:r>
      <w:r w:rsidRPr="00D151EA">
        <w:rPr>
          <w:sz w:val="18"/>
          <w:szCs w:val="18"/>
        </w:rPr>
        <w:t xml:space="preserve">  202</w:t>
      </w:r>
      <w:r>
        <w:rPr>
          <w:sz w:val="18"/>
          <w:szCs w:val="18"/>
        </w:rPr>
        <w:t>2</w:t>
      </w:r>
      <w:proofErr w:type="gramEnd"/>
      <w:r w:rsidRPr="00D151EA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54/111</w:t>
      </w:r>
    </w:p>
    <w:p w14:paraId="111FC443" w14:textId="77777777" w:rsidR="00C06B16" w:rsidRDefault="00C06B16" w:rsidP="00771854">
      <w:pPr>
        <w:tabs>
          <w:tab w:val="left" w:pos="-426"/>
        </w:tabs>
        <w:jc w:val="right"/>
        <w:rPr>
          <w:sz w:val="16"/>
          <w:szCs w:val="16"/>
        </w:rPr>
      </w:pPr>
    </w:p>
    <w:p w14:paraId="0AB8EE73" w14:textId="77777777" w:rsidR="00C06B16" w:rsidRDefault="00C06B16" w:rsidP="00C06B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73A0566A" w14:textId="77777777" w:rsidR="00C06B16" w:rsidRDefault="00C06B16" w:rsidP="00C06B16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 xml:space="preserve">на 2022 год и плановый период 2023-2024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692019E4" w14:textId="77777777" w:rsidR="00C06B16" w:rsidRDefault="00C06B16" w:rsidP="00C06B16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</w:p>
    <w:p w14:paraId="0F8E2390" w14:textId="77777777" w:rsidR="00C06B16" w:rsidRDefault="00C06B16" w:rsidP="00C06B16">
      <w:pPr>
        <w:jc w:val="right"/>
        <w:rPr>
          <w:b/>
          <w:bCs/>
          <w:color w:val="CC0066"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proofErr w:type="gramStart"/>
      <w:r>
        <w:t>( тыс.</w:t>
      </w:r>
      <w:proofErr w:type="gramEnd"/>
      <w:r>
        <w:t xml:space="preserve"> рублей) </w:t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 w:rsidR="00C06B16" w14:paraId="6DC315D6" w14:textId="77777777" w:rsidTr="00C06B16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6F5B8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8CB4" w14:textId="77777777" w:rsidR="00C06B16" w:rsidRPr="001E552C" w:rsidRDefault="00C06B16" w:rsidP="00C06B16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BAEB5" w14:textId="77777777" w:rsidR="00C06B16" w:rsidRPr="001E552C" w:rsidRDefault="00C06B16" w:rsidP="00C06B16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14:paraId="7D7A1D02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7CBF6" w14:textId="77777777" w:rsidR="00C06B16" w:rsidRPr="001E552C" w:rsidRDefault="00C06B16" w:rsidP="00C06B1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36188E7C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671EF706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29F78210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57456" w14:textId="77777777" w:rsidR="00C06B16" w:rsidRPr="001E552C" w:rsidRDefault="00C06B16" w:rsidP="00C06B16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14:paraId="5E8CB685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14:paraId="5742FDC2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14:paraId="400DD577" w14:textId="77777777" w:rsidR="00C06B16" w:rsidRPr="001E552C" w:rsidRDefault="00C06B16" w:rsidP="00C06B16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2024 год</w:t>
            </w:r>
          </w:p>
        </w:tc>
      </w:tr>
      <w:tr w:rsidR="00C06B16" w14:paraId="2178ED36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9AA40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54EAB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79B82" w14:textId="77777777" w:rsidR="00C06B16" w:rsidRPr="006279EE" w:rsidRDefault="00C06B16" w:rsidP="001938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 w:rsidR="001938DB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5BC91" w14:textId="77777777" w:rsidR="00C06B16" w:rsidRPr="006279EE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3183,6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FE7B5" w14:textId="77777777" w:rsidR="00C06B16" w:rsidRPr="00F526F1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3217</w:t>
            </w:r>
          </w:p>
        </w:tc>
      </w:tr>
      <w:tr w:rsidR="00C06B16" w14:paraId="56BA1C8E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0FE2B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39162" w14:textId="77777777" w:rsidR="00C06B16" w:rsidRPr="006279EE" w:rsidRDefault="00C06B16" w:rsidP="00C06B16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D4DAB" w14:textId="77777777" w:rsidR="00C06B16" w:rsidRPr="008660CD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 w:rsidRPr="008660CD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976B5" w14:textId="77777777" w:rsidR="00C06B16" w:rsidRPr="004E7E7F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 w:rsidRPr="004E7E7F">
              <w:rPr>
                <w:b/>
                <w:sz w:val="24"/>
                <w:szCs w:val="24"/>
              </w:rPr>
              <w:t>3076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BD293" w14:textId="77777777" w:rsidR="00C06B16" w:rsidRPr="004E7E7F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 w:rsidRPr="004E7E7F">
              <w:rPr>
                <w:b/>
                <w:sz w:val="24"/>
                <w:szCs w:val="24"/>
              </w:rPr>
              <w:t>3107</w:t>
            </w:r>
          </w:p>
        </w:tc>
      </w:tr>
      <w:tr w:rsidR="00C06B16" w14:paraId="0A7962E7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6548B" w14:textId="77777777" w:rsidR="00C06B16" w:rsidRPr="006279EE" w:rsidRDefault="00C06B16" w:rsidP="00C06B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</w:t>
            </w:r>
            <w:proofErr w:type="gramEnd"/>
            <w:r w:rsidRPr="006279EE">
              <w:rPr>
                <w:sz w:val="24"/>
                <w:szCs w:val="24"/>
              </w:rPr>
              <w:t xml:space="preserve">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633FB" w14:textId="77777777" w:rsidR="00C06B16" w:rsidRPr="006279EE" w:rsidRDefault="00C06B16" w:rsidP="00C06B16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51C11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2A9FF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4BD2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3107</w:t>
            </w:r>
          </w:p>
        </w:tc>
      </w:tr>
      <w:tr w:rsidR="00C06B16" w14:paraId="73054F0E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E074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6A63E" w14:textId="77777777" w:rsidR="00C06B16" w:rsidRPr="006279EE" w:rsidRDefault="00C06B16" w:rsidP="00C06B16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48C23" w14:textId="77777777" w:rsidR="00C06B16" w:rsidRPr="006279EE" w:rsidRDefault="001938DB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0FF0B" w14:textId="77777777" w:rsidR="00C06B16" w:rsidRPr="006279EE" w:rsidRDefault="00C06B16" w:rsidP="00C06B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52B27" w14:textId="77777777" w:rsidR="00C06B16" w:rsidRPr="000A5F42" w:rsidRDefault="00C06B16" w:rsidP="00C06B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</w:t>
            </w:r>
          </w:p>
        </w:tc>
      </w:tr>
      <w:tr w:rsidR="00C06B16" w14:paraId="67180D6C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6CEC3" w14:textId="77777777" w:rsidR="00C06B16" w:rsidRPr="00272EF9" w:rsidRDefault="00C06B16" w:rsidP="00C06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  <w:r w:rsidRPr="00272EF9">
              <w:rPr>
                <w:sz w:val="24"/>
                <w:szCs w:val="24"/>
              </w:rPr>
              <w:t xml:space="preserve"> 2 02 30024 </w:t>
            </w:r>
            <w:r>
              <w:rPr>
                <w:sz w:val="24"/>
                <w:szCs w:val="24"/>
              </w:rPr>
              <w:t>10</w:t>
            </w:r>
            <w:r w:rsidRPr="00272EF9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6E049" w14:textId="77777777" w:rsidR="00C06B16" w:rsidRPr="00272EF9" w:rsidRDefault="00C06B16" w:rsidP="00C06B16">
            <w:pPr>
              <w:rPr>
                <w:sz w:val="24"/>
                <w:szCs w:val="24"/>
              </w:rPr>
            </w:pPr>
            <w:r w:rsidRPr="00272EF9">
              <w:rPr>
                <w:sz w:val="24"/>
                <w:szCs w:val="24"/>
              </w:rPr>
              <w:t>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73B5E" w14:textId="77777777" w:rsidR="00C06B16" w:rsidRPr="00272EF9" w:rsidRDefault="00C06B16" w:rsidP="00C06B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D5FBC" w14:textId="77777777" w:rsidR="00C06B16" w:rsidRPr="00272EF9" w:rsidRDefault="00C06B16" w:rsidP="00C06B16">
            <w:pPr>
              <w:jc w:val="center"/>
              <w:rPr>
                <w:sz w:val="24"/>
                <w:szCs w:val="24"/>
              </w:rPr>
            </w:pPr>
            <w:r w:rsidRPr="00272EF9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EA049" w14:textId="77777777" w:rsidR="00C06B16" w:rsidRPr="00272EF9" w:rsidRDefault="00C06B16" w:rsidP="00C06B16">
            <w:pPr>
              <w:jc w:val="center"/>
              <w:rPr>
                <w:sz w:val="24"/>
                <w:szCs w:val="24"/>
              </w:rPr>
            </w:pPr>
            <w:r w:rsidRPr="00272EF9">
              <w:rPr>
                <w:sz w:val="24"/>
                <w:szCs w:val="24"/>
              </w:rPr>
              <w:t>10</w:t>
            </w:r>
          </w:p>
        </w:tc>
      </w:tr>
      <w:tr w:rsidR="00C06B16" w14:paraId="07B5366D" w14:textId="77777777" w:rsidTr="00C06B16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7E0A5" w14:textId="77777777" w:rsidR="00C06B16" w:rsidRPr="006279EE" w:rsidRDefault="00C06B16" w:rsidP="00C06B16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1EFD0" w14:textId="77777777" w:rsidR="00C06B16" w:rsidRPr="006279EE" w:rsidRDefault="00C06B16" w:rsidP="00C06B16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9B82E" w14:textId="77777777" w:rsidR="00C06B16" w:rsidRPr="00A07E5F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FBB0B4" w14:textId="77777777" w:rsidR="00C06B16" w:rsidRPr="000A5F42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6A3C2" w14:textId="77777777" w:rsidR="00C06B16" w:rsidRPr="006279EE" w:rsidRDefault="00C06B16" w:rsidP="00C06B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14:paraId="4DF5AB1E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64B28E97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311517E4" w14:textId="77777777" w:rsidR="00C06B16" w:rsidRDefault="00C06B16" w:rsidP="001B36D1">
      <w:pPr>
        <w:jc w:val="both"/>
        <w:rPr>
          <w:bCs/>
          <w:sz w:val="28"/>
          <w:szCs w:val="28"/>
        </w:rPr>
      </w:pPr>
    </w:p>
    <w:p w14:paraId="114241EC" w14:textId="77777777" w:rsidR="001B36D1" w:rsidRDefault="00771854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B36D1" w:rsidRPr="001A18F9">
        <w:rPr>
          <w:bCs/>
          <w:sz w:val="28"/>
          <w:szCs w:val="28"/>
        </w:rPr>
        <w:t xml:space="preserve">. Приложение </w:t>
      </w:r>
      <w:r w:rsidR="001B36D1">
        <w:rPr>
          <w:bCs/>
          <w:sz w:val="28"/>
          <w:szCs w:val="28"/>
        </w:rPr>
        <w:t>10</w:t>
      </w:r>
      <w:r w:rsidR="001B36D1" w:rsidRPr="001A18F9">
        <w:rPr>
          <w:bCs/>
          <w:sz w:val="28"/>
          <w:szCs w:val="28"/>
        </w:rPr>
        <w:t xml:space="preserve"> «Источники внутреннего финансирования дефицита </w:t>
      </w:r>
      <w:r w:rsidR="003F56B7">
        <w:rPr>
          <w:bCs/>
          <w:sz w:val="28"/>
          <w:szCs w:val="28"/>
        </w:rPr>
        <w:t>бюджета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на </w:t>
      </w:r>
      <w:r w:rsidR="001B36D1">
        <w:rPr>
          <w:bCs/>
          <w:sz w:val="28"/>
          <w:szCs w:val="28"/>
        </w:rPr>
        <w:t>202</w:t>
      </w:r>
      <w:r w:rsidR="003169B4">
        <w:rPr>
          <w:bCs/>
          <w:sz w:val="28"/>
          <w:szCs w:val="28"/>
        </w:rPr>
        <w:t>2</w:t>
      </w:r>
      <w:r w:rsidR="001B36D1" w:rsidRPr="001A18F9">
        <w:rPr>
          <w:bCs/>
          <w:sz w:val="28"/>
          <w:szCs w:val="28"/>
        </w:rPr>
        <w:t xml:space="preserve"> год</w:t>
      </w:r>
      <w:r w:rsidR="001B36D1">
        <w:rPr>
          <w:bCs/>
          <w:sz w:val="28"/>
          <w:szCs w:val="28"/>
        </w:rPr>
        <w:t xml:space="preserve"> и плановый период 202</w:t>
      </w:r>
      <w:r w:rsidR="003169B4">
        <w:rPr>
          <w:bCs/>
          <w:sz w:val="28"/>
          <w:szCs w:val="28"/>
        </w:rPr>
        <w:t>3</w:t>
      </w:r>
      <w:r w:rsidR="001B36D1">
        <w:rPr>
          <w:bCs/>
          <w:sz w:val="28"/>
          <w:szCs w:val="28"/>
        </w:rPr>
        <w:t>-202</w:t>
      </w:r>
      <w:r w:rsidR="003169B4">
        <w:rPr>
          <w:bCs/>
          <w:sz w:val="28"/>
          <w:szCs w:val="28"/>
        </w:rPr>
        <w:t>4</w:t>
      </w:r>
      <w:r w:rsidR="001B36D1">
        <w:rPr>
          <w:bCs/>
          <w:sz w:val="28"/>
          <w:szCs w:val="28"/>
        </w:rPr>
        <w:t xml:space="preserve"> годов</w:t>
      </w:r>
      <w:r w:rsidR="001B36D1" w:rsidRPr="001A18F9">
        <w:rPr>
          <w:bCs/>
          <w:sz w:val="28"/>
          <w:szCs w:val="28"/>
        </w:rPr>
        <w:t xml:space="preserve">» изложить в </w:t>
      </w:r>
      <w:proofErr w:type="gramStart"/>
      <w:r w:rsidR="001B36D1" w:rsidRPr="001A18F9">
        <w:rPr>
          <w:bCs/>
          <w:sz w:val="28"/>
          <w:szCs w:val="28"/>
        </w:rPr>
        <w:t>следующей  редакции</w:t>
      </w:r>
      <w:proofErr w:type="gramEnd"/>
      <w:r w:rsidR="001B36D1" w:rsidRPr="001A18F9">
        <w:rPr>
          <w:bCs/>
          <w:sz w:val="28"/>
          <w:szCs w:val="28"/>
        </w:rPr>
        <w:t xml:space="preserve">.  </w:t>
      </w:r>
    </w:p>
    <w:p w14:paraId="35E7C823" w14:textId="77777777" w:rsidR="00C06B16" w:rsidRPr="001A18F9" w:rsidRDefault="00C06B16" w:rsidP="001B36D1">
      <w:pPr>
        <w:jc w:val="both"/>
        <w:rPr>
          <w:bCs/>
          <w:sz w:val="28"/>
          <w:szCs w:val="28"/>
        </w:rPr>
      </w:pPr>
    </w:p>
    <w:p w14:paraId="17F5B28C" w14:textId="77777777" w:rsidR="001B36D1" w:rsidRDefault="001B36D1" w:rsidP="001B36D1">
      <w:pPr>
        <w:rPr>
          <w:b/>
          <w:bCs/>
          <w:sz w:val="24"/>
          <w:szCs w:val="24"/>
        </w:rPr>
      </w:pPr>
    </w:p>
    <w:p w14:paraId="47CF5171" w14:textId="77777777" w:rsidR="0032377D" w:rsidRPr="006E3FD5" w:rsidRDefault="0032377D" w:rsidP="0032377D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Приложение № 10</w:t>
      </w:r>
    </w:p>
    <w:p w14:paraId="777438CF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proofErr w:type="gramStart"/>
      <w:r w:rsidRPr="006E3FD5">
        <w:rPr>
          <w:sz w:val="18"/>
          <w:szCs w:val="18"/>
        </w:rPr>
        <w:t>к  решению</w:t>
      </w:r>
      <w:proofErr w:type="gramEnd"/>
      <w:r w:rsidRPr="006E3FD5">
        <w:rPr>
          <w:sz w:val="18"/>
          <w:szCs w:val="18"/>
        </w:rPr>
        <w:t xml:space="preserve"> земского собрания</w:t>
      </w:r>
    </w:p>
    <w:p w14:paraId="40B45875" w14:textId="77777777" w:rsidR="006E3FD5" w:rsidRPr="006E3FD5" w:rsidRDefault="006E3FD5" w:rsidP="006E3FD5">
      <w:pPr>
        <w:tabs>
          <w:tab w:val="left" w:pos="-426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Ольшанского сельского поселения</w:t>
      </w:r>
    </w:p>
    <w:p w14:paraId="61B252B3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«О внесении изменений в решение земского</w:t>
      </w:r>
    </w:p>
    <w:p w14:paraId="111B80D6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 xml:space="preserve"> собрания «О бюджете Ольшанского сельского поселения</w:t>
      </w:r>
    </w:p>
    <w:p w14:paraId="672A431E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на 202</w:t>
      </w:r>
      <w:r w:rsidR="003169B4">
        <w:rPr>
          <w:sz w:val="18"/>
          <w:szCs w:val="18"/>
        </w:rPr>
        <w:t>2</w:t>
      </w:r>
      <w:r w:rsidRPr="006E3FD5">
        <w:rPr>
          <w:sz w:val="18"/>
          <w:szCs w:val="18"/>
        </w:rPr>
        <w:t xml:space="preserve"> год и плановый период 202</w:t>
      </w:r>
      <w:r w:rsidR="003169B4">
        <w:rPr>
          <w:sz w:val="18"/>
          <w:szCs w:val="18"/>
        </w:rPr>
        <w:t>3</w:t>
      </w:r>
      <w:r w:rsidRPr="006E3FD5">
        <w:rPr>
          <w:sz w:val="18"/>
          <w:szCs w:val="18"/>
        </w:rPr>
        <w:t>-202</w:t>
      </w:r>
      <w:r w:rsidR="003169B4">
        <w:rPr>
          <w:sz w:val="18"/>
          <w:szCs w:val="18"/>
        </w:rPr>
        <w:t>4</w:t>
      </w:r>
      <w:r w:rsidRPr="006E3FD5">
        <w:rPr>
          <w:sz w:val="18"/>
          <w:szCs w:val="18"/>
        </w:rPr>
        <w:t xml:space="preserve"> </w:t>
      </w:r>
      <w:proofErr w:type="spellStart"/>
      <w:r w:rsidRPr="006E3FD5">
        <w:rPr>
          <w:sz w:val="18"/>
          <w:szCs w:val="18"/>
        </w:rPr>
        <w:t>гг</w:t>
      </w:r>
      <w:proofErr w:type="spellEnd"/>
      <w:r w:rsidRPr="006E3FD5">
        <w:rPr>
          <w:sz w:val="18"/>
          <w:szCs w:val="18"/>
        </w:rPr>
        <w:t xml:space="preserve"> </w:t>
      </w:r>
    </w:p>
    <w:p w14:paraId="5B5DCAA3" w14:textId="77777777" w:rsidR="006E3FD5" w:rsidRPr="006E3FD5" w:rsidRDefault="006E3FD5" w:rsidP="006E3FD5">
      <w:pPr>
        <w:tabs>
          <w:tab w:val="left" w:pos="3969"/>
        </w:tabs>
        <w:jc w:val="right"/>
        <w:rPr>
          <w:sz w:val="18"/>
          <w:szCs w:val="18"/>
        </w:rPr>
      </w:pPr>
      <w:r w:rsidRPr="006E3FD5">
        <w:rPr>
          <w:sz w:val="18"/>
          <w:szCs w:val="18"/>
        </w:rPr>
        <w:t>от «2</w:t>
      </w:r>
      <w:r w:rsidR="003169B4">
        <w:rPr>
          <w:sz w:val="18"/>
          <w:szCs w:val="18"/>
        </w:rPr>
        <w:t xml:space="preserve">3» декабря </w:t>
      </w:r>
      <w:proofErr w:type="gramStart"/>
      <w:r w:rsidR="003169B4">
        <w:rPr>
          <w:sz w:val="18"/>
          <w:szCs w:val="18"/>
        </w:rPr>
        <w:t xml:space="preserve">2021 </w:t>
      </w:r>
      <w:r w:rsidRPr="006E3FD5">
        <w:rPr>
          <w:sz w:val="18"/>
          <w:szCs w:val="18"/>
        </w:rPr>
        <w:t xml:space="preserve"> года</w:t>
      </w:r>
      <w:proofErr w:type="gramEnd"/>
      <w:r w:rsidRPr="006E3FD5">
        <w:rPr>
          <w:sz w:val="18"/>
          <w:szCs w:val="18"/>
        </w:rPr>
        <w:t xml:space="preserve">  № </w:t>
      </w:r>
      <w:r w:rsidR="003169B4">
        <w:rPr>
          <w:sz w:val="18"/>
          <w:szCs w:val="18"/>
        </w:rPr>
        <w:t>49/100</w:t>
      </w:r>
    </w:p>
    <w:p w14:paraId="3833A8E8" w14:textId="77777777" w:rsidR="006E3FD5" w:rsidRPr="006E3FD5" w:rsidRDefault="006E3FD5" w:rsidP="006E3FD5">
      <w:pPr>
        <w:tabs>
          <w:tab w:val="left" w:pos="3969"/>
        </w:tabs>
        <w:jc w:val="right"/>
        <w:rPr>
          <w:b/>
          <w:sz w:val="18"/>
          <w:szCs w:val="18"/>
        </w:rPr>
      </w:pPr>
      <w:r w:rsidRPr="006E3FD5">
        <w:rPr>
          <w:sz w:val="18"/>
          <w:szCs w:val="18"/>
        </w:rPr>
        <w:t xml:space="preserve"> в редакции от «2</w:t>
      </w:r>
      <w:r w:rsidR="00771854">
        <w:rPr>
          <w:sz w:val="18"/>
          <w:szCs w:val="18"/>
        </w:rPr>
        <w:t>9</w:t>
      </w:r>
      <w:r w:rsidRPr="006E3FD5">
        <w:rPr>
          <w:sz w:val="18"/>
          <w:szCs w:val="18"/>
        </w:rPr>
        <w:t>»</w:t>
      </w:r>
      <w:r w:rsidR="003169B4">
        <w:rPr>
          <w:sz w:val="18"/>
          <w:szCs w:val="18"/>
        </w:rPr>
        <w:t xml:space="preserve"> </w:t>
      </w:r>
      <w:proofErr w:type="gramStart"/>
      <w:r w:rsidR="00771854">
        <w:rPr>
          <w:sz w:val="18"/>
          <w:szCs w:val="18"/>
        </w:rPr>
        <w:t>апреля</w:t>
      </w:r>
      <w:r w:rsidR="003169B4">
        <w:rPr>
          <w:sz w:val="18"/>
          <w:szCs w:val="18"/>
        </w:rPr>
        <w:t xml:space="preserve">  2022</w:t>
      </w:r>
      <w:proofErr w:type="gramEnd"/>
      <w:r w:rsidRPr="006E3FD5">
        <w:rPr>
          <w:sz w:val="18"/>
          <w:szCs w:val="18"/>
        </w:rPr>
        <w:t xml:space="preserve"> года №</w:t>
      </w:r>
      <w:r w:rsidR="00771854">
        <w:rPr>
          <w:sz w:val="18"/>
          <w:szCs w:val="18"/>
        </w:rPr>
        <w:t>54/111</w:t>
      </w:r>
    </w:p>
    <w:p w14:paraId="30E39005" w14:textId="77777777" w:rsidR="0032377D" w:rsidRDefault="0032377D" w:rsidP="0032377D">
      <w:pPr>
        <w:tabs>
          <w:tab w:val="left" w:pos="-426"/>
        </w:tabs>
        <w:jc w:val="right"/>
        <w:rPr>
          <w:sz w:val="24"/>
          <w:szCs w:val="24"/>
        </w:rPr>
      </w:pPr>
    </w:p>
    <w:p w14:paraId="2518CB16" w14:textId="77777777" w:rsidR="0032377D" w:rsidRDefault="0032377D" w:rsidP="0032377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4333D878" w14:textId="77777777" w:rsidR="0032377D" w:rsidRDefault="0032377D" w:rsidP="0032377D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3169B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год и плановый период 20</w:t>
      </w:r>
      <w:r w:rsidRPr="00282146">
        <w:rPr>
          <w:b/>
          <w:sz w:val="24"/>
          <w:szCs w:val="24"/>
        </w:rPr>
        <w:t>2</w:t>
      </w:r>
      <w:r w:rsidR="003169B4">
        <w:rPr>
          <w:b/>
          <w:sz w:val="24"/>
          <w:szCs w:val="24"/>
        </w:rPr>
        <w:t>3-2024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г.г</w:t>
      </w:r>
      <w:proofErr w:type="spellEnd"/>
      <w:r>
        <w:rPr>
          <w:b/>
          <w:sz w:val="24"/>
          <w:szCs w:val="24"/>
        </w:rPr>
        <w:t>.</w:t>
      </w:r>
    </w:p>
    <w:p w14:paraId="37044664" w14:textId="77777777" w:rsidR="0032377D" w:rsidRDefault="0032377D" w:rsidP="0032377D">
      <w:pPr>
        <w:jc w:val="right"/>
        <w:rPr>
          <w:b/>
          <w:bCs/>
        </w:rPr>
      </w:pPr>
    </w:p>
    <w:p w14:paraId="3A0D3927" w14:textId="77777777" w:rsidR="0032377D" w:rsidRDefault="0032377D" w:rsidP="0032377D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 w:rsidR="0032377D" w14:paraId="1FEE49BE" w14:textId="77777777" w:rsidTr="00D86FD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66A4E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3903B6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01AA3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2021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1A9790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2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353992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2023 год</w:t>
            </w:r>
          </w:p>
        </w:tc>
      </w:tr>
      <w:tr w:rsidR="0032377D" w14:paraId="38AB766B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FBE3D" w14:textId="77777777" w:rsidR="0032377D" w:rsidRDefault="0032377D" w:rsidP="00D86F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81F731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F4BBC9" w14:textId="77777777" w:rsidR="0032377D" w:rsidRPr="004D685D" w:rsidRDefault="003169B4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4,6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D4F591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DBD14" w14:textId="77777777" w:rsidR="0032377D" w:rsidRDefault="0032377D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32377D" w14:paraId="29AD74A9" w14:textId="77777777" w:rsidTr="00D86FD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AABA8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C81C21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EBFE7E" w14:textId="77777777" w:rsidR="0032377D" w:rsidRPr="004D685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8F262E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876AB" w14:textId="77777777" w:rsidR="0032377D" w:rsidRDefault="0032377D" w:rsidP="00D86FDB">
            <w:pPr>
              <w:jc w:val="center"/>
            </w:pPr>
          </w:p>
        </w:tc>
      </w:tr>
      <w:tr w:rsidR="0032377D" w14:paraId="79BD8A88" w14:textId="77777777" w:rsidTr="00D86FD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138A7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766E3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C2F4FE" w14:textId="77777777" w:rsidR="0032377D" w:rsidRPr="004D685D" w:rsidRDefault="0032377D" w:rsidP="00D86FDB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3DAF14" w14:textId="77777777" w:rsidR="0032377D" w:rsidRDefault="0032377D" w:rsidP="00D86F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72874E" w14:textId="77777777" w:rsidR="0032377D" w:rsidRDefault="0032377D" w:rsidP="00D86FDB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32377D" w14:paraId="32B5E3E9" w14:textId="77777777" w:rsidTr="00D86FD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788361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5529BB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2ED0C4" w14:textId="77777777" w:rsidR="0032377D" w:rsidRPr="004D685D" w:rsidRDefault="0032377D" w:rsidP="00771854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41</w:t>
            </w:r>
            <w:r w:rsidR="00771854">
              <w:rPr>
                <w:b/>
                <w:bCs/>
                <w:sz w:val="24"/>
                <w:szCs w:val="24"/>
              </w:rPr>
              <w:t>7</w:t>
            </w:r>
            <w:r w:rsidR="003169B4">
              <w:rPr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0B9CEA" w14:textId="77777777" w:rsidR="0032377D" w:rsidRPr="00297D41" w:rsidRDefault="0032377D" w:rsidP="003169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F68D7" w14:textId="77777777" w:rsidR="0032377D" w:rsidRPr="006279EE" w:rsidRDefault="0032377D" w:rsidP="003169B4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169B4">
              <w:rPr>
                <w:b/>
                <w:bCs/>
                <w:sz w:val="24"/>
                <w:szCs w:val="24"/>
              </w:rPr>
              <w:t>4308,0</w:t>
            </w:r>
          </w:p>
        </w:tc>
      </w:tr>
      <w:tr w:rsidR="0032377D" w14:paraId="652BC56B" w14:textId="77777777" w:rsidTr="00D86FD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53964" w14:textId="77777777" w:rsidR="0032377D" w:rsidRDefault="0032377D" w:rsidP="00D8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A75958" w14:textId="77777777" w:rsidR="0032377D" w:rsidRDefault="0032377D" w:rsidP="00D86FDB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1B384C" w14:textId="77777777" w:rsidR="0032377D" w:rsidRPr="004D685D" w:rsidRDefault="003169B4" w:rsidP="0077185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="00771854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9,5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4B7F59" w14:textId="77777777" w:rsidR="0032377D" w:rsidRPr="00297D41" w:rsidRDefault="003169B4" w:rsidP="00D86F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4244,6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61349B" w14:textId="77777777" w:rsidR="0032377D" w:rsidRPr="006279EE" w:rsidRDefault="003169B4" w:rsidP="00D86FD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4308,0</w:t>
            </w:r>
          </w:p>
        </w:tc>
      </w:tr>
    </w:tbl>
    <w:p w14:paraId="5B419307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7DB268BA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4068AB12" w14:textId="77777777" w:rsidR="001B36D1" w:rsidRPr="001A18F9" w:rsidRDefault="001B36D1" w:rsidP="0096094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Pr="003F56B7">
        <w:rPr>
          <w:bCs/>
          <w:sz w:val="28"/>
          <w:szCs w:val="28"/>
        </w:rPr>
        <w:t>Интернет (адрес сайта: http://</w:t>
      </w:r>
      <w:hyperlink r:id="rId13" w:history="1">
        <w:proofErr w:type="spellStart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ol</w:t>
        </w:r>
        <w:r w:rsidR="003F56B7" w:rsidRPr="003F56B7">
          <w:rPr>
            <w:rStyle w:val="a6"/>
            <w:color w:val="000000"/>
            <w:sz w:val="28"/>
            <w:szCs w:val="28"/>
          </w:rPr>
          <w:t>shank</w:t>
        </w:r>
        <w:proofErr w:type="spellEnd"/>
        <w:r w:rsidR="003F56B7" w:rsidRPr="003F56B7">
          <w:rPr>
            <w:rStyle w:val="a6"/>
            <w:color w:val="000000"/>
            <w:sz w:val="28"/>
            <w:szCs w:val="28"/>
            <w:lang w:val="en-US"/>
          </w:rPr>
          <w:t>a</w:t>
        </w:r>
        <w:r w:rsidR="003F56B7" w:rsidRPr="003F56B7">
          <w:rPr>
            <w:rStyle w:val="a6"/>
            <w:color w:val="000000"/>
            <w:sz w:val="28"/>
            <w:szCs w:val="28"/>
          </w:rPr>
          <w:t>31.ru</w:t>
        </w:r>
      </w:hyperlink>
      <w:r w:rsidR="003F56B7" w:rsidRPr="003F56B7">
        <w:rPr>
          <w:sz w:val="28"/>
          <w:szCs w:val="28"/>
        </w:rPr>
        <w:t>).</w:t>
      </w:r>
    </w:p>
    <w:p w14:paraId="0A77A2FD" w14:textId="77777777" w:rsidR="001B36D1" w:rsidRPr="001A18F9" w:rsidRDefault="001B36D1" w:rsidP="00B64FE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14:paraId="2AB48865" w14:textId="77777777" w:rsidR="001B36D1" w:rsidRPr="001A18F9" w:rsidRDefault="001B36D1" w:rsidP="00B64FE3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</w:t>
      </w:r>
      <w:proofErr w:type="gramStart"/>
      <w:r w:rsidRPr="001A18F9">
        <w:rPr>
          <w:bCs/>
          <w:sz w:val="28"/>
          <w:szCs w:val="28"/>
        </w:rPr>
        <w:t xml:space="preserve">администрации  </w:t>
      </w:r>
      <w:r w:rsidR="006F465C">
        <w:rPr>
          <w:bCs/>
          <w:sz w:val="28"/>
          <w:szCs w:val="28"/>
        </w:rPr>
        <w:t>Ольшанского</w:t>
      </w:r>
      <w:proofErr w:type="gramEnd"/>
      <w:r w:rsidR="006F465C">
        <w:rPr>
          <w:bCs/>
          <w:sz w:val="28"/>
          <w:szCs w:val="28"/>
        </w:rPr>
        <w:t xml:space="preserve"> </w:t>
      </w:r>
      <w:r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Pr="001A18F9">
        <w:rPr>
          <w:bCs/>
          <w:sz w:val="28"/>
          <w:szCs w:val="28"/>
        </w:rPr>
        <w:t>)</w:t>
      </w:r>
    </w:p>
    <w:p w14:paraId="6AE16547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63F745C8" w14:textId="77777777" w:rsidR="0032377D" w:rsidRDefault="0032377D" w:rsidP="0032377D">
      <w:pPr>
        <w:jc w:val="center"/>
        <w:rPr>
          <w:b/>
          <w:sz w:val="28"/>
          <w:szCs w:val="28"/>
        </w:rPr>
      </w:pPr>
    </w:p>
    <w:p w14:paraId="203D0690" w14:textId="77777777"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60319448" w14:textId="4C7CA023"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</w:t>
      </w:r>
      <w:r w:rsidR="00B64FE3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>Пономарева Е.В.</w:t>
      </w:r>
    </w:p>
    <w:p w14:paraId="6912836B" w14:textId="77777777" w:rsidR="00960942" w:rsidRDefault="00960942">
      <w:pPr>
        <w:jc w:val="center"/>
        <w:rPr>
          <w:b/>
          <w:sz w:val="28"/>
          <w:szCs w:val="28"/>
        </w:rPr>
      </w:pPr>
    </w:p>
    <w:p w14:paraId="064883FB" w14:textId="77777777" w:rsidR="00960942" w:rsidRDefault="00960942">
      <w:pPr>
        <w:jc w:val="center"/>
        <w:rPr>
          <w:b/>
          <w:sz w:val="28"/>
          <w:szCs w:val="28"/>
        </w:rPr>
      </w:pPr>
    </w:p>
    <w:p w14:paraId="26FBDB13" w14:textId="77777777" w:rsidR="00771854" w:rsidRDefault="00771854">
      <w:pPr>
        <w:jc w:val="center"/>
        <w:rPr>
          <w:b/>
          <w:sz w:val="28"/>
          <w:szCs w:val="28"/>
        </w:rPr>
      </w:pPr>
    </w:p>
    <w:p w14:paraId="271025CC" w14:textId="77777777" w:rsidR="00771854" w:rsidRDefault="00771854">
      <w:pPr>
        <w:jc w:val="center"/>
        <w:rPr>
          <w:b/>
          <w:sz w:val="28"/>
          <w:szCs w:val="28"/>
        </w:rPr>
      </w:pPr>
    </w:p>
    <w:p w14:paraId="3186B7EF" w14:textId="77777777" w:rsidR="00771854" w:rsidRDefault="00771854">
      <w:pPr>
        <w:jc w:val="center"/>
        <w:rPr>
          <w:b/>
          <w:sz w:val="28"/>
          <w:szCs w:val="28"/>
        </w:rPr>
      </w:pPr>
    </w:p>
    <w:p w14:paraId="184B27D7" w14:textId="77777777"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14:paraId="164418AF" w14:textId="6599E107" w:rsidR="004832DF" w:rsidRDefault="004832DF" w:rsidP="006F465C">
      <w:pPr>
        <w:jc w:val="center"/>
        <w:rPr>
          <w:b/>
          <w:color w:val="FF6600"/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3169B4">
        <w:rPr>
          <w:b/>
          <w:bCs/>
          <w:sz w:val="28"/>
        </w:rPr>
        <w:t>2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3169B4">
        <w:rPr>
          <w:b/>
          <w:bCs/>
          <w:sz w:val="28"/>
        </w:rPr>
        <w:t>3</w:t>
      </w:r>
      <w:r w:rsidR="006F465C" w:rsidRPr="003F56B7">
        <w:rPr>
          <w:b/>
          <w:bCs/>
          <w:sz w:val="28"/>
        </w:rPr>
        <w:t>-202</w:t>
      </w:r>
      <w:r w:rsidR="003169B4">
        <w:rPr>
          <w:b/>
          <w:bCs/>
          <w:sz w:val="28"/>
        </w:rPr>
        <w:t>4</w:t>
      </w:r>
      <w:r w:rsidR="006F465C" w:rsidRPr="003F56B7">
        <w:rPr>
          <w:b/>
          <w:bCs/>
          <w:sz w:val="28"/>
        </w:rPr>
        <w:t xml:space="preserve">гг» </w:t>
      </w:r>
      <w:proofErr w:type="gramStart"/>
      <w:r w:rsidR="006F465C" w:rsidRPr="003F56B7">
        <w:rPr>
          <w:b/>
          <w:bCs/>
          <w:sz w:val="28"/>
        </w:rPr>
        <w:t xml:space="preserve">от  </w:t>
      </w:r>
      <w:r w:rsidR="006F465C" w:rsidRPr="003F56B7">
        <w:rPr>
          <w:b/>
          <w:bCs/>
          <w:sz w:val="28"/>
          <w:szCs w:val="28"/>
        </w:rPr>
        <w:t>«</w:t>
      </w:r>
      <w:proofErr w:type="gramEnd"/>
      <w:r w:rsidR="006F465C" w:rsidRPr="003F56B7">
        <w:rPr>
          <w:b/>
          <w:bCs/>
          <w:sz w:val="28"/>
          <w:szCs w:val="28"/>
        </w:rPr>
        <w:t>2</w:t>
      </w:r>
      <w:r w:rsidR="003169B4">
        <w:rPr>
          <w:b/>
          <w:bCs/>
          <w:sz w:val="28"/>
          <w:szCs w:val="28"/>
        </w:rPr>
        <w:t>3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6F465C" w:rsidRPr="003F56B7">
        <w:rPr>
          <w:b/>
          <w:bCs/>
          <w:sz w:val="28"/>
          <w:szCs w:val="28"/>
        </w:rPr>
        <w:t>декабря 202</w:t>
      </w:r>
      <w:r w:rsidR="003169B4">
        <w:rPr>
          <w:b/>
          <w:bCs/>
          <w:sz w:val="28"/>
          <w:szCs w:val="28"/>
        </w:rPr>
        <w:t>1</w:t>
      </w:r>
      <w:r w:rsidR="006F465C" w:rsidRPr="003F56B7">
        <w:rPr>
          <w:b/>
          <w:bCs/>
          <w:sz w:val="28"/>
          <w:szCs w:val="28"/>
        </w:rPr>
        <w:t xml:space="preserve"> </w:t>
      </w:r>
      <w:r w:rsidR="00EA4CA0">
        <w:rPr>
          <w:b/>
          <w:bCs/>
          <w:sz w:val="28"/>
          <w:szCs w:val="28"/>
        </w:rPr>
        <w:t xml:space="preserve"> </w:t>
      </w:r>
      <w:r w:rsidR="006F465C" w:rsidRPr="003F56B7">
        <w:rPr>
          <w:b/>
          <w:bCs/>
          <w:sz w:val="28"/>
          <w:szCs w:val="28"/>
        </w:rPr>
        <w:t xml:space="preserve"> года № </w:t>
      </w:r>
      <w:r w:rsidR="003169B4">
        <w:rPr>
          <w:b/>
          <w:bCs/>
          <w:sz w:val="28"/>
          <w:szCs w:val="28"/>
        </w:rPr>
        <w:t>49/100</w:t>
      </w:r>
    </w:p>
    <w:p w14:paraId="4D73A02E" w14:textId="77777777" w:rsidR="006F465C" w:rsidRDefault="006F465C" w:rsidP="006F465C">
      <w:pPr>
        <w:jc w:val="center"/>
        <w:rPr>
          <w:b/>
          <w:color w:val="FF6600"/>
          <w:sz w:val="28"/>
          <w:szCs w:val="28"/>
        </w:rPr>
      </w:pPr>
    </w:p>
    <w:p w14:paraId="67D4DDCC" w14:textId="77777777" w:rsidR="006F465C" w:rsidRDefault="006F465C" w:rsidP="006F465C">
      <w:pPr>
        <w:jc w:val="center"/>
        <w:rPr>
          <w:sz w:val="28"/>
          <w:szCs w:val="28"/>
        </w:rPr>
      </w:pPr>
    </w:p>
    <w:p w14:paraId="6C4DDA2F" w14:textId="5B5AC76C"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      Внесение изменений и дополнений в решение Земского собрания Ольшанского сельского поселения от 2</w:t>
      </w:r>
      <w:r w:rsidR="003169B4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3169B4">
        <w:rPr>
          <w:bCs/>
          <w:sz w:val="28"/>
          <w:szCs w:val="28"/>
        </w:rPr>
        <w:t>1</w:t>
      </w:r>
      <w:r w:rsidRPr="00B11199">
        <w:rPr>
          <w:bCs/>
          <w:sz w:val="28"/>
          <w:szCs w:val="28"/>
        </w:rPr>
        <w:t xml:space="preserve"> года № </w:t>
      </w:r>
      <w:r w:rsidR="003169B4">
        <w:rPr>
          <w:bCs/>
          <w:sz w:val="28"/>
          <w:szCs w:val="28"/>
        </w:rPr>
        <w:t>49/100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CB005F">
        <w:rPr>
          <w:bCs/>
          <w:sz w:val="28"/>
          <w:szCs w:val="28"/>
        </w:rPr>
        <w:t>2</w:t>
      </w:r>
      <w:r w:rsidR="00EA4CA0">
        <w:rPr>
          <w:bCs/>
          <w:sz w:val="28"/>
          <w:szCs w:val="28"/>
        </w:rPr>
        <w:t xml:space="preserve"> </w:t>
      </w:r>
      <w:r w:rsidRPr="00B11199">
        <w:rPr>
          <w:bCs/>
          <w:sz w:val="28"/>
          <w:szCs w:val="28"/>
        </w:rPr>
        <w:t>год и плановый период 202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-202</w:t>
      </w:r>
      <w:r w:rsidR="00CB005F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 xml:space="preserve"> </w:t>
      </w:r>
      <w:proofErr w:type="spellStart"/>
      <w:r w:rsidRPr="00B11199">
        <w:rPr>
          <w:bCs/>
          <w:sz w:val="28"/>
          <w:szCs w:val="28"/>
        </w:rPr>
        <w:t>гг</w:t>
      </w:r>
      <w:proofErr w:type="spellEnd"/>
      <w:r w:rsidRPr="00B11199">
        <w:rPr>
          <w:bCs/>
          <w:sz w:val="28"/>
          <w:szCs w:val="28"/>
        </w:rPr>
        <w:t>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14:paraId="01B83FAE" w14:textId="44A15A11" w:rsidR="00771854" w:rsidRPr="00771854" w:rsidRDefault="00771854" w:rsidP="00CB005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proofErr w:type="gramStart"/>
      <w:r>
        <w:rPr>
          <w:bCs/>
          <w:sz w:val="28"/>
          <w:szCs w:val="28"/>
        </w:rPr>
        <w:t xml:space="preserve">Доходная </w:t>
      </w:r>
      <w:r w:rsidRPr="006E3FD5">
        <w:rPr>
          <w:bCs/>
          <w:sz w:val="28"/>
          <w:szCs w:val="28"/>
        </w:rPr>
        <w:t xml:space="preserve"> часть</w:t>
      </w:r>
      <w:proofErr w:type="gramEnd"/>
      <w:r w:rsidRPr="006E3FD5">
        <w:rPr>
          <w:bCs/>
          <w:sz w:val="28"/>
          <w:szCs w:val="28"/>
        </w:rPr>
        <w:t xml:space="preserve"> бюджета </w:t>
      </w:r>
      <w:r>
        <w:rPr>
          <w:bCs/>
          <w:sz w:val="28"/>
          <w:szCs w:val="28"/>
        </w:rPr>
        <w:t xml:space="preserve">уменьшилась </w:t>
      </w:r>
      <w:r w:rsidRPr="006E3FD5">
        <w:rPr>
          <w:bCs/>
          <w:sz w:val="28"/>
          <w:szCs w:val="28"/>
        </w:rPr>
        <w:t xml:space="preserve"> на сумму  </w:t>
      </w:r>
      <w:r>
        <w:rPr>
          <w:bCs/>
          <w:sz w:val="28"/>
          <w:szCs w:val="28"/>
        </w:rPr>
        <w:t>20</w:t>
      </w:r>
      <w:r w:rsidRPr="006E3FD5">
        <w:rPr>
          <w:bCs/>
          <w:sz w:val="28"/>
          <w:szCs w:val="28"/>
        </w:rPr>
        <w:t xml:space="preserve">  тыс. рублей, </w:t>
      </w:r>
      <w:r w:rsidRPr="006E3FD5">
        <w:rPr>
          <w:sz w:val="28"/>
          <w:szCs w:val="28"/>
        </w:rPr>
        <w:t xml:space="preserve">и составила </w:t>
      </w:r>
      <w:r>
        <w:rPr>
          <w:sz w:val="28"/>
          <w:szCs w:val="28"/>
        </w:rPr>
        <w:t>4174,5</w:t>
      </w:r>
      <w:r w:rsidRPr="006E3FD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за счет </w:t>
      </w:r>
      <w:r w:rsidRPr="00771854">
        <w:rPr>
          <w:sz w:val="28"/>
          <w:szCs w:val="28"/>
        </w:rPr>
        <w:t xml:space="preserve">уменьшения субвенции бюджетам сельских поселений на осуществление полномочий по организации мероприятий при осуществлении деятельности по обращению с животными без владельцев </w:t>
      </w:r>
      <w:r w:rsidRPr="00771854">
        <w:rPr>
          <w:color w:val="000000"/>
          <w:sz w:val="28"/>
          <w:szCs w:val="28"/>
        </w:rPr>
        <w:t xml:space="preserve"> </w:t>
      </w:r>
      <w:r>
        <w:rPr>
          <w:bCs/>
          <w:sz w:val="28"/>
          <w:szCs w:val="28"/>
        </w:rPr>
        <w:t>на 20 тыс. рублей.</w:t>
      </w:r>
    </w:p>
    <w:p w14:paraId="146F9A67" w14:textId="77777777" w:rsidR="006E3FD5" w:rsidRPr="006E3FD5" w:rsidRDefault="00771854" w:rsidP="00CB005F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1851" w:rsidRPr="006E3FD5">
        <w:rPr>
          <w:bCs/>
          <w:sz w:val="28"/>
          <w:szCs w:val="28"/>
        </w:rPr>
        <w:t>Расходная часть б</w:t>
      </w:r>
      <w:r w:rsidR="005B5750" w:rsidRPr="006E3FD5">
        <w:rPr>
          <w:bCs/>
          <w:sz w:val="28"/>
          <w:szCs w:val="28"/>
        </w:rPr>
        <w:t xml:space="preserve">юджета </w:t>
      </w:r>
      <w:r>
        <w:rPr>
          <w:bCs/>
          <w:sz w:val="28"/>
          <w:szCs w:val="28"/>
        </w:rPr>
        <w:t>уменьшилась</w:t>
      </w:r>
      <w:r w:rsidR="005B5750" w:rsidRPr="006E3FD5">
        <w:rPr>
          <w:bCs/>
          <w:sz w:val="28"/>
          <w:szCs w:val="28"/>
        </w:rPr>
        <w:t xml:space="preserve"> на </w:t>
      </w:r>
      <w:proofErr w:type="gramStart"/>
      <w:r w:rsidR="005B5750" w:rsidRPr="006E3FD5">
        <w:rPr>
          <w:bCs/>
          <w:sz w:val="28"/>
          <w:szCs w:val="28"/>
        </w:rPr>
        <w:t xml:space="preserve">сумму  </w:t>
      </w:r>
      <w:r>
        <w:rPr>
          <w:bCs/>
          <w:sz w:val="28"/>
          <w:szCs w:val="28"/>
        </w:rPr>
        <w:t>20</w:t>
      </w:r>
      <w:proofErr w:type="gramEnd"/>
      <w:r w:rsidR="00131851" w:rsidRPr="006E3FD5">
        <w:rPr>
          <w:bCs/>
          <w:sz w:val="28"/>
          <w:szCs w:val="28"/>
        </w:rPr>
        <w:t xml:space="preserve">  тыс. рублей</w:t>
      </w:r>
      <w:r w:rsidR="006E3FD5" w:rsidRPr="006E3FD5">
        <w:rPr>
          <w:bCs/>
          <w:sz w:val="28"/>
          <w:szCs w:val="28"/>
        </w:rPr>
        <w:t xml:space="preserve">, </w:t>
      </w:r>
      <w:r w:rsidR="006E3FD5" w:rsidRPr="006E3FD5">
        <w:rPr>
          <w:sz w:val="28"/>
          <w:szCs w:val="28"/>
        </w:rPr>
        <w:t xml:space="preserve">и с учетом уточнений составила </w:t>
      </w:r>
      <w:r w:rsidR="00CB005F">
        <w:rPr>
          <w:sz w:val="28"/>
          <w:szCs w:val="28"/>
        </w:rPr>
        <w:t>41</w:t>
      </w:r>
      <w:r>
        <w:rPr>
          <w:sz w:val="28"/>
          <w:szCs w:val="28"/>
        </w:rPr>
        <w:t>7</w:t>
      </w:r>
      <w:r w:rsidR="00CB005F">
        <w:rPr>
          <w:sz w:val="28"/>
          <w:szCs w:val="28"/>
        </w:rPr>
        <w:t>9,5</w:t>
      </w:r>
      <w:r w:rsidR="006E3FD5" w:rsidRPr="006E3FD5">
        <w:rPr>
          <w:sz w:val="28"/>
          <w:szCs w:val="28"/>
        </w:rPr>
        <w:t xml:space="preserve"> тыс. рублей. </w:t>
      </w:r>
      <w:r w:rsidR="006E3FD5" w:rsidRPr="006E3FD5">
        <w:rPr>
          <w:color w:val="000000"/>
          <w:sz w:val="28"/>
          <w:szCs w:val="28"/>
        </w:rPr>
        <w:t xml:space="preserve"> </w:t>
      </w:r>
    </w:p>
    <w:p w14:paraId="188330FF" w14:textId="77777777" w:rsidR="00131851" w:rsidRPr="00B11199" w:rsidRDefault="00131851" w:rsidP="00B11199">
      <w:pPr>
        <w:ind w:firstLine="708"/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В связи с этим необходимо </w:t>
      </w:r>
      <w:proofErr w:type="gramStart"/>
      <w:r w:rsidRPr="00B11199">
        <w:rPr>
          <w:bCs/>
          <w:sz w:val="28"/>
          <w:szCs w:val="28"/>
        </w:rPr>
        <w:t>внесение  соответст</w:t>
      </w:r>
      <w:r w:rsidR="00CB005F">
        <w:rPr>
          <w:bCs/>
          <w:sz w:val="28"/>
          <w:szCs w:val="28"/>
        </w:rPr>
        <w:t>вующих</w:t>
      </w:r>
      <w:proofErr w:type="gramEnd"/>
      <w:r w:rsidR="00CB005F">
        <w:rPr>
          <w:bCs/>
          <w:sz w:val="28"/>
          <w:szCs w:val="28"/>
        </w:rPr>
        <w:t xml:space="preserve"> изменений в приложения  </w:t>
      </w:r>
      <w:r w:rsidR="00771854">
        <w:rPr>
          <w:bCs/>
          <w:sz w:val="28"/>
          <w:szCs w:val="28"/>
        </w:rPr>
        <w:t>5,</w:t>
      </w:r>
      <w:r w:rsidR="00CB005F">
        <w:rPr>
          <w:bCs/>
          <w:sz w:val="28"/>
          <w:szCs w:val="28"/>
        </w:rPr>
        <w:t>6,7,8</w:t>
      </w:r>
      <w:r w:rsidRPr="00B11199">
        <w:rPr>
          <w:bCs/>
          <w:sz w:val="28"/>
          <w:szCs w:val="28"/>
        </w:rPr>
        <w:t>,</w:t>
      </w:r>
      <w:r w:rsidR="00771854">
        <w:rPr>
          <w:bCs/>
          <w:sz w:val="28"/>
          <w:szCs w:val="28"/>
        </w:rPr>
        <w:t>9,</w:t>
      </w:r>
      <w:r w:rsidRPr="00B11199">
        <w:rPr>
          <w:bCs/>
          <w:sz w:val="28"/>
          <w:szCs w:val="28"/>
        </w:rPr>
        <w:t>10 решения Земского собрания  Ольшанского сельского поселения от 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.12.202</w:t>
      </w:r>
      <w:r w:rsidR="00CB005F">
        <w:rPr>
          <w:bCs/>
          <w:sz w:val="28"/>
          <w:szCs w:val="28"/>
        </w:rPr>
        <w:t>1</w:t>
      </w:r>
      <w:r w:rsidRPr="00B11199">
        <w:rPr>
          <w:bCs/>
          <w:sz w:val="28"/>
          <w:szCs w:val="28"/>
        </w:rPr>
        <w:t xml:space="preserve"> года №</w:t>
      </w:r>
      <w:r w:rsidR="00CB005F">
        <w:rPr>
          <w:bCs/>
          <w:sz w:val="28"/>
          <w:szCs w:val="28"/>
        </w:rPr>
        <w:t>49/100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CB005F">
        <w:rPr>
          <w:bCs/>
          <w:sz w:val="28"/>
          <w:szCs w:val="28"/>
        </w:rPr>
        <w:t>2</w:t>
      </w:r>
      <w:r w:rsidRPr="00B11199">
        <w:rPr>
          <w:bCs/>
          <w:sz w:val="28"/>
          <w:szCs w:val="28"/>
        </w:rPr>
        <w:t xml:space="preserve"> год и плановый период 202</w:t>
      </w:r>
      <w:r w:rsidR="00CB005F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>-202</w:t>
      </w:r>
      <w:r w:rsidR="00CB005F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 xml:space="preserve"> годов»</w:t>
      </w:r>
      <w:r w:rsidR="00B11199" w:rsidRPr="00B11199">
        <w:rPr>
          <w:bCs/>
          <w:sz w:val="28"/>
          <w:szCs w:val="28"/>
        </w:rPr>
        <w:t>.</w:t>
      </w:r>
    </w:p>
    <w:p w14:paraId="7BFB6D5E" w14:textId="77777777" w:rsidR="004832DF" w:rsidRPr="00B11199" w:rsidRDefault="004832DF">
      <w:pPr>
        <w:jc w:val="center"/>
        <w:rPr>
          <w:sz w:val="28"/>
          <w:szCs w:val="28"/>
        </w:rPr>
      </w:pPr>
    </w:p>
    <w:p w14:paraId="779F9AF8" w14:textId="77777777" w:rsidR="00486DFF" w:rsidRPr="00B11199" w:rsidRDefault="00486DFF">
      <w:pPr>
        <w:jc w:val="both"/>
        <w:rPr>
          <w:sz w:val="28"/>
          <w:szCs w:val="28"/>
        </w:rPr>
      </w:pPr>
    </w:p>
    <w:p w14:paraId="4109049E" w14:textId="77777777" w:rsidR="004832DF" w:rsidRDefault="004832DF">
      <w:pPr>
        <w:jc w:val="both"/>
        <w:rPr>
          <w:sz w:val="28"/>
          <w:szCs w:val="28"/>
        </w:rPr>
      </w:pPr>
    </w:p>
    <w:p w14:paraId="12030A3A" w14:textId="77777777"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 Ольшанского</w:t>
      </w:r>
    </w:p>
    <w:p w14:paraId="19AC0AF8" w14:textId="77777777"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Pr="000A3872">
        <w:rPr>
          <w:b/>
          <w:bCs/>
          <w:sz w:val="28"/>
          <w:szCs w:val="28"/>
        </w:rPr>
        <w:t>Е.В. Пономарева</w:t>
      </w:r>
    </w:p>
    <w:p w14:paraId="782D92E6" w14:textId="77777777" w:rsidR="004832DF" w:rsidRDefault="004832DF" w:rsidP="0019443A"/>
    <w:sectPr w:rsidR="004832DF" w:rsidSect="009626CC">
      <w:footerReference w:type="default" r:id="rId14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9C71C" w14:textId="77777777" w:rsidR="00530131" w:rsidRDefault="00530131">
      <w:r>
        <w:separator/>
      </w:r>
    </w:p>
  </w:endnote>
  <w:endnote w:type="continuationSeparator" w:id="0">
    <w:p w14:paraId="58BAF254" w14:textId="77777777" w:rsidR="00530131" w:rsidRDefault="0053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F5A12" w14:textId="77777777" w:rsidR="00C06B16" w:rsidRDefault="00530131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543CB4">
      <w:rPr>
        <w:noProof/>
      </w:rPr>
      <w:t>2</w:t>
    </w:r>
    <w:r>
      <w:rPr>
        <w:noProof/>
      </w:rPr>
      <w:fldChar w:fldCharType="end"/>
    </w:r>
  </w:p>
  <w:p w14:paraId="57EF4A5E" w14:textId="77777777" w:rsidR="00C06B16" w:rsidRDefault="00C06B1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B528A" w14:textId="77777777" w:rsidR="00C06B16" w:rsidRDefault="00530131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543CB4">
      <w:rPr>
        <w:noProof/>
      </w:rPr>
      <w:t>13</w:t>
    </w:r>
    <w:r>
      <w:rPr>
        <w:noProof/>
      </w:rPr>
      <w:fldChar w:fldCharType="end"/>
    </w:r>
  </w:p>
  <w:p w14:paraId="7C3A5BEF" w14:textId="77777777" w:rsidR="00C06B16" w:rsidRDefault="00C06B1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FC1E9" w14:textId="77777777" w:rsidR="00C06B16" w:rsidRDefault="00530131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543CB4">
      <w:rPr>
        <w:noProof/>
      </w:rPr>
      <w:t>16</w:t>
    </w:r>
    <w:r>
      <w:rPr>
        <w:noProof/>
      </w:rPr>
      <w:fldChar w:fldCharType="end"/>
    </w:r>
  </w:p>
  <w:p w14:paraId="463EE84D" w14:textId="77777777" w:rsidR="00C06B16" w:rsidRDefault="00C06B16">
    <w:pPr>
      <w:pStyle w:val="af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749" w14:textId="77777777" w:rsidR="00C06B16" w:rsidRDefault="00C06B16" w:rsidP="003E7D27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CFB8" w14:textId="77777777" w:rsidR="00530131" w:rsidRDefault="00530131">
      <w:r>
        <w:separator/>
      </w:r>
    </w:p>
  </w:footnote>
  <w:footnote w:type="continuationSeparator" w:id="0">
    <w:p w14:paraId="787F7C6C" w14:textId="77777777" w:rsidR="00530131" w:rsidRDefault="0053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CC727" w14:textId="77777777" w:rsidR="00C06B16" w:rsidRDefault="00C06B16">
    <w:pPr>
      <w:pStyle w:val="ae"/>
    </w:pPr>
  </w:p>
  <w:p w14:paraId="14F10A33" w14:textId="77777777" w:rsidR="00C06B16" w:rsidRDefault="00C06B1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 w16cid:durableId="68576706">
    <w:abstractNumId w:val="0"/>
  </w:num>
  <w:num w:numId="2" w16cid:durableId="1961261550">
    <w:abstractNumId w:val="1"/>
  </w:num>
  <w:num w:numId="3" w16cid:durableId="185835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2146"/>
    <w:rsid w:val="000065F6"/>
    <w:rsid w:val="000070EB"/>
    <w:rsid w:val="00012046"/>
    <w:rsid w:val="00013421"/>
    <w:rsid w:val="00020303"/>
    <w:rsid w:val="000337C3"/>
    <w:rsid w:val="00036469"/>
    <w:rsid w:val="00037849"/>
    <w:rsid w:val="0005061D"/>
    <w:rsid w:val="00090C22"/>
    <w:rsid w:val="00095F2A"/>
    <w:rsid w:val="000A3872"/>
    <w:rsid w:val="000A5F42"/>
    <w:rsid w:val="000C4A51"/>
    <w:rsid w:val="000C523B"/>
    <w:rsid w:val="000D0D0F"/>
    <w:rsid w:val="000D1405"/>
    <w:rsid w:val="000E0739"/>
    <w:rsid w:val="000E18D3"/>
    <w:rsid w:val="000E5D1A"/>
    <w:rsid w:val="000E7F36"/>
    <w:rsid w:val="000F1E90"/>
    <w:rsid w:val="000F7C9B"/>
    <w:rsid w:val="00102164"/>
    <w:rsid w:val="00115FF3"/>
    <w:rsid w:val="00123FCC"/>
    <w:rsid w:val="00131851"/>
    <w:rsid w:val="001352A8"/>
    <w:rsid w:val="00140A20"/>
    <w:rsid w:val="00143B96"/>
    <w:rsid w:val="00153D11"/>
    <w:rsid w:val="001547FE"/>
    <w:rsid w:val="001762B9"/>
    <w:rsid w:val="001857E2"/>
    <w:rsid w:val="00191C43"/>
    <w:rsid w:val="001938DB"/>
    <w:rsid w:val="0019443A"/>
    <w:rsid w:val="001967B6"/>
    <w:rsid w:val="001A2FB6"/>
    <w:rsid w:val="001A535F"/>
    <w:rsid w:val="001B36D1"/>
    <w:rsid w:val="001C4763"/>
    <w:rsid w:val="001E0C9A"/>
    <w:rsid w:val="001E4D9A"/>
    <w:rsid w:val="001F6E0F"/>
    <w:rsid w:val="0020001D"/>
    <w:rsid w:val="00220D84"/>
    <w:rsid w:val="00226E4D"/>
    <w:rsid w:val="0024114E"/>
    <w:rsid w:val="00241B87"/>
    <w:rsid w:val="00244720"/>
    <w:rsid w:val="00247FFB"/>
    <w:rsid w:val="0026061B"/>
    <w:rsid w:val="00273E1D"/>
    <w:rsid w:val="00281826"/>
    <w:rsid w:val="00282146"/>
    <w:rsid w:val="00290FCA"/>
    <w:rsid w:val="00297D41"/>
    <w:rsid w:val="002B333F"/>
    <w:rsid w:val="002C04BB"/>
    <w:rsid w:val="002C1AB1"/>
    <w:rsid w:val="002C5842"/>
    <w:rsid w:val="002C6B38"/>
    <w:rsid w:val="002E084B"/>
    <w:rsid w:val="002E7A85"/>
    <w:rsid w:val="0031020B"/>
    <w:rsid w:val="00311850"/>
    <w:rsid w:val="00313F98"/>
    <w:rsid w:val="003169B4"/>
    <w:rsid w:val="00320485"/>
    <w:rsid w:val="00321D88"/>
    <w:rsid w:val="0032377D"/>
    <w:rsid w:val="00324D1C"/>
    <w:rsid w:val="00337247"/>
    <w:rsid w:val="00347DD2"/>
    <w:rsid w:val="003616AA"/>
    <w:rsid w:val="0036461A"/>
    <w:rsid w:val="00382546"/>
    <w:rsid w:val="0038369A"/>
    <w:rsid w:val="003948F8"/>
    <w:rsid w:val="00396D90"/>
    <w:rsid w:val="003B52B6"/>
    <w:rsid w:val="003B72E6"/>
    <w:rsid w:val="003B7498"/>
    <w:rsid w:val="003C1378"/>
    <w:rsid w:val="003C19F8"/>
    <w:rsid w:val="003C7DB4"/>
    <w:rsid w:val="003D1826"/>
    <w:rsid w:val="003D66E2"/>
    <w:rsid w:val="003D7D15"/>
    <w:rsid w:val="003E7D27"/>
    <w:rsid w:val="003F4651"/>
    <w:rsid w:val="003F56B7"/>
    <w:rsid w:val="003F7F10"/>
    <w:rsid w:val="00401BFB"/>
    <w:rsid w:val="004148F8"/>
    <w:rsid w:val="00414B81"/>
    <w:rsid w:val="00421E0F"/>
    <w:rsid w:val="00427287"/>
    <w:rsid w:val="00437480"/>
    <w:rsid w:val="0044556C"/>
    <w:rsid w:val="00445BBF"/>
    <w:rsid w:val="004502F9"/>
    <w:rsid w:val="00465629"/>
    <w:rsid w:val="00466A2E"/>
    <w:rsid w:val="00470D84"/>
    <w:rsid w:val="004832DF"/>
    <w:rsid w:val="00483A18"/>
    <w:rsid w:val="00486DFF"/>
    <w:rsid w:val="00497F7E"/>
    <w:rsid w:val="004A44AE"/>
    <w:rsid w:val="004A6821"/>
    <w:rsid w:val="004B349A"/>
    <w:rsid w:val="004B437B"/>
    <w:rsid w:val="004C5B8E"/>
    <w:rsid w:val="004D685D"/>
    <w:rsid w:val="004E60D6"/>
    <w:rsid w:val="004E7CC5"/>
    <w:rsid w:val="004F057C"/>
    <w:rsid w:val="004F55F8"/>
    <w:rsid w:val="004F62E2"/>
    <w:rsid w:val="00504630"/>
    <w:rsid w:val="00504C8D"/>
    <w:rsid w:val="00530131"/>
    <w:rsid w:val="00533E1E"/>
    <w:rsid w:val="005341EB"/>
    <w:rsid w:val="00535456"/>
    <w:rsid w:val="00543CB4"/>
    <w:rsid w:val="005644F2"/>
    <w:rsid w:val="00587FF1"/>
    <w:rsid w:val="00590348"/>
    <w:rsid w:val="005B450E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4707"/>
    <w:rsid w:val="006155FF"/>
    <w:rsid w:val="00621ED0"/>
    <w:rsid w:val="006279EE"/>
    <w:rsid w:val="00632E4B"/>
    <w:rsid w:val="006361AF"/>
    <w:rsid w:val="0063778D"/>
    <w:rsid w:val="0064538D"/>
    <w:rsid w:val="00667988"/>
    <w:rsid w:val="006718E2"/>
    <w:rsid w:val="00673CE0"/>
    <w:rsid w:val="0068080D"/>
    <w:rsid w:val="00684447"/>
    <w:rsid w:val="006914C2"/>
    <w:rsid w:val="006A31C8"/>
    <w:rsid w:val="006A523C"/>
    <w:rsid w:val="006B1EF4"/>
    <w:rsid w:val="006C0241"/>
    <w:rsid w:val="006D30AB"/>
    <w:rsid w:val="006D533E"/>
    <w:rsid w:val="006E3FD5"/>
    <w:rsid w:val="006F465C"/>
    <w:rsid w:val="006F529D"/>
    <w:rsid w:val="006F75A1"/>
    <w:rsid w:val="00706BA2"/>
    <w:rsid w:val="00720860"/>
    <w:rsid w:val="00724F46"/>
    <w:rsid w:val="00737D2E"/>
    <w:rsid w:val="00744C1B"/>
    <w:rsid w:val="00747175"/>
    <w:rsid w:val="00750F80"/>
    <w:rsid w:val="00771854"/>
    <w:rsid w:val="007A34B6"/>
    <w:rsid w:val="007A4601"/>
    <w:rsid w:val="007A688B"/>
    <w:rsid w:val="007C1F8C"/>
    <w:rsid w:val="007D62BE"/>
    <w:rsid w:val="0082355C"/>
    <w:rsid w:val="00852F05"/>
    <w:rsid w:val="008605D8"/>
    <w:rsid w:val="00864004"/>
    <w:rsid w:val="00864EEC"/>
    <w:rsid w:val="00865CCE"/>
    <w:rsid w:val="00877C85"/>
    <w:rsid w:val="00881640"/>
    <w:rsid w:val="0088524C"/>
    <w:rsid w:val="00886CA2"/>
    <w:rsid w:val="0089393E"/>
    <w:rsid w:val="00897828"/>
    <w:rsid w:val="008A09F2"/>
    <w:rsid w:val="008A0F04"/>
    <w:rsid w:val="008A32C6"/>
    <w:rsid w:val="008C7049"/>
    <w:rsid w:val="008C7670"/>
    <w:rsid w:val="008D5BA1"/>
    <w:rsid w:val="008E46C2"/>
    <w:rsid w:val="00920D0E"/>
    <w:rsid w:val="009229C9"/>
    <w:rsid w:val="00924AFE"/>
    <w:rsid w:val="00925130"/>
    <w:rsid w:val="00932C26"/>
    <w:rsid w:val="0094051C"/>
    <w:rsid w:val="00940D4E"/>
    <w:rsid w:val="00940FB3"/>
    <w:rsid w:val="00942C1F"/>
    <w:rsid w:val="0094463B"/>
    <w:rsid w:val="0095166D"/>
    <w:rsid w:val="00960942"/>
    <w:rsid w:val="009626CC"/>
    <w:rsid w:val="00993F8A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E6BCE"/>
    <w:rsid w:val="00A02694"/>
    <w:rsid w:val="00A05271"/>
    <w:rsid w:val="00A0604C"/>
    <w:rsid w:val="00A07D25"/>
    <w:rsid w:val="00A20CF6"/>
    <w:rsid w:val="00A21087"/>
    <w:rsid w:val="00A43456"/>
    <w:rsid w:val="00A43E1A"/>
    <w:rsid w:val="00A67D2B"/>
    <w:rsid w:val="00A745AB"/>
    <w:rsid w:val="00A82E51"/>
    <w:rsid w:val="00A91DD1"/>
    <w:rsid w:val="00A954AB"/>
    <w:rsid w:val="00AA0BA8"/>
    <w:rsid w:val="00AA34C5"/>
    <w:rsid w:val="00AA488A"/>
    <w:rsid w:val="00AC0B2A"/>
    <w:rsid w:val="00AE6118"/>
    <w:rsid w:val="00B10EDF"/>
    <w:rsid w:val="00B11199"/>
    <w:rsid w:val="00B11AB6"/>
    <w:rsid w:val="00B15003"/>
    <w:rsid w:val="00B15216"/>
    <w:rsid w:val="00B31968"/>
    <w:rsid w:val="00B33331"/>
    <w:rsid w:val="00B40AE5"/>
    <w:rsid w:val="00B64FE3"/>
    <w:rsid w:val="00B7092A"/>
    <w:rsid w:val="00B763C0"/>
    <w:rsid w:val="00B85601"/>
    <w:rsid w:val="00B97759"/>
    <w:rsid w:val="00BA1EAD"/>
    <w:rsid w:val="00BA3206"/>
    <w:rsid w:val="00BA51E9"/>
    <w:rsid w:val="00BB0B9B"/>
    <w:rsid w:val="00BB19D2"/>
    <w:rsid w:val="00BB3F31"/>
    <w:rsid w:val="00BB4EC7"/>
    <w:rsid w:val="00BB6D67"/>
    <w:rsid w:val="00BC2A22"/>
    <w:rsid w:val="00BC4D1B"/>
    <w:rsid w:val="00BE3C5A"/>
    <w:rsid w:val="00C06B16"/>
    <w:rsid w:val="00C20575"/>
    <w:rsid w:val="00C218D1"/>
    <w:rsid w:val="00C277FC"/>
    <w:rsid w:val="00C30876"/>
    <w:rsid w:val="00C30947"/>
    <w:rsid w:val="00C35865"/>
    <w:rsid w:val="00C37C0A"/>
    <w:rsid w:val="00C4026B"/>
    <w:rsid w:val="00C52CDC"/>
    <w:rsid w:val="00C54C5F"/>
    <w:rsid w:val="00C5693B"/>
    <w:rsid w:val="00C63B96"/>
    <w:rsid w:val="00C66A44"/>
    <w:rsid w:val="00C71054"/>
    <w:rsid w:val="00C73B7A"/>
    <w:rsid w:val="00C767CC"/>
    <w:rsid w:val="00C92728"/>
    <w:rsid w:val="00CB005F"/>
    <w:rsid w:val="00CB283A"/>
    <w:rsid w:val="00CC6340"/>
    <w:rsid w:val="00CD5457"/>
    <w:rsid w:val="00CE244F"/>
    <w:rsid w:val="00CF1E7E"/>
    <w:rsid w:val="00CF331A"/>
    <w:rsid w:val="00D04DA5"/>
    <w:rsid w:val="00D07E94"/>
    <w:rsid w:val="00D12089"/>
    <w:rsid w:val="00D151EA"/>
    <w:rsid w:val="00D1757B"/>
    <w:rsid w:val="00D33809"/>
    <w:rsid w:val="00D404F7"/>
    <w:rsid w:val="00D40A35"/>
    <w:rsid w:val="00D47687"/>
    <w:rsid w:val="00D54FC1"/>
    <w:rsid w:val="00D56B45"/>
    <w:rsid w:val="00D65BBF"/>
    <w:rsid w:val="00D84558"/>
    <w:rsid w:val="00D86FDB"/>
    <w:rsid w:val="00D93556"/>
    <w:rsid w:val="00D9642D"/>
    <w:rsid w:val="00DA0329"/>
    <w:rsid w:val="00DC08A0"/>
    <w:rsid w:val="00DD1C71"/>
    <w:rsid w:val="00DE6F61"/>
    <w:rsid w:val="00DF385A"/>
    <w:rsid w:val="00DF396E"/>
    <w:rsid w:val="00DF5A3C"/>
    <w:rsid w:val="00DF625D"/>
    <w:rsid w:val="00DF69FC"/>
    <w:rsid w:val="00E01974"/>
    <w:rsid w:val="00E17910"/>
    <w:rsid w:val="00E24D7C"/>
    <w:rsid w:val="00E26B33"/>
    <w:rsid w:val="00E3032A"/>
    <w:rsid w:val="00E360AC"/>
    <w:rsid w:val="00E36B15"/>
    <w:rsid w:val="00E405E4"/>
    <w:rsid w:val="00E4175C"/>
    <w:rsid w:val="00E44724"/>
    <w:rsid w:val="00E51A21"/>
    <w:rsid w:val="00E5309F"/>
    <w:rsid w:val="00E53AD8"/>
    <w:rsid w:val="00E6279B"/>
    <w:rsid w:val="00E70C20"/>
    <w:rsid w:val="00E7582B"/>
    <w:rsid w:val="00E96CC8"/>
    <w:rsid w:val="00EA4CA0"/>
    <w:rsid w:val="00EB42DF"/>
    <w:rsid w:val="00EC3DDE"/>
    <w:rsid w:val="00EC4627"/>
    <w:rsid w:val="00EC6AEA"/>
    <w:rsid w:val="00EF2CE6"/>
    <w:rsid w:val="00F01B3B"/>
    <w:rsid w:val="00F01CA4"/>
    <w:rsid w:val="00F13D91"/>
    <w:rsid w:val="00F14C9A"/>
    <w:rsid w:val="00F27A92"/>
    <w:rsid w:val="00F30E68"/>
    <w:rsid w:val="00F310E0"/>
    <w:rsid w:val="00F32670"/>
    <w:rsid w:val="00F35FD9"/>
    <w:rsid w:val="00F526F1"/>
    <w:rsid w:val="00F56A57"/>
    <w:rsid w:val="00F6180F"/>
    <w:rsid w:val="00F62ACD"/>
    <w:rsid w:val="00F6419A"/>
    <w:rsid w:val="00F64B68"/>
    <w:rsid w:val="00F81E9E"/>
    <w:rsid w:val="00F856FA"/>
    <w:rsid w:val="00FA30A0"/>
    <w:rsid w:val="00FB7787"/>
    <w:rsid w:val="00FC0D90"/>
    <w:rsid w:val="00FC2955"/>
    <w:rsid w:val="00FC6AB1"/>
    <w:rsid w:val="00FC7F84"/>
    <w:rsid w:val="00FD04A9"/>
    <w:rsid w:val="00FD0ED9"/>
    <w:rsid w:val="00FE1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F81B69"/>
  <w15:docId w15:val="{EE8C0366-E552-405B-B2D6-75B1CDB33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russkohalanskoe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B8161-4D4D-4689-8DCB-98BAC4B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18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30327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Uprd</cp:lastModifiedBy>
  <cp:revision>27</cp:revision>
  <cp:lastPrinted>2022-05-06T13:57:00Z</cp:lastPrinted>
  <dcterms:created xsi:type="dcterms:W3CDTF">2021-10-01T14:09:00Z</dcterms:created>
  <dcterms:modified xsi:type="dcterms:W3CDTF">2022-05-06T13:59:00Z</dcterms:modified>
</cp:coreProperties>
</file>