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09E055" w14:textId="77777777" w:rsidR="004832DF" w:rsidRDefault="004832DF" w:rsidP="006361AF">
      <w:pPr>
        <w:pStyle w:val="ac"/>
        <w:jc w:val="left"/>
        <w:rPr>
          <w:iCs/>
          <w:szCs w:val="28"/>
        </w:rPr>
      </w:pPr>
    </w:p>
    <w:p w14:paraId="1DEFF020" w14:textId="77777777" w:rsidR="00020303" w:rsidRPr="00020303" w:rsidRDefault="00020303" w:rsidP="00020303">
      <w:pPr>
        <w:pStyle w:val="ad"/>
      </w:pPr>
    </w:p>
    <w:p w14:paraId="18DBCDE6" w14:textId="77777777"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4376B4F7" w14:textId="77777777" w:rsidR="006361AF" w:rsidRPr="00726921" w:rsidRDefault="006361AF" w:rsidP="006361AF">
      <w:pPr>
        <w:jc w:val="center"/>
        <w:rPr>
          <w:b/>
          <w:sz w:val="24"/>
          <w:szCs w:val="24"/>
        </w:rPr>
      </w:pPr>
      <w:r w:rsidRPr="00726921">
        <w:rPr>
          <w:b/>
          <w:sz w:val="24"/>
          <w:szCs w:val="24"/>
        </w:rPr>
        <w:t>ЧЕРНЯНСКИЙ РАЙОН</w:t>
      </w:r>
    </w:p>
    <w:p w14:paraId="3C093B5A" w14:textId="38C03463" w:rsidR="006361AF" w:rsidRDefault="006361AF" w:rsidP="006361AF">
      <w:pPr>
        <w:rPr>
          <w:b/>
          <w:sz w:val="14"/>
          <w:szCs w:val="28"/>
        </w:rPr>
      </w:pPr>
    </w:p>
    <w:p w14:paraId="4936BA72" w14:textId="40A697ED" w:rsidR="006361AF" w:rsidRDefault="00726921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b w:val="0"/>
          <w:noProof/>
          <w:sz w:val="14"/>
          <w:szCs w:val="28"/>
        </w:rPr>
        <w:drawing>
          <wp:anchor distT="0" distB="0" distL="114300" distR="114300" simplePos="0" relativeHeight="251660288" behindDoc="0" locked="0" layoutInCell="1" allowOverlap="1" wp14:anchorId="42574B57" wp14:editId="3AAF8844">
            <wp:simplePos x="0" y="0"/>
            <wp:positionH relativeFrom="page">
              <wp:posOffset>3817620</wp:posOffset>
            </wp:positionH>
            <wp:positionV relativeFrom="page">
              <wp:posOffset>1562100</wp:posOffset>
            </wp:positionV>
            <wp:extent cx="521970" cy="624840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9B7D95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0F2D92A0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625EC144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68292FEF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0F20C2B0" w14:textId="77777777"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14:paraId="76D98BC3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14:paraId="12D3B007" w14:textId="77777777"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5E14BD81" w14:textId="77777777" w:rsidR="006361AF" w:rsidRPr="00037F21" w:rsidRDefault="006361AF" w:rsidP="006361AF">
      <w:pPr>
        <w:rPr>
          <w:b/>
        </w:rPr>
      </w:pPr>
    </w:p>
    <w:p w14:paraId="5CB6EA35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7043E61E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14:paraId="77DFF831" w14:textId="77777777" w:rsidR="006361AF" w:rsidRDefault="006361AF" w:rsidP="006361AF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66417432" w14:textId="77777777" w:rsidR="006361AF" w:rsidRPr="00864DAE" w:rsidRDefault="000D0D0F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23 декабря</w:t>
      </w:r>
      <w:r w:rsidR="006361AF">
        <w:rPr>
          <w:b/>
          <w:sz w:val="28"/>
          <w:szCs w:val="28"/>
        </w:rPr>
        <w:t xml:space="preserve"> </w:t>
      </w:r>
      <w:r w:rsidR="006361AF">
        <w:rPr>
          <w:b/>
          <w:color w:val="000000"/>
          <w:sz w:val="28"/>
          <w:szCs w:val="28"/>
        </w:rPr>
        <w:t xml:space="preserve">2021 года                                                                               № </w:t>
      </w:r>
      <w:r w:rsidR="008E46C2">
        <w:rPr>
          <w:b/>
          <w:color w:val="000000"/>
          <w:sz w:val="28"/>
          <w:szCs w:val="28"/>
        </w:rPr>
        <w:t>49/101</w:t>
      </w:r>
    </w:p>
    <w:p w14:paraId="7813A0DD" w14:textId="77777777" w:rsidR="006361AF" w:rsidRPr="00AA59F0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240F4469" w14:textId="77777777"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78C02903" w14:textId="77777777" w:rsidR="006361AF" w:rsidRPr="00AA59F0" w:rsidRDefault="006361AF" w:rsidP="006361AF">
      <w:pPr>
        <w:tabs>
          <w:tab w:val="left" w:pos="2115"/>
        </w:tabs>
        <w:rPr>
          <w:b/>
          <w:sz w:val="28"/>
          <w:szCs w:val="28"/>
        </w:rPr>
      </w:pPr>
    </w:p>
    <w:p w14:paraId="7EF2531E" w14:textId="77777777"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2021 год и плановый период </w:t>
      </w:r>
    </w:p>
    <w:p w14:paraId="316BAFFE" w14:textId="77777777"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2022-2023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 от</w:t>
      </w:r>
      <w:proofErr w:type="gramEnd"/>
      <w:r>
        <w:rPr>
          <w:b/>
          <w:sz w:val="28"/>
          <w:szCs w:val="28"/>
        </w:rPr>
        <w:t xml:space="preserve"> </w:t>
      </w:r>
      <w:r w:rsidR="00324D1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25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2020 года </w:t>
      </w:r>
      <w:r w:rsidR="00324D1C">
        <w:rPr>
          <w:b/>
          <w:sz w:val="28"/>
          <w:szCs w:val="28"/>
        </w:rPr>
        <w:t xml:space="preserve"> № 34/75</w:t>
      </w:r>
    </w:p>
    <w:p w14:paraId="0B4B7420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68B2A2B9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28198EC4" w14:textId="77777777"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proofErr w:type="gramStart"/>
      <w:r>
        <w:rPr>
          <w:sz w:val="28"/>
          <w:szCs w:val="28"/>
        </w:rPr>
        <w:t>администрацией  Ольшанского</w:t>
      </w:r>
      <w:proofErr w:type="gram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2021 </w:t>
      </w:r>
      <w:r>
        <w:rPr>
          <w:sz w:val="28"/>
        </w:rPr>
        <w:t xml:space="preserve">год и плановый период 2022-2023 </w:t>
      </w:r>
      <w:proofErr w:type="spellStart"/>
      <w:r>
        <w:rPr>
          <w:sz w:val="28"/>
        </w:rPr>
        <w:t>гг</w:t>
      </w:r>
      <w:proofErr w:type="spellEnd"/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14:paraId="7786BCD5" w14:textId="77777777"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 xml:space="preserve">го сельского поселения на 2021 год и плановый период 2022-2023гг» от  </w:t>
      </w:r>
      <w:r w:rsidR="00226E4D" w:rsidRPr="00644FCF">
        <w:rPr>
          <w:bCs/>
          <w:sz w:val="28"/>
          <w:szCs w:val="28"/>
        </w:rPr>
        <w:t>«25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>декабря 2020  года № 34/75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07072A19" w14:textId="77777777"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1изложить в следующей редакции:</w:t>
      </w:r>
    </w:p>
    <w:p w14:paraId="38E6B828" w14:textId="77777777"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поселения)  на 2021 год:                </w:t>
      </w:r>
    </w:p>
    <w:p w14:paraId="06339D6B" w14:textId="77777777"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FC7F84">
        <w:rPr>
          <w:sz w:val="28"/>
          <w:szCs w:val="28"/>
        </w:rPr>
        <w:t>прогнозируемый   общий объем доходов бюдж</w:t>
      </w:r>
      <w:r w:rsidR="00587FF1" w:rsidRPr="00FC7F84">
        <w:rPr>
          <w:sz w:val="28"/>
          <w:szCs w:val="28"/>
        </w:rPr>
        <w:t xml:space="preserve">ета поселения в сумме        </w:t>
      </w:r>
      <w:r w:rsidR="00FC7F84" w:rsidRPr="00FC7F84">
        <w:rPr>
          <w:sz w:val="28"/>
          <w:szCs w:val="28"/>
        </w:rPr>
        <w:t>5210</w:t>
      </w:r>
      <w:r w:rsidRPr="00FC7F84">
        <w:rPr>
          <w:sz w:val="28"/>
          <w:szCs w:val="28"/>
        </w:rPr>
        <w:t>,0 тыс. рублей,  общий объем расходо</w:t>
      </w:r>
      <w:r w:rsidR="003948F8" w:rsidRPr="00FC7F84">
        <w:rPr>
          <w:sz w:val="28"/>
          <w:szCs w:val="28"/>
        </w:rPr>
        <w:t xml:space="preserve">в бюджета поселения в сумме </w:t>
      </w:r>
      <w:r w:rsidR="00DF5A3C" w:rsidRPr="00FC7F84">
        <w:rPr>
          <w:sz w:val="28"/>
          <w:szCs w:val="28"/>
        </w:rPr>
        <w:t>5232</w:t>
      </w:r>
      <w:r w:rsidRPr="00FC7F84">
        <w:rPr>
          <w:sz w:val="28"/>
          <w:szCs w:val="28"/>
        </w:rPr>
        <w:t>,0 тыс. рублей, прогнозируемый дефицит бюджета поселения в сумме 22,0 тыс. рублей.</w:t>
      </w:r>
    </w:p>
    <w:p w14:paraId="052ABEE8" w14:textId="77777777" w:rsidR="00226E4D" w:rsidRPr="00396820" w:rsidRDefault="0020001D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226E4D" w:rsidRPr="00396820">
        <w:rPr>
          <w:color w:val="000000"/>
          <w:sz w:val="28"/>
          <w:szCs w:val="28"/>
        </w:rPr>
        <w:t>Приложение</w:t>
      </w:r>
      <w:r w:rsidR="00226E4D">
        <w:rPr>
          <w:color w:val="000000"/>
          <w:sz w:val="28"/>
          <w:szCs w:val="28"/>
        </w:rPr>
        <w:t xml:space="preserve"> 5 «Прогнозируемое поступление доходов в бюджет Ольшанского сельского поселения на 2021 год и плановый период 2022 – 2023 годов» изложить в следующей </w:t>
      </w:r>
      <w:r>
        <w:rPr>
          <w:color w:val="000000"/>
          <w:sz w:val="28"/>
          <w:szCs w:val="28"/>
        </w:rPr>
        <w:t>редакции.</w:t>
      </w:r>
    </w:p>
    <w:p w14:paraId="53EA8420" w14:textId="77777777" w:rsidR="00B15216" w:rsidRPr="00D151EA" w:rsidRDefault="00B15216" w:rsidP="00B15216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Приложение № 5 </w:t>
      </w:r>
    </w:p>
    <w:p w14:paraId="66DBA227" w14:textId="77777777" w:rsidR="00B15216" w:rsidRPr="00D151EA" w:rsidRDefault="00B15216" w:rsidP="00B15216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14:paraId="12E8ACE7" w14:textId="77777777" w:rsidR="00B15216" w:rsidRPr="00D151EA" w:rsidRDefault="00B15216" w:rsidP="00B15216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033DE1A1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78058A71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079D10A9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на 2021 год и плановый период 2022-2023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2F94D453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«25» декабря 2020 года  № 34/75»</w:t>
      </w:r>
    </w:p>
    <w:p w14:paraId="7BA23F14" w14:textId="77777777" w:rsidR="001967B6" w:rsidRP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</w:t>
      </w:r>
      <w:r w:rsidR="00B15216" w:rsidRPr="00D151EA">
        <w:rPr>
          <w:sz w:val="18"/>
          <w:szCs w:val="18"/>
        </w:rPr>
        <w:t>«2</w:t>
      </w:r>
      <w:r w:rsidR="000D0D0F">
        <w:rPr>
          <w:sz w:val="18"/>
          <w:szCs w:val="18"/>
        </w:rPr>
        <w:t>3</w:t>
      </w:r>
      <w:r w:rsidR="003948F8" w:rsidRPr="00D151EA">
        <w:rPr>
          <w:sz w:val="18"/>
          <w:szCs w:val="18"/>
        </w:rPr>
        <w:t xml:space="preserve">» </w:t>
      </w:r>
      <w:r w:rsidR="000D0D0F">
        <w:rPr>
          <w:sz w:val="18"/>
          <w:szCs w:val="18"/>
        </w:rPr>
        <w:t>декабря</w:t>
      </w:r>
      <w:r w:rsidR="00C218D1" w:rsidRPr="00D151EA">
        <w:rPr>
          <w:sz w:val="18"/>
          <w:szCs w:val="18"/>
        </w:rPr>
        <w:t xml:space="preserve">  2021</w:t>
      </w:r>
      <w:r w:rsidR="00B15216" w:rsidRPr="00D151EA">
        <w:rPr>
          <w:sz w:val="18"/>
          <w:szCs w:val="18"/>
        </w:rPr>
        <w:t xml:space="preserve"> года №</w:t>
      </w:r>
      <w:r w:rsidR="008E46C2">
        <w:rPr>
          <w:sz w:val="18"/>
          <w:szCs w:val="18"/>
        </w:rPr>
        <w:t>49/101</w:t>
      </w:r>
    </w:p>
    <w:p w14:paraId="1A5AD4AF" w14:textId="77777777" w:rsidR="00B15216" w:rsidRDefault="00B15216" w:rsidP="00B152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</w:t>
      </w:r>
      <w:r w:rsidR="009D1B8B">
        <w:rPr>
          <w:b/>
          <w:sz w:val="28"/>
          <w:szCs w:val="28"/>
        </w:rPr>
        <w:t>ируемое</w:t>
      </w:r>
      <w:r>
        <w:rPr>
          <w:b/>
          <w:sz w:val="28"/>
          <w:szCs w:val="28"/>
        </w:rPr>
        <w:t xml:space="preserve"> поступлени</w:t>
      </w:r>
      <w:r w:rsidR="009D1B8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доходов в бюджет Ольшанского сельского поселения  на  2021 год и плановый период 2022 - 2023 г.г.</w:t>
      </w:r>
    </w:p>
    <w:p w14:paraId="299DFF23" w14:textId="77777777" w:rsidR="00B15216" w:rsidRDefault="00B15216" w:rsidP="00B15216"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4111"/>
        <w:gridCol w:w="1275"/>
        <w:gridCol w:w="993"/>
        <w:gridCol w:w="992"/>
      </w:tblGrid>
      <w:tr w:rsidR="00B15216" w14:paraId="3C4AF404" w14:textId="77777777" w:rsidTr="00D151EA">
        <w:trPr>
          <w:trHeight w:val="6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B915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2C87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6FEF9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2021</w:t>
            </w:r>
          </w:p>
          <w:p w14:paraId="64807EAE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CC74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3F8E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       2023 год</w:t>
            </w:r>
          </w:p>
        </w:tc>
      </w:tr>
      <w:tr w:rsidR="00B15216" w14:paraId="609FA510" w14:textId="77777777" w:rsidTr="00D151EA">
        <w:trPr>
          <w:trHeight w:val="31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1798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5E967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7DD54" w14:textId="77777777" w:rsidR="00B15216" w:rsidRPr="006155FF" w:rsidRDefault="009D17A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288E0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9DD68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1038</w:t>
            </w:r>
          </w:p>
        </w:tc>
      </w:tr>
      <w:tr w:rsidR="00B15216" w14:paraId="03E05777" w14:textId="77777777" w:rsidTr="00D151EA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3F2F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F41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749C9" w14:textId="77777777" w:rsidR="00B15216" w:rsidRPr="0031020B" w:rsidRDefault="000D0D0F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66E33" w14:textId="77777777" w:rsidR="00B15216" w:rsidRPr="0019443A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E6DA0" w14:textId="77777777" w:rsidR="00B15216" w:rsidRPr="0019443A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B15216" w14:paraId="5955F009" w14:textId="77777777" w:rsidTr="00D151EA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81685" w14:textId="77777777" w:rsidR="00B15216" w:rsidRPr="0094051C" w:rsidRDefault="00B15216" w:rsidP="00D86FDB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D4BF31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76A3A" w14:textId="77777777" w:rsidR="00B15216" w:rsidRPr="0019443A" w:rsidRDefault="006F75A1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733272" w14:textId="77777777" w:rsidR="00B15216" w:rsidRPr="0031020B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33786" w14:textId="77777777" w:rsidR="00B15216" w:rsidRPr="0019443A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79</w:t>
            </w:r>
          </w:p>
        </w:tc>
      </w:tr>
      <w:tr w:rsidR="00B15216" w14:paraId="551933AC" w14:textId="77777777" w:rsidTr="00D151EA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679BC" w14:textId="77777777" w:rsidR="00B15216" w:rsidRPr="0094051C" w:rsidRDefault="00B15216" w:rsidP="00D86FDB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D913CA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D8F4D8" w14:textId="77777777" w:rsidR="00B15216" w:rsidRDefault="006F75A1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35A862" w14:textId="77777777" w:rsidR="00B15216" w:rsidRPr="0031020B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98DFE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15216" w14:paraId="02C9E837" w14:textId="77777777" w:rsidTr="00D151EA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024A0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E9F17B" w14:textId="77777777" w:rsidR="00B15216" w:rsidRPr="00DC08A0" w:rsidRDefault="00B15216" w:rsidP="00D86FD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E1CFFA" w14:textId="77777777" w:rsidR="00B15216" w:rsidRPr="00DC08A0" w:rsidRDefault="000D0D0F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490ED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8852D" w14:textId="77777777" w:rsidR="00B15216" w:rsidRPr="00DC08A0" w:rsidRDefault="00B15216" w:rsidP="00D86FD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15216" w14:paraId="19683A2D" w14:textId="77777777" w:rsidTr="00D151EA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E49CB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C1B2FC" w14:textId="77777777" w:rsidR="00B15216" w:rsidRPr="00DC08A0" w:rsidRDefault="00B15216" w:rsidP="00D86FDB">
            <w:pPr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FC4DE7" w14:textId="77777777" w:rsidR="00B15216" w:rsidRPr="00DC08A0" w:rsidRDefault="000D0D0F" w:rsidP="00D86F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58763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7AD17" w14:textId="77777777" w:rsidR="00B15216" w:rsidRPr="00DC08A0" w:rsidRDefault="00B15216" w:rsidP="00D86FD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B15216" w14:paraId="5749B85B" w14:textId="77777777" w:rsidTr="00D151EA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8C9CB3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645C64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9283E" w14:textId="77777777" w:rsidR="00B15216" w:rsidRPr="000D0D0F" w:rsidRDefault="006F75A1" w:rsidP="000D0D0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C9AA09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758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D2178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796</w:t>
            </w:r>
          </w:p>
        </w:tc>
      </w:tr>
      <w:tr w:rsidR="00B15216" w14:paraId="24788F57" w14:textId="77777777" w:rsidTr="00D151EA">
        <w:trPr>
          <w:trHeight w:val="2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326B00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3FC714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C50934" w14:textId="77777777" w:rsidR="00B15216" w:rsidRPr="0031020B" w:rsidRDefault="006F75A1" w:rsidP="000D0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FEFFEA" w14:textId="77777777" w:rsidR="00B15216" w:rsidRDefault="00B15216" w:rsidP="00D86FD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C5654" w14:textId="77777777" w:rsidR="00B15216" w:rsidRPr="0019443A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216</w:t>
            </w:r>
          </w:p>
        </w:tc>
      </w:tr>
      <w:tr w:rsidR="00B15216" w14:paraId="29A07B77" w14:textId="77777777" w:rsidTr="00D151EA">
        <w:trPr>
          <w:trHeight w:val="75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FB746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C6DAE3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C803DE" w14:textId="77777777" w:rsidR="00B15216" w:rsidRPr="003B72E6" w:rsidRDefault="006F75A1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49277A" w14:textId="77777777" w:rsidR="00B15216" w:rsidRPr="003B72E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C4644" w14:textId="77777777" w:rsidR="00B15216" w:rsidRPr="003B72E6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330</w:t>
            </w:r>
          </w:p>
        </w:tc>
      </w:tr>
      <w:tr w:rsidR="00B15216" w14:paraId="31166DBC" w14:textId="77777777" w:rsidTr="00D151EA">
        <w:trPr>
          <w:trHeight w:val="8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D5921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0F2BE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AD6639" w14:textId="77777777" w:rsidR="00B15216" w:rsidRPr="006F75A1" w:rsidRDefault="00B15216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25</w:t>
            </w:r>
            <w:r w:rsidR="006F75A1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3774A6" w14:textId="77777777" w:rsidR="00B15216" w:rsidRPr="003B72E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2B2EA" w14:textId="77777777" w:rsidR="00B15216" w:rsidRPr="0031020B" w:rsidRDefault="00B15216" w:rsidP="00D86FDB">
            <w:pPr>
              <w:jc w:val="center"/>
            </w:pPr>
            <w:r>
              <w:rPr>
                <w:sz w:val="24"/>
                <w:szCs w:val="24"/>
              </w:rPr>
              <w:t>250</w:t>
            </w:r>
          </w:p>
        </w:tc>
      </w:tr>
      <w:tr w:rsidR="00B15216" w14:paraId="30092FD6" w14:textId="77777777" w:rsidTr="00D151EA">
        <w:trPr>
          <w:trHeight w:val="85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C9E03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C6C0D3" w14:textId="77777777" w:rsidR="00B15216" w:rsidRPr="0028214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E05E2F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9EA8B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7BC8C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B15216" w14:paraId="3E07221D" w14:textId="77777777" w:rsidTr="00D151EA">
        <w:trPr>
          <w:trHeight w:val="108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CEAA6" w14:textId="77777777" w:rsidR="00B15216" w:rsidRDefault="00B15216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2CE34" w14:textId="77777777" w:rsidR="00B15216" w:rsidRPr="00282146" w:rsidRDefault="00B15216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ED69F2" w14:textId="77777777" w:rsidR="00B15216" w:rsidRDefault="00B15216" w:rsidP="00D1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64692" w14:textId="77777777" w:rsidR="00B15216" w:rsidRDefault="00B15216" w:rsidP="00D1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5130" w14:textId="77777777" w:rsidR="00B15216" w:rsidRDefault="00B15216" w:rsidP="00D151EA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4F0D8BE8" w14:textId="77777777" w:rsidR="00B15216" w:rsidRDefault="00B15216" w:rsidP="00D151EA">
            <w:pPr>
              <w:jc w:val="center"/>
              <w:rPr>
                <w:sz w:val="24"/>
                <w:szCs w:val="24"/>
              </w:rPr>
            </w:pPr>
          </w:p>
          <w:p w14:paraId="55BD2B95" w14:textId="77777777" w:rsidR="00D151EA" w:rsidRDefault="00D151EA" w:rsidP="00D151EA">
            <w:pPr>
              <w:jc w:val="center"/>
              <w:rPr>
                <w:sz w:val="24"/>
                <w:szCs w:val="24"/>
              </w:rPr>
            </w:pPr>
          </w:p>
          <w:p w14:paraId="553DC6F9" w14:textId="77777777" w:rsidR="00B15216" w:rsidRDefault="00B15216" w:rsidP="00D151EA">
            <w:pPr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</w:tr>
      <w:tr w:rsidR="006F75A1" w14:paraId="295C7BE7" w14:textId="77777777" w:rsidTr="006F75A1">
        <w:trPr>
          <w:trHeight w:val="516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47C57" w14:textId="77777777" w:rsidR="006F75A1" w:rsidRPr="006F75A1" w:rsidRDefault="006F75A1" w:rsidP="006F75A1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sz w:val="24"/>
                <w:szCs w:val="24"/>
              </w:rPr>
            </w:pPr>
            <w:r w:rsidRPr="006F75A1">
              <w:rPr>
                <w:sz w:val="24"/>
                <w:szCs w:val="24"/>
              </w:rPr>
              <w:t>1 16 00000 00 0000 000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112EC39" w14:textId="77777777" w:rsidR="006F75A1" w:rsidRPr="006F75A1" w:rsidRDefault="006F75A1" w:rsidP="006F75A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rPr>
                <w:sz w:val="24"/>
                <w:szCs w:val="24"/>
              </w:rPr>
            </w:pPr>
            <w:r w:rsidRPr="006F75A1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D1FA5" w14:textId="77777777" w:rsidR="006F75A1" w:rsidRPr="006F75A1" w:rsidRDefault="006F75A1" w:rsidP="00D151EA">
            <w:pPr>
              <w:jc w:val="center"/>
              <w:rPr>
                <w:b/>
                <w:sz w:val="24"/>
                <w:szCs w:val="24"/>
              </w:rPr>
            </w:pPr>
            <w:r w:rsidRPr="006F75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B3EE15" w14:textId="77777777" w:rsidR="006F75A1" w:rsidRPr="006F75A1" w:rsidRDefault="006F75A1" w:rsidP="00D151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801B" w14:textId="77777777" w:rsidR="006F75A1" w:rsidRPr="006F75A1" w:rsidRDefault="006F75A1" w:rsidP="00D151EA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6F75A1" w14:paraId="2AC0C355" w14:textId="77777777" w:rsidTr="006F75A1">
        <w:trPr>
          <w:trHeight w:val="997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A1C91" w14:textId="77777777" w:rsidR="006F75A1" w:rsidRPr="006F75A1" w:rsidRDefault="006F75A1" w:rsidP="006F75A1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 w:val="0"/>
                <w:sz w:val="24"/>
                <w:szCs w:val="24"/>
              </w:rPr>
            </w:pPr>
            <w:r w:rsidRPr="006F75A1">
              <w:rPr>
                <w:b w:val="0"/>
                <w:sz w:val="24"/>
                <w:szCs w:val="24"/>
              </w:rPr>
              <w:t>1 16 02020 02 0000 140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F6C3BE" w14:textId="77777777" w:rsidR="006F75A1" w:rsidRPr="006F75A1" w:rsidRDefault="006F75A1" w:rsidP="006F75A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rPr>
                <w:b w:val="0"/>
                <w:sz w:val="24"/>
                <w:szCs w:val="24"/>
              </w:rPr>
            </w:pPr>
            <w:r w:rsidRPr="006F75A1">
              <w:rPr>
                <w:b w:val="0"/>
                <w:sz w:val="24"/>
                <w:szCs w:val="24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BFF411" w14:textId="77777777" w:rsidR="006F75A1" w:rsidRPr="006F75A1" w:rsidRDefault="006F75A1" w:rsidP="00D151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2F1D0" w14:textId="77777777" w:rsidR="006F75A1" w:rsidRDefault="006F75A1" w:rsidP="00D151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96E6" w14:textId="77777777" w:rsidR="006F75A1" w:rsidRDefault="006F75A1" w:rsidP="00D151EA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15216" w14:paraId="5495803E" w14:textId="77777777" w:rsidTr="00D151EA">
        <w:trPr>
          <w:trHeight w:val="315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125C2F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675BC8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38BFED" w14:textId="77777777" w:rsidR="00B15216" w:rsidRDefault="009D17A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27D0C0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00D93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1038</w:t>
            </w:r>
          </w:p>
        </w:tc>
      </w:tr>
      <w:tr w:rsidR="00B15216" w14:paraId="344C5ADF" w14:textId="77777777" w:rsidTr="00D151EA">
        <w:trPr>
          <w:trHeight w:val="51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59B13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FAE57F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F873" w14:textId="77777777" w:rsidR="00B15216" w:rsidRDefault="00684447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4212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4047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AEF1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2985,5</w:t>
            </w:r>
          </w:p>
        </w:tc>
      </w:tr>
      <w:tr w:rsidR="00B15216" w14:paraId="4CF7E506" w14:textId="77777777" w:rsidTr="00D151EA">
        <w:trPr>
          <w:trHeight w:val="300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46F8A5" w14:textId="77777777" w:rsidR="00B15216" w:rsidRDefault="00B15216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DD7C3" w14:textId="77777777" w:rsidR="00B15216" w:rsidRDefault="00B15216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0B3D91" w14:textId="77777777" w:rsidR="00B15216" w:rsidRPr="006155FF" w:rsidRDefault="000D0D0F" w:rsidP="00587F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45A28A" w14:textId="77777777" w:rsidR="00B15216" w:rsidRDefault="00B15216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97130" w14:textId="77777777" w:rsidR="00B15216" w:rsidRDefault="00B15216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</w:tr>
    </w:tbl>
    <w:p w14:paraId="5D1A05EC" w14:textId="77777777" w:rsidR="00B15216" w:rsidRDefault="00B15216" w:rsidP="00B15216"/>
    <w:p w14:paraId="4A621A68" w14:textId="77777777" w:rsidR="00C218D1" w:rsidRPr="00B242BF" w:rsidRDefault="0020001D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 w:rsidR="00C218D1">
        <w:rPr>
          <w:color w:val="000000"/>
          <w:sz w:val="28"/>
          <w:szCs w:val="28"/>
        </w:rPr>
        <w:t>6</w:t>
      </w:r>
      <w:r w:rsidR="00C218D1" w:rsidRPr="00B242BF">
        <w:rPr>
          <w:color w:val="000000"/>
          <w:sz w:val="28"/>
          <w:szCs w:val="28"/>
        </w:rPr>
        <w:t xml:space="preserve"> «</w:t>
      </w:r>
      <w:r w:rsidR="00C218D1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Ольшанского сельского поселения на 2021 год и плановый период 2022 – 2023 годов</w:t>
      </w:r>
      <w:r w:rsidR="00C218D1" w:rsidRPr="00B242BF">
        <w:rPr>
          <w:color w:val="000000"/>
          <w:sz w:val="28"/>
          <w:szCs w:val="28"/>
        </w:rPr>
        <w:t>» изложить в следующей редакции.</w:t>
      </w:r>
    </w:p>
    <w:p w14:paraId="309BE24C" w14:textId="77777777" w:rsidR="00B15216" w:rsidRDefault="00B15216">
      <w:pPr>
        <w:sectPr w:rsidR="00B15216">
          <w:headerReference w:type="default" r:id="rId9"/>
          <w:footerReference w:type="default" r:id="rId10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67454144" w14:textId="77777777" w:rsidR="004832DF" w:rsidRPr="00D151EA" w:rsidRDefault="004832D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lastRenderedPageBreak/>
        <w:t xml:space="preserve">Приложение № </w:t>
      </w:r>
      <w:r w:rsidR="00B15216" w:rsidRPr="00D151EA">
        <w:rPr>
          <w:sz w:val="18"/>
          <w:szCs w:val="18"/>
        </w:rPr>
        <w:t>6</w:t>
      </w:r>
    </w:p>
    <w:p w14:paraId="66E5CEBA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14:paraId="1938AD88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2E660CD4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1C06F35D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51B3022A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на 2021 год и плановый период 2022-2023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5B66D4C1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«25» декабря 2020 года  № 34/75»</w:t>
      </w:r>
    </w:p>
    <w:p w14:paraId="12FCE59B" w14:textId="77777777" w:rsidR="00D151EA" w:rsidRPr="0020001D" w:rsidRDefault="000D0D0F" w:rsidP="00D151EA">
      <w:pPr>
        <w:tabs>
          <w:tab w:val="left" w:pos="3969"/>
        </w:tabs>
        <w:jc w:val="right"/>
        <w:rPr>
          <w:b/>
          <w:sz w:val="24"/>
          <w:szCs w:val="24"/>
        </w:rPr>
      </w:pPr>
      <w:r>
        <w:rPr>
          <w:sz w:val="18"/>
          <w:szCs w:val="18"/>
        </w:rPr>
        <w:t xml:space="preserve"> в редакции от «23</w:t>
      </w:r>
      <w:r w:rsidR="00D151EA" w:rsidRPr="00D151EA">
        <w:rPr>
          <w:sz w:val="18"/>
          <w:szCs w:val="18"/>
        </w:rPr>
        <w:t xml:space="preserve">» </w:t>
      </w:r>
      <w:r>
        <w:rPr>
          <w:sz w:val="18"/>
          <w:szCs w:val="18"/>
        </w:rPr>
        <w:t>декабря</w:t>
      </w:r>
      <w:r w:rsidR="00D151EA" w:rsidRPr="00D151EA">
        <w:rPr>
          <w:sz w:val="18"/>
          <w:szCs w:val="18"/>
        </w:rPr>
        <w:t xml:space="preserve">  2021 года №</w:t>
      </w:r>
      <w:r w:rsidR="008E46C2">
        <w:rPr>
          <w:sz w:val="18"/>
          <w:szCs w:val="18"/>
        </w:rPr>
        <w:t>49/101</w:t>
      </w:r>
    </w:p>
    <w:p w14:paraId="0B011798" w14:textId="77777777" w:rsidR="000D0D0F" w:rsidRDefault="004832DF" w:rsidP="00C37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</w:t>
      </w:r>
      <w:proofErr w:type="gramStart"/>
      <w:r>
        <w:rPr>
          <w:b/>
          <w:sz w:val="24"/>
          <w:szCs w:val="24"/>
        </w:rPr>
        <w:t>разделам  и</w:t>
      </w:r>
      <w:proofErr w:type="gramEnd"/>
      <w:r>
        <w:rPr>
          <w:b/>
          <w:sz w:val="24"/>
          <w:szCs w:val="24"/>
        </w:rPr>
        <w:t xml:space="preserve"> подразделам целевым статьям и видам расходов классификации расходов бюджета Ольшан</w:t>
      </w:r>
      <w:r w:rsidR="00747175">
        <w:rPr>
          <w:b/>
          <w:sz w:val="24"/>
          <w:szCs w:val="24"/>
        </w:rPr>
        <w:t>ского сельского поселения на 202</w:t>
      </w:r>
      <w:r w:rsidR="00FE158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год и плановый период 20</w:t>
      </w:r>
      <w:r w:rsidR="00747175">
        <w:rPr>
          <w:b/>
          <w:sz w:val="24"/>
          <w:szCs w:val="24"/>
        </w:rPr>
        <w:t>2</w:t>
      </w:r>
      <w:r w:rsidR="00FE158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FE158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г.г.</w:t>
      </w:r>
      <w:bookmarkStart w:id="0" w:name="RANGE!A5%3AH122"/>
      <w:bookmarkEnd w:id="0"/>
    </w:p>
    <w:p w14:paraId="43F2E31B" w14:textId="77777777" w:rsidR="003948F8" w:rsidRDefault="000D0D0F" w:rsidP="00C37C0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4832DF">
        <w:t>(</w:t>
      </w:r>
      <w:proofErr w:type="gramStart"/>
      <w:r w:rsidR="004832DF">
        <w:t>тыс.рублей</w:t>
      </w:r>
      <w:proofErr w:type="gramEnd"/>
      <w:r w:rsidR="004832DF">
        <w:t>)</w:t>
      </w:r>
    </w:p>
    <w:tbl>
      <w:tblPr>
        <w:tblW w:w="1749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01"/>
        <w:gridCol w:w="659"/>
        <w:gridCol w:w="929"/>
        <w:gridCol w:w="1430"/>
        <w:gridCol w:w="926"/>
        <w:gridCol w:w="1638"/>
        <w:gridCol w:w="1323"/>
        <w:gridCol w:w="1329"/>
        <w:gridCol w:w="1329"/>
        <w:gridCol w:w="1329"/>
      </w:tblGrid>
      <w:tr w:rsidR="004832DF" w14:paraId="7BCE9897" w14:textId="77777777" w:rsidTr="00C37C0A">
        <w:trPr>
          <w:gridAfter w:val="2"/>
          <w:wAfter w:w="2658" w:type="dxa"/>
          <w:trHeight w:val="79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682F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4CCA0F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08C60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5FA25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9A2AEB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6D4C2A" w14:textId="77777777" w:rsidR="004832DF" w:rsidRDefault="00747175" w:rsidP="00944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94463B">
              <w:rPr>
                <w:b/>
                <w:bCs/>
                <w:sz w:val="24"/>
                <w:szCs w:val="24"/>
              </w:rPr>
              <w:t>1</w:t>
            </w:r>
            <w:r w:rsidR="004832DF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0FDC72" w14:textId="77777777" w:rsidR="004832DF" w:rsidRDefault="004832DF" w:rsidP="009446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 w:rsidR="00747175"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94463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8DE8C" w14:textId="77777777" w:rsidR="004832DF" w:rsidRDefault="004832DF" w:rsidP="0094463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94463B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B85601" w14:paraId="4118B05C" w14:textId="77777777" w:rsidTr="00C37C0A">
        <w:trPr>
          <w:gridAfter w:val="2"/>
          <w:wAfter w:w="2658" w:type="dxa"/>
          <w:trHeight w:val="20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0E340" w14:textId="77777777" w:rsidR="00B85601" w:rsidRDefault="00B856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AD49B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2DA8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3365D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94754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24E89" w14:textId="77777777" w:rsidR="00B85601" w:rsidRPr="004A44AE" w:rsidRDefault="00C52CDC" w:rsidP="00B856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2479,4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BC29F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1879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3A55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1879</w:t>
            </w:r>
          </w:p>
        </w:tc>
      </w:tr>
      <w:tr w:rsidR="00B85601" w14:paraId="21E62F2B" w14:textId="77777777" w:rsidTr="00140A20">
        <w:trPr>
          <w:gridAfter w:val="2"/>
          <w:wAfter w:w="2658" w:type="dxa"/>
          <w:trHeight w:val="63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9F52" w14:textId="77777777" w:rsidR="00B85601" w:rsidRDefault="00B85601" w:rsidP="008A32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</w:t>
            </w:r>
            <w:r w:rsidR="008A32C6">
              <w:rPr>
                <w:b/>
                <w:bCs/>
                <w:sz w:val="24"/>
                <w:szCs w:val="24"/>
              </w:rPr>
              <w:t>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70E32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83BF3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0C46E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C59B2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9E22B" w14:textId="77777777" w:rsidR="00B85601" w:rsidRPr="004A44AE" w:rsidRDefault="00C52CDC" w:rsidP="00CE244F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2479,4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68A07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9F26E" w14:textId="77777777" w:rsidR="00B85601" w:rsidRPr="004A44A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</w:tr>
      <w:tr w:rsidR="00B85601" w14:paraId="03A74C21" w14:textId="77777777" w:rsidTr="00EF2CE6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C49DC" w14:textId="77777777" w:rsidR="00B85601" w:rsidRDefault="00B856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</w:t>
            </w:r>
            <w:r w:rsidR="00504C8D">
              <w:rPr>
                <w:b/>
                <w:bCs/>
                <w:sz w:val="24"/>
                <w:szCs w:val="24"/>
              </w:rPr>
              <w:t xml:space="preserve">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A2A1A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E1597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1C25" w14:textId="77777777" w:rsidR="00B85601" w:rsidRDefault="00504C8D" w:rsidP="00504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78C8F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830FA" w14:textId="77777777" w:rsidR="00B85601" w:rsidRPr="00533E1E" w:rsidRDefault="00C52CDC" w:rsidP="00587FF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2479,4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BB75E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751A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</w:tr>
      <w:tr w:rsidR="00504C8D" w14:paraId="0FC88D46" w14:textId="77777777" w:rsidTr="00EF2CE6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02DC2" w14:textId="77777777" w:rsidR="00504C8D" w:rsidRDefault="00504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</w:t>
            </w:r>
            <w:r w:rsidR="002B333F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845EB" w14:textId="77777777" w:rsidR="00504C8D" w:rsidRDefault="00504C8D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F0511" w14:textId="77777777" w:rsidR="00504C8D" w:rsidRDefault="00504C8D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2159A" w14:textId="77777777" w:rsidR="00504C8D" w:rsidRDefault="00504C8D" w:rsidP="00504C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35FCD" w14:textId="77777777" w:rsidR="00504C8D" w:rsidRDefault="00504C8D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F37C7" w14:textId="77777777" w:rsidR="00504C8D" w:rsidRDefault="00C52CDC" w:rsidP="00B8560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2479,4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BB451" w14:textId="77777777" w:rsidR="00504C8D" w:rsidRDefault="00504C8D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7E57" w14:textId="77777777" w:rsidR="00504C8D" w:rsidRDefault="00504C8D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1849</w:t>
            </w:r>
          </w:p>
        </w:tc>
      </w:tr>
      <w:tr w:rsidR="00B85601" w14:paraId="1C466E97" w14:textId="77777777" w:rsidTr="00140A20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07CB7" w14:textId="77777777" w:rsidR="00B85601" w:rsidRDefault="00B856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D3A7F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9CE97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73007" w14:textId="77777777" w:rsidR="00B85601" w:rsidRDefault="00B85601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A46B9" w14:textId="77777777" w:rsidR="00B85601" w:rsidRDefault="00B85601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7FA4D" w14:textId="77777777" w:rsidR="00B85601" w:rsidRPr="00533E1E" w:rsidRDefault="00C52CDC" w:rsidP="003C19F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1588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A46AC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1039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60124" w14:textId="77777777" w:rsidR="00B85601" w:rsidRPr="00533E1E" w:rsidRDefault="00B85601" w:rsidP="00B11AB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1039</w:t>
            </w:r>
          </w:p>
        </w:tc>
      </w:tr>
      <w:tr w:rsidR="00B85601" w14:paraId="5E581000" w14:textId="77777777" w:rsidTr="00140A20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4649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E3788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55484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82C62" w14:textId="77777777" w:rsidR="00B85601" w:rsidRDefault="00B85601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BA309" w14:textId="77777777" w:rsidR="00B85601" w:rsidRDefault="00B85601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A7ECA" w14:textId="77777777" w:rsidR="00B85601" w:rsidRPr="00D93556" w:rsidRDefault="00C52CDC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478,4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EE23A" w14:textId="77777777" w:rsidR="00B85601" w:rsidRPr="00D93556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928D" w14:textId="77777777" w:rsidR="00B85601" w:rsidRPr="00D93556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</w:tr>
      <w:tr w:rsidR="00B85601" w14:paraId="42B0673A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AB59A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5BA79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9298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79482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8F70D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A6D8F" w14:textId="77777777" w:rsidR="00B85601" w:rsidRPr="00D93556" w:rsidRDefault="00C52CDC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478,4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4A14DD" w14:textId="77777777" w:rsidR="00B85601" w:rsidRPr="00D93556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3D52" w14:textId="77777777" w:rsidR="00B85601" w:rsidRPr="00D93556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</w:tr>
      <w:tr w:rsidR="00B85601" w14:paraId="4F718370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50067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2B37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F8E83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AED8A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9894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5509D" w14:textId="77777777" w:rsidR="00B85601" w:rsidRPr="00747175" w:rsidRDefault="00C52CDC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271C6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917F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</w:tr>
      <w:tr w:rsidR="00B85601" w14:paraId="781C009F" w14:textId="77777777" w:rsidTr="00140A20">
        <w:trPr>
          <w:trHeight w:val="79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C3268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6AE00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E1742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F0FF9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4AADB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B86E0" w14:textId="77777777" w:rsidR="00B85601" w:rsidRPr="00747175" w:rsidRDefault="00C52CDC" w:rsidP="00C66A4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207C1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62CA" w14:textId="77777777" w:rsidR="00B85601" w:rsidRPr="00747175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vAlign w:val="bottom"/>
          </w:tcPr>
          <w:p w14:paraId="5D7A9388" w14:textId="77777777" w:rsidR="00B85601" w:rsidRPr="00747175" w:rsidRDefault="00B85601" w:rsidP="000C4A51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427AB26E" w14:textId="77777777" w:rsidR="00B85601" w:rsidRDefault="00B85601" w:rsidP="000C4A51">
            <w:pPr>
              <w:jc w:val="center"/>
            </w:pPr>
            <w:r>
              <w:t>294</w:t>
            </w:r>
          </w:p>
        </w:tc>
      </w:tr>
      <w:tr w:rsidR="00B85601" w14:paraId="45BC69ED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CBB8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44AB3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D2B4B5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B4B03" w14:textId="77777777" w:rsidR="00B85601" w:rsidRDefault="00B85601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981F7" w14:textId="77777777" w:rsidR="00B85601" w:rsidRDefault="00B85601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BAC55" w14:textId="77777777" w:rsidR="00B85601" w:rsidRPr="00C92728" w:rsidRDefault="00C52CDC" w:rsidP="003C19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1074,4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F1D49" w14:textId="77777777" w:rsidR="00B85601" w:rsidRPr="00C92728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33C47" w14:textId="77777777" w:rsidR="00B85601" w:rsidRPr="00C92728" w:rsidRDefault="00B85601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</w:tr>
      <w:tr w:rsidR="00B85601" w14:paraId="5B49B9AE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885C8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13DF2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24329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731FF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5BCA8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35BA4" w14:textId="77777777" w:rsidR="00B85601" w:rsidRPr="00C92728" w:rsidRDefault="00C52CDC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1074,4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F578D" w14:textId="77777777" w:rsidR="00B85601" w:rsidRPr="00C92728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EA62B" w14:textId="77777777" w:rsidR="00B85601" w:rsidRPr="00C92728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</w:tr>
      <w:tr w:rsidR="00B85601" w14:paraId="25EFC7B9" w14:textId="77777777" w:rsidTr="00BA1EAD">
        <w:trPr>
          <w:gridAfter w:val="2"/>
          <w:wAfter w:w="2658" w:type="dxa"/>
          <w:trHeight w:val="87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51DEE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A0581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22219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2D2B3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A1104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BA72F" w14:textId="77777777" w:rsidR="00B85601" w:rsidRPr="004A44AE" w:rsidRDefault="00C52CDC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32,4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9A305" w14:textId="77777777" w:rsidR="00B85601" w:rsidRPr="004A44AE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FD4B5" w14:textId="77777777" w:rsidR="00B85601" w:rsidRPr="004A44AE" w:rsidRDefault="00B85601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</w:tr>
      <w:tr w:rsidR="00B85601" w14:paraId="6B84ADD8" w14:textId="77777777" w:rsidTr="00CE244F">
        <w:trPr>
          <w:gridAfter w:val="2"/>
          <w:wAfter w:w="2658" w:type="dxa"/>
          <w:trHeight w:val="234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BEE0" w14:textId="77777777" w:rsidR="00B85601" w:rsidRDefault="00B856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08555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E9F6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78BA2" w14:textId="77777777" w:rsidR="00B85601" w:rsidRDefault="00B8560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4BD10" w14:textId="77777777" w:rsidR="00B85601" w:rsidRDefault="00B85601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E847" w14:textId="77777777" w:rsidR="00B85601" w:rsidRPr="00C92728" w:rsidRDefault="00C52CDC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968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C0FD" w14:textId="77777777" w:rsidR="00B85601" w:rsidRPr="00C92728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718A" w14:textId="77777777" w:rsidR="00B85601" w:rsidRPr="00C92728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</w:tr>
      <w:tr w:rsidR="005644F2" w14:paraId="0FEE71F2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3B31" w14:textId="77777777" w:rsidR="005644F2" w:rsidRDefault="005644F2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AD3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6F8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63F46" w14:textId="77777777" w:rsidR="005644F2" w:rsidRDefault="005644F2" w:rsidP="00200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620D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7C694" w14:textId="77777777" w:rsidR="005644F2" w:rsidRDefault="00C52CDC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A051D" w14:textId="77777777" w:rsidR="005644F2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1235" w14:textId="77777777" w:rsidR="005644F2" w:rsidRDefault="005644F2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</w:tr>
      <w:tr w:rsidR="005644F2" w14:paraId="292D5EAC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5F99A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554A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C4323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545A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8FB33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D321" w14:textId="77777777" w:rsidR="005644F2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57FB6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6A72" w14:textId="77777777" w:rsidR="005644F2" w:rsidRDefault="005644F2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5644F2" w14:paraId="55C2C3EB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BC5C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7E10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0879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E484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6B962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2C171" w14:textId="77777777" w:rsidR="005644F2" w:rsidRDefault="00C52CDC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3C18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50C3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5644F2" w14:paraId="4A95B680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2E6B7" w14:textId="77777777" w:rsidR="005644F2" w:rsidRPr="00BA1EAD" w:rsidRDefault="005644F2">
            <w:pPr>
              <w:rPr>
                <w:sz w:val="24"/>
                <w:szCs w:val="24"/>
              </w:rPr>
            </w:pPr>
            <w:r w:rsidRPr="00BA1EAD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9B3E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6777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1B09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0C967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6860" w14:textId="77777777" w:rsidR="005644F2" w:rsidRPr="00C92728" w:rsidRDefault="00C52CDC" w:rsidP="00F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FCE9D" w14:textId="77777777" w:rsidR="005644F2" w:rsidRPr="00C92728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4F86" w14:textId="77777777" w:rsidR="005644F2" w:rsidRPr="00C92728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5644F2" w14:paraId="697A35D6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718D9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408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66E0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74E8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D0216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5ECCB" w14:textId="77777777" w:rsidR="005644F2" w:rsidRPr="00470D84" w:rsidRDefault="00C52CDC" w:rsidP="00F13D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09AD" w14:textId="77777777" w:rsidR="005644F2" w:rsidRPr="0094463B" w:rsidRDefault="005644F2" w:rsidP="00140A20">
            <w:pPr>
              <w:jc w:val="center"/>
              <w:rPr>
                <w:sz w:val="24"/>
                <w:szCs w:val="24"/>
              </w:rPr>
            </w:pPr>
            <w:r w:rsidRPr="0094463B">
              <w:rPr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1B32" w14:textId="77777777" w:rsidR="005644F2" w:rsidRPr="0094463B" w:rsidRDefault="005644F2" w:rsidP="00140A20">
            <w:pPr>
              <w:jc w:val="center"/>
              <w:rPr>
                <w:sz w:val="24"/>
                <w:szCs w:val="24"/>
              </w:rPr>
            </w:pPr>
            <w:r w:rsidRPr="0094463B">
              <w:rPr>
                <w:sz w:val="24"/>
                <w:szCs w:val="24"/>
              </w:rPr>
              <w:t>20</w:t>
            </w:r>
          </w:p>
        </w:tc>
      </w:tr>
      <w:tr w:rsidR="00587FF1" w14:paraId="0700680F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0496F" w14:textId="77777777" w:rsidR="00587FF1" w:rsidRDefault="00BA1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DD003" w14:textId="77777777" w:rsidR="00587FF1" w:rsidRDefault="00587FF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CEC5" w14:textId="77777777" w:rsidR="00587FF1" w:rsidRDefault="00587FF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62092" w14:textId="77777777" w:rsidR="00587FF1" w:rsidRDefault="00587FF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C8C67" w14:textId="77777777" w:rsidR="00587FF1" w:rsidRDefault="00587FF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0345EC" w14:textId="77777777" w:rsidR="00587FF1" w:rsidRDefault="00C52CDC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E6E56" w14:textId="77777777" w:rsidR="00587FF1" w:rsidRPr="0094463B" w:rsidRDefault="00587FF1" w:rsidP="00140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BBFF8" w14:textId="77777777" w:rsidR="00587FF1" w:rsidRPr="0094463B" w:rsidRDefault="00587FF1" w:rsidP="00140A20">
            <w:pPr>
              <w:jc w:val="center"/>
              <w:rPr>
                <w:sz w:val="24"/>
                <w:szCs w:val="24"/>
              </w:rPr>
            </w:pPr>
          </w:p>
        </w:tc>
      </w:tr>
      <w:tr w:rsidR="005644F2" w14:paraId="46D47A82" w14:textId="77777777" w:rsidTr="00140A20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4CE8F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505E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FA95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F1F5B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2AFDE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187E7" w14:textId="77777777" w:rsidR="005644F2" w:rsidRPr="00D93556" w:rsidRDefault="000D0D0F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891,4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781DC" w14:textId="77777777" w:rsidR="005644F2" w:rsidRPr="00D93556" w:rsidRDefault="005644F2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D9FB3" w14:textId="77777777" w:rsidR="005644F2" w:rsidRPr="00D93556" w:rsidRDefault="005644F2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</w:tr>
      <w:tr w:rsidR="005644F2" w14:paraId="70AF87BF" w14:textId="77777777" w:rsidTr="00140A20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C96F4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804A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757B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D6B56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BAA3F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EEADB" w14:textId="77777777" w:rsidR="005644F2" w:rsidRPr="00D93556" w:rsidRDefault="000D0D0F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891,4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4C7B3" w14:textId="77777777" w:rsidR="005644F2" w:rsidRPr="00D93556" w:rsidRDefault="005644F2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DFD6A" w14:textId="77777777" w:rsidR="005644F2" w:rsidRPr="00D93556" w:rsidRDefault="005644F2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</w:tr>
      <w:tr w:rsidR="005644F2" w14:paraId="22E26925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7AC18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1C8F1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6B68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5C909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E569A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D475C" w14:textId="77777777" w:rsidR="005644F2" w:rsidRPr="00D93556" w:rsidRDefault="000D0D0F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891,4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601A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8A75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</w:tr>
      <w:tr w:rsidR="005644F2" w14:paraId="5AEE7165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88496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347A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0D7B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05F98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03B71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513C5" w14:textId="77777777" w:rsidR="005644F2" w:rsidRPr="00D93556" w:rsidRDefault="000D0D0F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684,7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475D5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6397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</w:tr>
      <w:tr w:rsidR="00CE244F" w14:paraId="57A360FC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10BDB" w14:textId="77777777" w:rsidR="00CE244F" w:rsidRDefault="00CE244F" w:rsidP="00CE244F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9411" w14:textId="77777777" w:rsidR="00CE244F" w:rsidRDefault="00CE244F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D4343" w14:textId="77777777" w:rsidR="00CE244F" w:rsidRDefault="00CE244F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618A" w14:textId="77777777" w:rsidR="00CE244F" w:rsidRDefault="00CE244F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E32A" w14:textId="77777777" w:rsidR="00CE244F" w:rsidRDefault="00CE244F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3C229" w14:textId="77777777" w:rsidR="00CE244F" w:rsidRDefault="00CE244F" w:rsidP="00CE244F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C7B22" w14:textId="77777777" w:rsidR="00CE244F" w:rsidRDefault="00CE244F" w:rsidP="00CE244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C91D4" w14:textId="77777777" w:rsidR="00CE244F" w:rsidRDefault="00CE244F" w:rsidP="00CE244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5644F2" w14:paraId="57ACA4AD" w14:textId="77777777" w:rsidTr="00140A20">
        <w:trPr>
          <w:gridAfter w:val="2"/>
          <w:wAfter w:w="2658" w:type="dxa"/>
          <w:trHeight w:val="7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C7DC3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6FF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22810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7978D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DB65E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A0C30" w14:textId="77777777" w:rsidR="005644F2" w:rsidRPr="00D93556" w:rsidRDefault="000D0D0F" w:rsidP="00470D8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277B0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6425" w14:textId="77777777" w:rsidR="005644F2" w:rsidRPr="00D93556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</w:tr>
      <w:tr w:rsidR="005644F2" w14:paraId="7A75C5F6" w14:textId="77777777" w:rsidTr="00140A20">
        <w:trPr>
          <w:gridAfter w:val="2"/>
          <w:wAfter w:w="2658" w:type="dxa"/>
          <w:trHeight w:val="36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65465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06E79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F24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C3002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7D6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935CC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1D675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D3061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2312885A" w14:textId="77777777" w:rsidTr="00140A20">
        <w:trPr>
          <w:gridAfter w:val="2"/>
          <w:wAfter w:w="2658" w:type="dxa"/>
          <w:trHeight w:val="6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6E93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6A8C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6076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5DE7E" w14:textId="77777777" w:rsidR="005644F2" w:rsidRDefault="005644F2" w:rsidP="003616AA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561E9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A1531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BC1B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0C7B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0155E76E" w14:textId="77777777" w:rsidTr="00AE6118">
        <w:trPr>
          <w:gridAfter w:val="2"/>
          <w:wAfter w:w="2658" w:type="dxa"/>
          <w:trHeight w:val="2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5AAFB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</w:t>
            </w:r>
            <w:r w:rsidR="002B333F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D2133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F55F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2375A" w14:textId="77777777" w:rsidR="005644F2" w:rsidRDefault="005644F2" w:rsidP="003616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2683E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5BF42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70B4F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9C8B6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4403BE9C" w14:textId="77777777" w:rsidTr="00140A20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C1D5C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2752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42C0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943E9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F0CCC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ACF12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9AAA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83D48" w14:textId="77777777" w:rsidR="005644F2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5644F2" w14:paraId="160C79E9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43D23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A591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84DA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7BD09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D30A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C1F7E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0FE17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7F9D" w14:textId="77777777" w:rsidR="005644F2" w:rsidRDefault="005644F2" w:rsidP="00140A20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5644F2" w14:paraId="31F67DD3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AB3E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8F744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2403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B3480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9C8D2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A1495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4802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5131" w14:textId="77777777" w:rsidR="005644F2" w:rsidRDefault="005644F2" w:rsidP="00140A20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5644F2" w14:paraId="77BD1243" w14:textId="77777777" w:rsidTr="00140A20">
        <w:trPr>
          <w:gridAfter w:val="2"/>
          <w:wAfter w:w="2658" w:type="dxa"/>
          <w:trHeight w:val="37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5C3E5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9038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93BFE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F52F8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EC9D0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1029B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DF08A" w14:textId="77777777" w:rsidR="005644F2" w:rsidRPr="00DE6F61" w:rsidRDefault="005644F2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1BE44" w14:textId="77777777" w:rsidR="005644F2" w:rsidRPr="00DE6F61" w:rsidRDefault="005644F2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</w:tr>
      <w:tr w:rsidR="005644F2" w14:paraId="7C49FC67" w14:textId="77777777" w:rsidTr="00EF2CE6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29332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5AC92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3AD9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0808E" w14:textId="77777777" w:rsidR="005644F2" w:rsidRDefault="005644F2" w:rsidP="00CF33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0ACBE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FB0B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C39F3" w14:textId="77777777" w:rsidR="005644F2" w:rsidRPr="00750F80" w:rsidRDefault="005644F2" w:rsidP="00B3196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7D95A" w14:textId="77777777" w:rsidR="005644F2" w:rsidRPr="00750F80" w:rsidRDefault="005644F2" w:rsidP="00140A2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644F2" w14:paraId="617E0E93" w14:textId="77777777" w:rsidTr="00EF2CE6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4E9CA" w14:textId="77777777" w:rsidR="005644F2" w:rsidRDefault="005644F2" w:rsidP="003646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</w:t>
            </w:r>
            <w:r w:rsidR="002B333F">
              <w:rPr>
                <w:b/>
                <w:bCs/>
                <w:sz w:val="24"/>
                <w:szCs w:val="24"/>
              </w:rPr>
              <w:t>аммные</w:t>
            </w:r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9CA37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F860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5C9E1" w14:textId="77777777" w:rsidR="005644F2" w:rsidRDefault="005644F2" w:rsidP="00CF33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A902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69DB2" w14:textId="77777777" w:rsidR="005644F2" w:rsidRPr="0064538D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AC0C" w14:textId="77777777" w:rsidR="005644F2" w:rsidRDefault="005644F2" w:rsidP="00B319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4844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644F2" w14:paraId="01D9265B" w14:textId="77777777" w:rsidTr="006A31C8">
        <w:trPr>
          <w:gridAfter w:val="2"/>
          <w:wAfter w:w="2658" w:type="dxa"/>
          <w:trHeight w:val="37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20E3F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94F7E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B6EF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DAE10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6099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9DA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EFCB9" w14:textId="77777777" w:rsidR="005644F2" w:rsidRPr="00750F80" w:rsidRDefault="005644F2" w:rsidP="00B3196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F6E2" w14:textId="77777777" w:rsidR="005644F2" w:rsidRPr="00750F80" w:rsidRDefault="005644F2" w:rsidP="00140A20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5644F2" w14:paraId="7304F824" w14:textId="77777777" w:rsidTr="00C37C0A">
        <w:trPr>
          <w:gridAfter w:val="2"/>
          <w:wAfter w:w="2658" w:type="dxa"/>
          <w:trHeight w:val="228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140E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B09E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7787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581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EF7F2" w14:textId="77777777" w:rsidR="005644F2" w:rsidRDefault="005644F2" w:rsidP="00140A20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EDBB" w14:textId="77777777" w:rsidR="005644F2" w:rsidRPr="001547FE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1193" w14:textId="77777777" w:rsidR="005644F2" w:rsidRPr="001547FE" w:rsidRDefault="005644F2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0ACB" w14:textId="77777777" w:rsidR="005644F2" w:rsidRPr="001547FE" w:rsidRDefault="005644F2" w:rsidP="00CC6340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5644F2" w14:paraId="790C14CB" w14:textId="77777777" w:rsidTr="00CC634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07A96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B898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90E3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3109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09565" w14:textId="77777777" w:rsidR="005644F2" w:rsidRDefault="005644F2" w:rsidP="00140A20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3F67" w14:textId="77777777" w:rsidR="005644F2" w:rsidRPr="001547FE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D01B3" w14:textId="77777777" w:rsidR="005644F2" w:rsidRPr="001547FE" w:rsidRDefault="005644F2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FB1C" w14:textId="77777777" w:rsidR="005644F2" w:rsidRPr="001547FE" w:rsidRDefault="005644F2" w:rsidP="00CC6340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5644F2" w14:paraId="19416A34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6B5B7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624F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5F33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1A2F5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8093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24CA3" w14:textId="77777777" w:rsidR="005644F2" w:rsidRPr="00750F80" w:rsidRDefault="005644F2" w:rsidP="00F01B3B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5</w:t>
            </w:r>
            <w:r w:rsidR="00F01B3B">
              <w:rPr>
                <w:sz w:val="24"/>
                <w:szCs w:val="24"/>
              </w:rPr>
              <w:t>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2DCC2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52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BEC9F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52</w:t>
            </w:r>
          </w:p>
        </w:tc>
      </w:tr>
      <w:tr w:rsidR="005644F2" w14:paraId="7AD378D3" w14:textId="77777777" w:rsidTr="00140A20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40994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077E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51D4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2163F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51B7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7C9B9" w14:textId="77777777" w:rsidR="005644F2" w:rsidRPr="00AE6118" w:rsidRDefault="005644F2" w:rsidP="000D0D0F">
            <w:pPr>
              <w:jc w:val="center"/>
              <w:rPr>
                <w:sz w:val="24"/>
                <w:szCs w:val="24"/>
              </w:rPr>
            </w:pPr>
            <w:r w:rsidRPr="00AE6118">
              <w:rPr>
                <w:sz w:val="24"/>
                <w:szCs w:val="24"/>
              </w:rPr>
              <w:t>1</w:t>
            </w:r>
            <w:r w:rsidR="000D0D0F">
              <w:rPr>
                <w:sz w:val="24"/>
                <w:szCs w:val="24"/>
              </w:rPr>
              <w:t>5</w:t>
            </w:r>
            <w:r w:rsidR="00F01B3B">
              <w:rPr>
                <w:sz w:val="24"/>
                <w:szCs w:val="24"/>
              </w:rPr>
              <w:t>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29BCA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F8F90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16</w:t>
            </w:r>
          </w:p>
        </w:tc>
      </w:tr>
      <w:tr w:rsidR="005644F2" w14:paraId="3B666C89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CF3DFA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9551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2592D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3FCEC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AC0F4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91499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8281F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EE87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</w:tr>
      <w:tr w:rsidR="005644F2" w14:paraId="57638739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A626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8EC9A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99FE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7E6C3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CA745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9F980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591DF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9E0D7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</w:tr>
      <w:tr w:rsidR="005644F2" w14:paraId="4AD4A78F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77DEF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706B3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8E8C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7F057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C1AB7" w14:textId="77777777" w:rsidR="005644F2" w:rsidRDefault="005644F2" w:rsidP="00140A20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9A18A" w14:textId="77777777" w:rsidR="005644F2" w:rsidRPr="00750F80" w:rsidRDefault="005644F2" w:rsidP="00140A20">
            <w:pPr>
              <w:jc w:val="center"/>
              <w:rPr>
                <w:sz w:val="24"/>
                <w:szCs w:val="24"/>
              </w:rPr>
            </w:pPr>
            <w:r w:rsidRPr="00750F80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71AC7" w14:textId="77777777" w:rsidR="005644F2" w:rsidRPr="00750F80" w:rsidRDefault="005644F2" w:rsidP="00B31968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1080" w14:textId="77777777" w:rsidR="005644F2" w:rsidRPr="00750F80" w:rsidRDefault="005644F2" w:rsidP="00140A20">
            <w:pPr>
              <w:jc w:val="center"/>
            </w:pPr>
            <w:r w:rsidRPr="00750F80">
              <w:rPr>
                <w:sz w:val="24"/>
                <w:szCs w:val="24"/>
              </w:rPr>
              <w:t>1,5</w:t>
            </w:r>
          </w:p>
        </w:tc>
      </w:tr>
      <w:tr w:rsidR="005644F2" w14:paraId="12F7E4EE" w14:textId="77777777" w:rsidTr="00F13D91">
        <w:trPr>
          <w:gridAfter w:val="2"/>
          <w:wAfter w:w="2658" w:type="dxa"/>
          <w:trHeight w:val="571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0778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45D5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E794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04182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DFD74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D13431" w14:textId="77777777" w:rsidR="005644F2" w:rsidRDefault="005644F2" w:rsidP="00F13D9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  <w:p w14:paraId="65CC08C0" w14:textId="77777777" w:rsidR="00F13D91" w:rsidRPr="001762B9" w:rsidRDefault="00F13D91" w:rsidP="00F13D9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9C7E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87972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5BF490B1" w14:textId="77777777" w:rsidTr="0094463B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6421F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379ED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94AB2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36116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05B57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CE3FC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30A0C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53D7D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584F98E0" w14:textId="77777777" w:rsidTr="0094463B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FBD8D" w14:textId="77777777" w:rsidR="005644F2" w:rsidRDefault="005644F2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4"/>
                <w:szCs w:val="24"/>
              </w:rPr>
              <w:t>сельских территорий Ольшанского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7AF9B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87791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FE099" w14:textId="77777777" w:rsidR="005644F2" w:rsidRDefault="005644F2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82F23" w14:textId="77777777" w:rsidR="005644F2" w:rsidRPr="006A31C8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53E97" w14:textId="77777777" w:rsidR="005644F2" w:rsidRPr="006976DF" w:rsidRDefault="005644F2" w:rsidP="0094463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ED76A" w14:textId="77777777" w:rsidR="005644F2" w:rsidRPr="002E28D9" w:rsidRDefault="005644F2" w:rsidP="0094463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A598" w14:textId="77777777" w:rsidR="005644F2" w:rsidRPr="002E28D9" w:rsidRDefault="005644F2" w:rsidP="0094463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3F79F130" w14:textId="77777777" w:rsidTr="0094463B">
        <w:trPr>
          <w:gridAfter w:val="2"/>
          <w:wAfter w:w="2658" w:type="dxa"/>
          <w:trHeight w:val="129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A8AF5B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BF1B3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45058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B2FFC" w14:textId="77777777" w:rsidR="005644F2" w:rsidRDefault="005644F2" w:rsidP="00CF331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C5AA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7F2E8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E9A8E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FF31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0307D9E4" w14:textId="77777777" w:rsidTr="0094463B">
        <w:trPr>
          <w:gridAfter w:val="2"/>
          <w:wAfter w:w="2658" w:type="dxa"/>
          <w:trHeight w:val="4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697FA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12DFC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DE00F" w14:textId="77777777" w:rsidR="005644F2" w:rsidRDefault="005644F2" w:rsidP="00140A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96C2E" w14:textId="77777777" w:rsidR="005644F2" w:rsidRDefault="005644F2" w:rsidP="006914C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7D431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4071C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1968F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E08A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313D79D3" w14:textId="77777777" w:rsidTr="0094463B">
        <w:trPr>
          <w:gridAfter w:val="2"/>
          <w:wAfter w:w="2658" w:type="dxa"/>
          <w:trHeight w:val="30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A571" w14:textId="77777777" w:rsidR="005644F2" w:rsidRDefault="005644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C0F1" w14:textId="77777777" w:rsidR="005644F2" w:rsidRDefault="005644F2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F7C5A" w14:textId="77777777" w:rsidR="005644F2" w:rsidRDefault="005644F2" w:rsidP="00140A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22EE9" w14:textId="77777777" w:rsidR="005644F2" w:rsidRDefault="005644F2" w:rsidP="00CF331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E780A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01EF4" w14:textId="77777777" w:rsidR="005644F2" w:rsidRDefault="005644F2" w:rsidP="0094463B">
            <w:pPr>
              <w:jc w:val="center"/>
            </w:pPr>
            <w:r w:rsidRPr="006976DF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05247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4D41" w14:textId="77777777" w:rsidR="005644F2" w:rsidRDefault="005644F2" w:rsidP="0094463B">
            <w:pPr>
              <w:jc w:val="center"/>
            </w:pPr>
            <w:r w:rsidRPr="002E28D9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558BC4F8" w14:textId="77777777" w:rsidTr="0094463B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76ADF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BB0F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110A2" w14:textId="77777777" w:rsidR="005644F2" w:rsidRDefault="005644F2" w:rsidP="00140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7D7F6" w14:textId="77777777" w:rsidR="005644F2" w:rsidRDefault="005644F2" w:rsidP="00CF331A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4F2A6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DC077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D803B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1999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27C402AA" w14:textId="77777777" w:rsidTr="0094463B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3562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CE1E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2DA3E" w14:textId="77777777" w:rsidR="005644F2" w:rsidRDefault="005644F2" w:rsidP="00140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B6474" w14:textId="77777777" w:rsidR="005644F2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96737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9A836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6E394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74F1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5644F2" w14:paraId="4C197F9E" w14:textId="77777777" w:rsidTr="0094463B">
        <w:trPr>
          <w:gridAfter w:val="2"/>
          <w:wAfter w:w="2658" w:type="dxa"/>
          <w:trHeight w:val="28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707AE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627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481A4" w14:textId="77777777" w:rsidR="005644F2" w:rsidRDefault="005644F2" w:rsidP="00140A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E4791" w14:textId="77777777" w:rsidR="005644F2" w:rsidRDefault="005644F2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C8175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F420B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</w:t>
            </w:r>
            <w:r w:rsidR="00F13D91">
              <w:rPr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455FFD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02509" w14:textId="77777777" w:rsidR="005644F2" w:rsidRPr="0094463B" w:rsidRDefault="005644F2" w:rsidP="0094463B">
            <w:pPr>
              <w:jc w:val="center"/>
            </w:pPr>
            <w:r w:rsidRPr="0094463B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2C6B38" w14:paraId="37261AD3" w14:textId="77777777" w:rsidTr="006F75A1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41B6D4" w14:textId="77777777" w:rsidR="002C6B38" w:rsidRDefault="002C6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FA21B" w14:textId="77777777" w:rsidR="002C6B38" w:rsidRDefault="002C6B38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ABD67" w14:textId="77777777" w:rsidR="002C6B38" w:rsidRDefault="002C6B38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0D8DC" w14:textId="77777777" w:rsidR="002C6B38" w:rsidRDefault="002C6B38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C2B7E" w14:textId="77777777" w:rsidR="002C6B38" w:rsidRDefault="002C6B38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D43C2" w14:textId="77777777" w:rsidR="002C6B38" w:rsidRDefault="002C6B38" w:rsidP="002C6B38">
            <w:pPr>
              <w:jc w:val="center"/>
            </w:pPr>
            <w:r w:rsidRPr="00231235">
              <w:rPr>
                <w:b/>
                <w:bCs/>
                <w:color w:val="111111"/>
                <w:sz w:val="24"/>
                <w:szCs w:val="24"/>
              </w:rPr>
              <w:t>1710,6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D5227" w14:textId="77777777" w:rsidR="002C6B38" w:rsidRDefault="002C6B38" w:rsidP="00140A20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727F" w14:textId="77777777" w:rsidR="002C6B38" w:rsidRDefault="002C6B38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2C6B38" w14:paraId="658E4606" w14:textId="77777777" w:rsidTr="006F75A1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FDC54" w14:textId="77777777" w:rsidR="002C6B38" w:rsidRDefault="002C6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46DE3" w14:textId="77777777" w:rsidR="002C6B38" w:rsidRDefault="002C6B38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88278" w14:textId="77777777" w:rsidR="002C6B38" w:rsidRDefault="002C6B38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209BC" w14:textId="77777777" w:rsidR="002C6B38" w:rsidRDefault="002C6B38" w:rsidP="00140A2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C70D4" w14:textId="77777777" w:rsidR="002C6B38" w:rsidRDefault="002C6B38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2E7C" w14:textId="77777777" w:rsidR="002C6B38" w:rsidRDefault="002C6B38" w:rsidP="002C6B38">
            <w:pPr>
              <w:jc w:val="center"/>
            </w:pPr>
            <w:r w:rsidRPr="00231235">
              <w:rPr>
                <w:b/>
                <w:bCs/>
                <w:color w:val="111111"/>
                <w:sz w:val="24"/>
                <w:szCs w:val="24"/>
              </w:rPr>
              <w:t>1710,6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13119" w14:textId="77777777" w:rsidR="002C6B38" w:rsidRDefault="002C6B38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7536" w14:textId="77777777" w:rsidR="002C6B38" w:rsidRDefault="002C6B38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2C6B38" w14:paraId="1579B7CE" w14:textId="77777777" w:rsidTr="006F75A1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2130DE" w14:textId="77777777" w:rsidR="002C6B38" w:rsidRDefault="002C6B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8292" w14:textId="77777777" w:rsidR="002C6B38" w:rsidRDefault="002C6B38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A17A5" w14:textId="77777777" w:rsidR="002C6B38" w:rsidRDefault="002C6B38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9F17B" w14:textId="77777777" w:rsidR="002C6B38" w:rsidRDefault="002C6B38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1BBAC" w14:textId="77777777" w:rsidR="002C6B38" w:rsidRPr="006A31C8" w:rsidRDefault="002C6B38" w:rsidP="00140A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993F8" w14:textId="77777777" w:rsidR="002C6B38" w:rsidRDefault="002C6B38" w:rsidP="002C6B38">
            <w:pPr>
              <w:jc w:val="center"/>
            </w:pPr>
            <w:r w:rsidRPr="00231235">
              <w:rPr>
                <w:b/>
                <w:bCs/>
                <w:color w:val="111111"/>
                <w:sz w:val="24"/>
                <w:szCs w:val="24"/>
              </w:rPr>
              <w:t>1710,6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E7B31" w14:textId="77777777" w:rsidR="002C6B38" w:rsidRDefault="002C6B38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8E870" w14:textId="77777777" w:rsidR="002C6B38" w:rsidRDefault="002C6B38" w:rsidP="00FD04A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C52CDC" w14:paraId="3341FCD6" w14:textId="77777777" w:rsidTr="006F75A1">
        <w:trPr>
          <w:gridAfter w:val="2"/>
          <w:wAfter w:w="2658" w:type="dxa"/>
          <w:trHeight w:val="103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D0644" w14:textId="77777777" w:rsidR="00C52CDC" w:rsidRDefault="00C52C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653E4" w14:textId="77777777" w:rsidR="00C52CDC" w:rsidRDefault="00C52CDC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2EF6" w14:textId="77777777" w:rsidR="00C52CDC" w:rsidRDefault="00C52CDC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F8B1A" w14:textId="77777777" w:rsidR="00C52CDC" w:rsidRDefault="00C52CDC" w:rsidP="006A3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84852" w14:textId="77777777" w:rsidR="00C52CDC" w:rsidRDefault="00C52CDC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B76F0" w14:textId="77777777" w:rsidR="00C52CDC" w:rsidRPr="00C52CDC" w:rsidRDefault="002C6B38" w:rsidP="006F75A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1710,6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EA67D" w14:textId="77777777" w:rsidR="00C52CDC" w:rsidRDefault="00C52CDC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5BFF6" w14:textId="77777777" w:rsidR="00C52CDC" w:rsidRDefault="00C52CDC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C52CDC" w14:paraId="216A7E32" w14:textId="77777777" w:rsidTr="006F75A1">
        <w:trPr>
          <w:gridAfter w:val="2"/>
          <w:wAfter w:w="2658" w:type="dxa"/>
          <w:trHeight w:val="5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8D67A0" w14:textId="77777777" w:rsidR="00C52CDC" w:rsidRDefault="00C52C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1C5A" w14:textId="77777777" w:rsidR="00C52CDC" w:rsidRDefault="00C52CDC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55728" w14:textId="77777777" w:rsidR="00C52CDC" w:rsidRDefault="00C52CDC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D3E52" w14:textId="77777777" w:rsidR="00C52CDC" w:rsidRDefault="00C52CDC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CB0BF" w14:textId="77777777" w:rsidR="00C52CDC" w:rsidRDefault="00C52CDC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56AE0" w14:textId="77777777" w:rsidR="00C52CDC" w:rsidRPr="00C52CDC" w:rsidRDefault="00E01974" w:rsidP="006F75A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1710,6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E4E6" w14:textId="77777777" w:rsidR="00C52CDC" w:rsidRDefault="00C52CDC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71702" w14:textId="77777777" w:rsidR="00C52CDC" w:rsidRDefault="00C52CDC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C52CDC" w14:paraId="7565BF15" w14:textId="77777777" w:rsidTr="006F75A1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780F2C" w14:textId="77777777" w:rsidR="00C52CDC" w:rsidRDefault="00C52CD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AB7A4" w14:textId="77777777" w:rsidR="00C52CDC" w:rsidRDefault="00C52CDC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3F24F" w14:textId="77777777" w:rsidR="00C52CDC" w:rsidRDefault="00C52CDC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39179" w14:textId="77777777" w:rsidR="00C52CDC" w:rsidRDefault="00C52CDC" w:rsidP="00140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0A174" w14:textId="77777777" w:rsidR="00C52CDC" w:rsidRDefault="00C52CDC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EB875" w14:textId="77777777" w:rsidR="00C52CDC" w:rsidRPr="00C52CDC" w:rsidRDefault="00E01974" w:rsidP="006F75A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1683,6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727C3" w14:textId="77777777" w:rsidR="00C52CDC" w:rsidRDefault="00C52CDC" w:rsidP="00B31968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D33B7" w14:textId="77777777" w:rsidR="00C52CDC" w:rsidRDefault="00C52CDC" w:rsidP="00FD04A9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C52CDC" w14:paraId="55E6ED6D" w14:textId="77777777" w:rsidTr="006F75A1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606D08" w14:textId="77777777" w:rsidR="00C52CDC" w:rsidRDefault="00C52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3B508" w14:textId="77777777" w:rsidR="00C52CDC" w:rsidRDefault="00C52CDC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4C7AD" w14:textId="77777777" w:rsidR="00C52CDC" w:rsidRDefault="00C52CDC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D148A" w14:textId="77777777" w:rsidR="00C52CDC" w:rsidRDefault="00C52CDC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999B1" w14:textId="77777777" w:rsidR="00C52CDC" w:rsidRDefault="00C52CDC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A17E9" w14:textId="77777777" w:rsidR="00C52CDC" w:rsidRPr="004148F8" w:rsidRDefault="00E01974" w:rsidP="006F75A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1640,9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3FBD0" w14:textId="77777777" w:rsidR="00C52CDC" w:rsidRPr="004148F8" w:rsidRDefault="00C52CDC" w:rsidP="00B31968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6747" w14:textId="77777777" w:rsidR="00C52CDC" w:rsidRPr="004148F8" w:rsidRDefault="00C52CDC" w:rsidP="00FD04A9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91</w:t>
            </w:r>
            <w:r>
              <w:rPr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C52CDC" w14:paraId="3B673A34" w14:textId="77777777" w:rsidTr="006F75A1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F5840" w14:textId="77777777" w:rsidR="00C52CDC" w:rsidRDefault="00C52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94713" w14:textId="77777777" w:rsidR="00C52CDC" w:rsidRDefault="00C52CDC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863BF" w14:textId="77777777" w:rsidR="00C52CDC" w:rsidRDefault="00C52CDC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74092" w14:textId="77777777" w:rsidR="00C52CDC" w:rsidRDefault="00C52CDC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504FE" w14:textId="77777777" w:rsidR="00C52CDC" w:rsidRDefault="00C52CDC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D69F3" w14:textId="77777777" w:rsidR="00C52CDC" w:rsidRPr="004148F8" w:rsidRDefault="00E01974" w:rsidP="006F75A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1640,9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67BC6" w14:textId="77777777" w:rsidR="00C52CDC" w:rsidRPr="004148F8" w:rsidRDefault="00C52CDC" w:rsidP="00B31968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7355E" w14:textId="77777777" w:rsidR="00C52CDC" w:rsidRPr="004148F8" w:rsidRDefault="00C52CDC" w:rsidP="00FD04A9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91</w:t>
            </w:r>
            <w:r>
              <w:rPr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5644F2" w14:paraId="3614CA55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0BBAE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CAD12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8617B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A9A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8B917" w14:textId="77777777" w:rsidR="005644F2" w:rsidRDefault="005644F2" w:rsidP="00140A20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19041" w14:textId="77777777" w:rsidR="005644F2" w:rsidRPr="004148F8" w:rsidRDefault="00C52CDC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1640,9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7F2D8" w14:textId="77777777" w:rsidR="005644F2" w:rsidRPr="004148F8" w:rsidRDefault="005644F2" w:rsidP="00B31968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0B28" w14:textId="77777777" w:rsidR="005644F2" w:rsidRPr="004148F8" w:rsidRDefault="005644F2" w:rsidP="00FD04A9">
            <w:pPr>
              <w:jc w:val="center"/>
            </w:pPr>
            <w:r w:rsidRPr="004148F8">
              <w:rPr>
                <w:bCs/>
                <w:color w:val="111111"/>
                <w:sz w:val="24"/>
                <w:szCs w:val="24"/>
              </w:rPr>
              <w:t>91</w:t>
            </w:r>
            <w:r>
              <w:rPr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13D91" w14:paraId="061BEB58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FFAF" w14:textId="77777777" w:rsidR="00F13D91" w:rsidRDefault="00BA1EAD">
            <w:pPr>
              <w:rPr>
                <w:sz w:val="24"/>
                <w:szCs w:val="24"/>
              </w:rPr>
            </w:pPr>
            <w:r w:rsidRPr="00BA1EA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7D07D" w14:textId="77777777" w:rsidR="00F13D91" w:rsidRDefault="00BA1EAD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252C" w14:textId="77777777" w:rsidR="00F13D91" w:rsidRDefault="00BA1EAD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FA0D" w14:textId="77777777" w:rsidR="00F13D91" w:rsidRDefault="00BA1EAD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1A23D" w14:textId="77777777" w:rsidR="00F13D91" w:rsidRDefault="00F13D9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9A5A6" w14:textId="77777777" w:rsidR="00F13D91" w:rsidRDefault="000D0D0F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42,7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4A095" w14:textId="77777777" w:rsidR="00F13D91" w:rsidRPr="004148F8" w:rsidRDefault="00F13D91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12E59" w14:textId="77777777" w:rsidR="00F13D91" w:rsidRPr="004148F8" w:rsidRDefault="00F13D91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F13D91" w14:paraId="2DDB5C71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4EBB" w14:textId="77777777" w:rsidR="00F13D91" w:rsidRDefault="0039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94BE1" w14:textId="77777777" w:rsidR="00F13D91" w:rsidRDefault="003948F8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0B899" w14:textId="77777777" w:rsidR="00F13D91" w:rsidRDefault="003948F8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6B8D3" w14:textId="77777777" w:rsidR="00F13D91" w:rsidRDefault="003948F8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D3812" w14:textId="77777777" w:rsidR="00F13D91" w:rsidRDefault="00F13D91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CAD9B" w14:textId="77777777" w:rsidR="00F13D91" w:rsidRDefault="000D0D0F" w:rsidP="00CE244F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42,7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CED72" w14:textId="77777777" w:rsidR="00F13D91" w:rsidRPr="004148F8" w:rsidRDefault="00F13D91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2A58" w14:textId="77777777" w:rsidR="00F13D91" w:rsidRPr="004148F8" w:rsidRDefault="00F13D91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E01974" w14:paraId="24C2182E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3929" w14:textId="77777777" w:rsidR="00E01974" w:rsidRDefault="000F1E90">
            <w:pPr>
              <w:rPr>
                <w:sz w:val="24"/>
                <w:szCs w:val="24"/>
              </w:rPr>
            </w:pPr>
            <w:r w:rsidRPr="000F1E90">
              <w:rPr>
                <w:sz w:val="24"/>
                <w:szCs w:val="24"/>
              </w:rPr>
              <w:t>Выплата денежной премии победителям обл. конкурса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B920" w14:textId="77777777" w:rsidR="00E01974" w:rsidRDefault="00E01974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9FBA9" w14:textId="77777777" w:rsidR="00E01974" w:rsidRDefault="00E01974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3FC3" w14:textId="77777777" w:rsidR="00E01974" w:rsidRDefault="00E01974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0110171360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2EC9D" w14:textId="77777777" w:rsidR="00E01974" w:rsidRDefault="00E01974" w:rsidP="006F75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C1588" w14:textId="77777777" w:rsidR="00E01974" w:rsidRDefault="00E01974" w:rsidP="006F75A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DBB8" w14:textId="77777777" w:rsidR="00E01974" w:rsidRPr="004148F8" w:rsidRDefault="00E01974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0F76" w14:textId="77777777" w:rsidR="00E01974" w:rsidRPr="004148F8" w:rsidRDefault="00E01974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0F1E90" w14:paraId="74B51014" w14:textId="77777777" w:rsidTr="006F75A1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266F48" w14:textId="77777777" w:rsidR="000F1E90" w:rsidRDefault="000F1E90" w:rsidP="006F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FD70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29B2F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850AF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0110171360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C3818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0C77D" w14:textId="77777777" w:rsidR="000F1E90" w:rsidRDefault="000F1E90" w:rsidP="006F75A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1C6EC" w14:textId="77777777" w:rsidR="000F1E90" w:rsidRPr="004148F8" w:rsidRDefault="000F1E90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934A2" w14:textId="77777777" w:rsidR="000F1E90" w:rsidRPr="004148F8" w:rsidRDefault="000F1E90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0F1E90" w14:paraId="158CE31B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6B850" w14:textId="77777777" w:rsidR="000F1E90" w:rsidRDefault="000F1E90" w:rsidP="006F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9C861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F99F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D0E13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0110171360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1A30D" w14:textId="77777777" w:rsidR="000F1E90" w:rsidRDefault="000F1E90" w:rsidP="000F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913BF" w14:textId="77777777" w:rsidR="000F1E90" w:rsidRDefault="000F1E90" w:rsidP="006F75A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76121" w14:textId="77777777" w:rsidR="000F1E90" w:rsidRPr="004148F8" w:rsidRDefault="000F1E90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5E132" w14:textId="77777777" w:rsidR="000F1E90" w:rsidRPr="004148F8" w:rsidRDefault="000F1E90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0F1E90" w14:paraId="0F73398B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2F2A" w14:textId="77777777" w:rsidR="000F1E90" w:rsidRDefault="000F1E90" w:rsidP="006F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B4C7A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C594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58FC3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0110171360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9133E" w14:textId="77777777" w:rsidR="000F1E90" w:rsidRDefault="000F1E90" w:rsidP="000F1E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3FE79" w14:textId="77777777" w:rsidR="000F1E90" w:rsidRDefault="00FC7F84" w:rsidP="006F75A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656B4" w14:textId="77777777" w:rsidR="000F1E90" w:rsidRPr="004148F8" w:rsidRDefault="000F1E90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FCB4" w14:textId="77777777" w:rsidR="000F1E90" w:rsidRPr="004148F8" w:rsidRDefault="000F1E90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C52CDC" w14:paraId="6BE9195A" w14:textId="77777777" w:rsidTr="006F75A1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34D28" w14:textId="77777777" w:rsidR="00C52CDC" w:rsidRDefault="00C52C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3D232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399C4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EA043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FCAF" w14:textId="77777777" w:rsidR="00C52CDC" w:rsidRDefault="00C52CDC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8B752" w14:textId="77777777" w:rsidR="00C52CDC" w:rsidRDefault="00C52CDC" w:rsidP="00C52CDC">
            <w:pPr>
              <w:jc w:val="center"/>
            </w:pPr>
            <w:r w:rsidRPr="00D43770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D6DED" w14:textId="77777777" w:rsidR="00C52CDC" w:rsidRDefault="00C52CDC" w:rsidP="0094463B">
            <w:pPr>
              <w:jc w:val="center"/>
            </w:pPr>
            <w:r w:rsidRPr="00C93D24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EC38" w14:textId="77777777" w:rsidR="00C52CDC" w:rsidRDefault="00C52CDC" w:rsidP="00FD04A9">
            <w:pPr>
              <w:jc w:val="center"/>
            </w:pPr>
            <w:r w:rsidRPr="00C93D24">
              <w:rPr>
                <w:b/>
                <w:color w:val="111111"/>
                <w:sz w:val="24"/>
                <w:szCs w:val="24"/>
              </w:rPr>
              <w:t>10</w:t>
            </w:r>
            <w:r>
              <w:rPr>
                <w:b/>
                <w:color w:val="111111"/>
                <w:sz w:val="24"/>
                <w:szCs w:val="24"/>
              </w:rPr>
              <w:t>0</w:t>
            </w:r>
          </w:p>
        </w:tc>
      </w:tr>
      <w:tr w:rsidR="00C52CDC" w14:paraId="6902C4FB" w14:textId="77777777" w:rsidTr="006F75A1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78F2" w14:textId="77777777" w:rsidR="00C52CDC" w:rsidRDefault="00C52C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2C171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3EA9C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C455A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D7001" w14:textId="77777777" w:rsidR="00C52CDC" w:rsidRDefault="00C52CDC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E95D3" w14:textId="77777777" w:rsidR="00C52CDC" w:rsidRDefault="00C52CDC" w:rsidP="00C52CDC">
            <w:pPr>
              <w:jc w:val="center"/>
            </w:pPr>
            <w:r w:rsidRPr="00D43770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6BA16" w14:textId="77777777" w:rsidR="00C52CDC" w:rsidRPr="00C93D24" w:rsidRDefault="00C52CDC" w:rsidP="0094463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DB057" w14:textId="77777777" w:rsidR="00C52CDC" w:rsidRPr="00C93D24" w:rsidRDefault="00C52CDC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C52CDC" w14:paraId="26BC1B96" w14:textId="77777777" w:rsidTr="006F75A1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BC70C" w14:textId="77777777" w:rsidR="00C52CDC" w:rsidRDefault="00C52CD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E67C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9F5B2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36E8D" w14:textId="77777777" w:rsidR="00C52CDC" w:rsidRDefault="00C52CDC" w:rsidP="006A31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4FC9A" w14:textId="77777777" w:rsidR="00C52CDC" w:rsidRPr="006A31C8" w:rsidRDefault="00C52CDC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7092" w14:textId="77777777" w:rsidR="00C52CDC" w:rsidRDefault="00C52CDC" w:rsidP="00C52CDC">
            <w:pPr>
              <w:jc w:val="center"/>
            </w:pPr>
            <w:r w:rsidRPr="00D43770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A5599" w14:textId="77777777" w:rsidR="00C52CDC" w:rsidRPr="00C93D24" w:rsidRDefault="00C52CDC" w:rsidP="0094463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2B023" w14:textId="77777777" w:rsidR="00C52CDC" w:rsidRPr="00C93D24" w:rsidRDefault="00C52CDC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C52CDC" w14:paraId="3E556A15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B2069" w14:textId="77777777" w:rsidR="00C52CDC" w:rsidRDefault="00C52C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72A99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E9E0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E1C5B" w14:textId="77777777" w:rsidR="00C52CDC" w:rsidRDefault="00C52CDC" w:rsidP="006453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28AC8" w14:textId="77777777" w:rsidR="00C52CDC" w:rsidRDefault="00C52CDC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C536" w14:textId="77777777" w:rsidR="00C52CDC" w:rsidRDefault="00C52CDC" w:rsidP="00C52CDC">
            <w:pPr>
              <w:jc w:val="center"/>
            </w:pPr>
            <w:r w:rsidRPr="00D43770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4AF69" w14:textId="77777777" w:rsidR="00C52CDC" w:rsidRDefault="00C52CDC" w:rsidP="0094463B">
            <w:pPr>
              <w:jc w:val="center"/>
            </w:pPr>
            <w:r w:rsidRPr="00D61BB6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46A8" w14:textId="77777777" w:rsidR="00C52CDC" w:rsidRDefault="00C52CDC" w:rsidP="0094463B">
            <w:pPr>
              <w:jc w:val="center"/>
            </w:pPr>
            <w:r w:rsidRPr="00D61BB6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C52CDC" w14:paraId="7E838941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734E" w14:textId="77777777" w:rsidR="00C52CDC" w:rsidRDefault="00C52C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B62B5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69ED5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82C7E" w14:textId="77777777" w:rsidR="00C52CDC" w:rsidRDefault="00C52CDC" w:rsidP="006453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FB2D2" w14:textId="77777777" w:rsidR="00C52CDC" w:rsidRDefault="00C52CDC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BDBFB" w14:textId="77777777" w:rsidR="00C52CDC" w:rsidRDefault="00C52CDC" w:rsidP="00C52CDC">
            <w:pPr>
              <w:jc w:val="center"/>
            </w:pPr>
            <w:r w:rsidRPr="00D43770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32724" w14:textId="77777777" w:rsidR="00C52CDC" w:rsidRDefault="00C52CDC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6CB0" w14:textId="77777777" w:rsidR="00C52CDC" w:rsidRDefault="00C52CDC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C52CDC" w14:paraId="157EC2FD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5836B" w14:textId="77777777" w:rsidR="00C52CDC" w:rsidRDefault="00C52CD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F5CA2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1BEF8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7FD58" w14:textId="77777777" w:rsidR="00C52CDC" w:rsidRDefault="00C52CDC" w:rsidP="00140A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EFD39" w14:textId="77777777" w:rsidR="00C52CDC" w:rsidRDefault="00C52CDC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54EE5" w14:textId="77777777" w:rsidR="00C52CDC" w:rsidRDefault="00C52CDC" w:rsidP="00C52CDC">
            <w:pPr>
              <w:jc w:val="center"/>
            </w:pPr>
            <w:r w:rsidRPr="00D43770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8335" w14:textId="77777777" w:rsidR="00C52CDC" w:rsidRDefault="00C52CDC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3DD5" w14:textId="77777777" w:rsidR="00C52CDC" w:rsidRDefault="00C52CDC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155E708B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B16A3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043EE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ADDB2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7E681" w14:textId="77777777" w:rsidR="005644F2" w:rsidRDefault="005644F2" w:rsidP="0064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2D1FB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E7268" w14:textId="77777777" w:rsidR="005644F2" w:rsidRDefault="00C52CDC" w:rsidP="0094463B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F319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CE77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3A198969" w14:textId="77777777" w:rsidTr="00B31968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038A5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9FBF8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0D66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2AD4A" w14:textId="77777777" w:rsidR="005644F2" w:rsidRDefault="005644F2" w:rsidP="0064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ED0AD" w14:textId="77777777" w:rsidR="005644F2" w:rsidRDefault="005644F2" w:rsidP="00140A20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82BE7" w14:textId="77777777" w:rsidR="005644F2" w:rsidRDefault="00C52CDC" w:rsidP="0094463B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91974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5D7D" w14:textId="77777777" w:rsidR="005644F2" w:rsidRDefault="005644F2" w:rsidP="0094463B">
            <w:pPr>
              <w:jc w:val="center"/>
            </w:pPr>
            <w:r w:rsidRPr="001D0492"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5644F2" w14:paraId="253E4E3F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4482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5EE04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8F18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6F129" w14:textId="77777777" w:rsidR="005644F2" w:rsidRDefault="005644F2" w:rsidP="00140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E63F3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D21A5" w14:textId="77777777" w:rsidR="005644F2" w:rsidRPr="00750F80" w:rsidRDefault="00C52CDC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06B8B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A7A9A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77</w:t>
            </w:r>
          </w:p>
        </w:tc>
      </w:tr>
      <w:tr w:rsidR="005644F2" w14:paraId="317DD972" w14:textId="77777777" w:rsidTr="00140A20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4C9ABB" w14:textId="77777777" w:rsidR="005644F2" w:rsidRDefault="005644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D8DB97" w14:textId="77777777" w:rsidR="005644F2" w:rsidRPr="005C41D3" w:rsidRDefault="005644F2" w:rsidP="00140A20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6CF9A9" w14:textId="77777777" w:rsidR="005644F2" w:rsidRPr="005C41D3" w:rsidRDefault="005644F2" w:rsidP="00140A20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B29F03" w14:textId="77777777" w:rsidR="005644F2" w:rsidRDefault="005644F2" w:rsidP="006453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78B0F09" w14:textId="77777777" w:rsidR="005644F2" w:rsidRDefault="005644F2" w:rsidP="00140A20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CC70AE" w14:textId="77777777" w:rsidR="005644F2" w:rsidRPr="00750F80" w:rsidRDefault="00C52CDC" w:rsidP="00140A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0BCE0E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ECB8E4" w14:textId="77777777" w:rsidR="005644F2" w:rsidRPr="00750F80" w:rsidRDefault="005644F2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</w:tr>
      <w:tr w:rsidR="005644F2" w14:paraId="5AB74BA0" w14:textId="77777777" w:rsidTr="00C37C0A">
        <w:trPr>
          <w:gridAfter w:val="2"/>
          <w:wAfter w:w="2658" w:type="dxa"/>
          <w:trHeight w:val="234"/>
        </w:trPr>
        <w:tc>
          <w:tcPr>
            <w:tcW w:w="6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BC35B" w14:textId="77777777" w:rsidR="005644F2" w:rsidRPr="004148F8" w:rsidRDefault="005644F2" w:rsidP="004148F8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244D7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7AA38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A1671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B9656" w14:textId="77777777" w:rsidR="005644F2" w:rsidRPr="005C3E8C" w:rsidRDefault="005644F2" w:rsidP="00140A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33E4F" w14:textId="77777777" w:rsidR="005644F2" w:rsidRPr="00E44724" w:rsidRDefault="002C6B38" w:rsidP="00140A20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5232,0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A17BE" w14:textId="77777777" w:rsidR="005644F2" w:rsidRPr="00E44724" w:rsidRDefault="005644F2" w:rsidP="004148F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3924,5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DB2F6" w14:textId="77777777" w:rsidR="005644F2" w:rsidRPr="00E44724" w:rsidRDefault="005644F2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3825,5</w:t>
            </w:r>
          </w:p>
        </w:tc>
      </w:tr>
    </w:tbl>
    <w:p w14:paraId="44DD252C" w14:textId="77777777" w:rsidR="001A2FB6" w:rsidRDefault="001A2FB6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72E7DFF9" w14:textId="77777777" w:rsidR="00F62ACD" w:rsidRDefault="00F62ACD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96820">
        <w:rPr>
          <w:color w:val="000000"/>
          <w:sz w:val="28"/>
          <w:szCs w:val="28"/>
        </w:rPr>
        <w:t xml:space="preserve">4. Приложение </w:t>
      </w:r>
      <w:r>
        <w:rPr>
          <w:color w:val="000000"/>
          <w:sz w:val="28"/>
          <w:szCs w:val="28"/>
        </w:rPr>
        <w:t>7</w:t>
      </w:r>
      <w:r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>
        <w:rPr>
          <w:color w:val="000000"/>
          <w:sz w:val="28"/>
          <w:szCs w:val="28"/>
        </w:rPr>
        <w:t xml:space="preserve">Ольшанского  </w:t>
      </w:r>
      <w:r w:rsidRPr="00396820">
        <w:rPr>
          <w:color w:val="000000"/>
          <w:sz w:val="28"/>
          <w:szCs w:val="28"/>
        </w:rPr>
        <w:t xml:space="preserve">сельского поселения на </w:t>
      </w:r>
      <w:r>
        <w:rPr>
          <w:color w:val="000000"/>
          <w:sz w:val="28"/>
          <w:szCs w:val="28"/>
        </w:rPr>
        <w:t>2021 год и плановый период 2022 – 2023 годов» изложить в следующей  редакции:</w:t>
      </w:r>
    </w:p>
    <w:p w14:paraId="44884F3D" w14:textId="77777777" w:rsidR="004832DF" w:rsidRPr="00D151EA" w:rsidRDefault="004832D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Приложение № </w:t>
      </w:r>
      <w:r w:rsidR="00B15216" w:rsidRPr="00D151EA">
        <w:rPr>
          <w:sz w:val="18"/>
          <w:szCs w:val="18"/>
        </w:rPr>
        <w:t>7</w:t>
      </w:r>
    </w:p>
    <w:p w14:paraId="3C54B3B2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14:paraId="187E9A05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4BE769F0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07D7F7E7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034E18FC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на 2021 год и плановый период 2022-2023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66213AA2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«25» декабря 2020 года  № 34/75</w:t>
      </w:r>
    </w:p>
    <w:p w14:paraId="23D356CF" w14:textId="77777777" w:rsidR="00D151EA" w:rsidRP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«2</w:t>
      </w:r>
      <w:r w:rsidR="002C6B38"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» </w:t>
      </w:r>
      <w:r w:rsidR="002C6B38">
        <w:rPr>
          <w:sz w:val="18"/>
          <w:szCs w:val="18"/>
        </w:rPr>
        <w:t>декабря</w:t>
      </w:r>
      <w:r w:rsidRPr="00D151EA">
        <w:rPr>
          <w:sz w:val="18"/>
          <w:szCs w:val="18"/>
        </w:rPr>
        <w:t xml:space="preserve">  2021 года №</w:t>
      </w:r>
      <w:r w:rsidR="008E46C2">
        <w:rPr>
          <w:sz w:val="18"/>
          <w:szCs w:val="18"/>
        </w:rPr>
        <w:t>49/101</w:t>
      </w:r>
    </w:p>
    <w:p w14:paraId="7DB61AA3" w14:textId="77777777" w:rsidR="001967B6" w:rsidRPr="00960942" w:rsidRDefault="001967B6">
      <w:pPr>
        <w:tabs>
          <w:tab w:val="left" w:pos="-426"/>
        </w:tabs>
        <w:jc w:val="right"/>
        <w:rPr>
          <w:sz w:val="24"/>
          <w:szCs w:val="24"/>
        </w:rPr>
      </w:pPr>
    </w:p>
    <w:p w14:paraId="4E28DE71" w14:textId="77777777"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F14C9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год и плановый период  20</w:t>
      </w:r>
      <w:r w:rsidRPr="00282146">
        <w:rPr>
          <w:b/>
          <w:sz w:val="24"/>
          <w:szCs w:val="24"/>
        </w:rPr>
        <w:t>2</w:t>
      </w:r>
      <w:r w:rsidR="00F14C9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F14C9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г.г.</w:t>
      </w:r>
    </w:p>
    <w:p w14:paraId="10EA7F61" w14:textId="77777777" w:rsidR="004832DF" w:rsidRPr="001967B6" w:rsidRDefault="004832DF">
      <w:pPr>
        <w:jc w:val="right"/>
        <w:rPr>
          <w:b/>
          <w:bCs/>
        </w:rPr>
      </w:pPr>
      <w:r w:rsidRPr="001967B6">
        <w:t>(</w:t>
      </w:r>
      <w:proofErr w:type="gramStart"/>
      <w:r w:rsidRPr="001967B6">
        <w:t>тыс.рублей</w:t>
      </w:r>
      <w:proofErr w:type="gramEnd"/>
      <w:r w:rsidRPr="001967B6">
        <w:t>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4832DF" w14:paraId="71A027D7" w14:textId="77777777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5560D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F1D6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72AA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A805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D8D80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3E7D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C3D32" w14:textId="77777777" w:rsidR="001A2FB6" w:rsidRDefault="001A2FB6" w:rsidP="00865CC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8245D56" w14:textId="77777777" w:rsidR="004832DF" w:rsidRDefault="004832DF" w:rsidP="00865C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</w:t>
            </w:r>
            <w:r w:rsidR="00F14C9A"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D9299" w14:textId="77777777" w:rsidR="004832DF" w:rsidRDefault="004832DF" w:rsidP="00865C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F14C9A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DAFDA" w14:textId="77777777" w:rsidR="004832DF" w:rsidRDefault="004832DF" w:rsidP="00865CCE"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F14C9A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148F8" w14:paraId="7BB7ADB6" w14:textId="77777777" w:rsidTr="00D151EA">
        <w:trPr>
          <w:trHeight w:val="237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567A8" w14:textId="77777777" w:rsidR="004148F8" w:rsidRDefault="004148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657F2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8B66F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B79CC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46CC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E915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EB6E7" w14:textId="77777777" w:rsidR="004148F8" w:rsidRPr="00E44724" w:rsidRDefault="009B2BD8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5232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B8186" w14:textId="77777777" w:rsidR="004148F8" w:rsidRPr="00E44724" w:rsidRDefault="004148F8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3924,5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E812" w14:textId="77777777" w:rsidR="004148F8" w:rsidRPr="00E44724" w:rsidRDefault="004148F8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382</w:t>
            </w:r>
            <w:r w:rsidR="00FD04A9">
              <w:rPr>
                <w:b/>
                <w:color w:val="111111"/>
                <w:sz w:val="24"/>
                <w:szCs w:val="24"/>
              </w:rPr>
              <w:t>5</w:t>
            </w:r>
            <w:r>
              <w:rPr>
                <w:b/>
                <w:color w:val="111111"/>
                <w:sz w:val="24"/>
                <w:szCs w:val="24"/>
              </w:rPr>
              <w:t>,5</w:t>
            </w:r>
          </w:p>
        </w:tc>
      </w:tr>
      <w:tr w:rsidR="004148F8" w14:paraId="3AC02E40" w14:textId="77777777" w:rsidTr="00D151EA">
        <w:trPr>
          <w:trHeight w:val="81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021A4" w14:textId="77777777" w:rsidR="004148F8" w:rsidRDefault="004148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77A9A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7409C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7244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A937C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F4C2" w14:textId="77777777" w:rsidR="004148F8" w:rsidRPr="00036469" w:rsidRDefault="004148F8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281EE" w14:textId="77777777" w:rsidR="004148F8" w:rsidRPr="00E44724" w:rsidRDefault="009B2BD8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5232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F5DEE" w14:textId="77777777" w:rsidR="004148F8" w:rsidRPr="00E44724" w:rsidRDefault="004148F8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3924,5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33E76" w14:textId="77777777" w:rsidR="004148F8" w:rsidRPr="00E44724" w:rsidRDefault="004148F8" w:rsidP="00FD04A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382</w:t>
            </w:r>
            <w:r w:rsidR="00FD04A9">
              <w:rPr>
                <w:b/>
                <w:color w:val="111111"/>
                <w:sz w:val="24"/>
                <w:szCs w:val="24"/>
              </w:rPr>
              <w:t>5</w:t>
            </w:r>
            <w:r>
              <w:rPr>
                <w:b/>
                <w:color w:val="111111"/>
                <w:sz w:val="24"/>
                <w:szCs w:val="24"/>
              </w:rPr>
              <w:t>,5</w:t>
            </w:r>
          </w:p>
        </w:tc>
      </w:tr>
      <w:tr w:rsidR="00337247" w14:paraId="7608B2DF" w14:textId="77777777" w:rsidTr="00AE6118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30FA" w14:textId="77777777" w:rsidR="00337247" w:rsidRDefault="00337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2DDF5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9D2A7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3118E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559F7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9296E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72C7D" w14:textId="77777777" w:rsidR="00337247" w:rsidRPr="00036469" w:rsidRDefault="009B2BD8" w:rsidP="00394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294DA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50FB7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1879</w:t>
            </w:r>
          </w:p>
        </w:tc>
      </w:tr>
      <w:tr w:rsidR="00337247" w14:paraId="712D8E20" w14:textId="77777777" w:rsidTr="00036469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31B95" w14:textId="77777777" w:rsidR="00337247" w:rsidRDefault="00337247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</w:t>
            </w:r>
            <w:r w:rsidR="009C74FC">
              <w:rPr>
                <w:b/>
                <w:bCs/>
                <w:sz w:val="24"/>
                <w:szCs w:val="24"/>
              </w:rPr>
              <w:t xml:space="preserve">, высших исполнительных органов государственной власти субъектов Российской Федерации, </w:t>
            </w:r>
            <w:r>
              <w:rPr>
                <w:b/>
                <w:bCs/>
                <w:sz w:val="24"/>
                <w:szCs w:val="24"/>
              </w:rPr>
              <w:t xml:space="preserve">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605A9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3F8C3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3EE9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9440B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413D8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A01A3" w14:textId="77777777" w:rsidR="00337247" w:rsidRPr="00036469" w:rsidRDefault="009B2BD8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2429,4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DAA16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E450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</w:tr>
      <w:tr w:rsidR="00337247" w14:paraId="7B50248D" w14:textId="77777777" w:rsidTr="00036469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2633F" w14:textId="77777777" w:rsidR="00337247" w:rsidRDefault="00337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Реализация функций органов власти Ольшанского 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67162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87C10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C6C3F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17F3B" w14:textId="77777777" w:rsidR="00337247" w:rsidRPr="00036469" w:rsidRDefault="00337247" w:rsidP="009C74FC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AEC2D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349DA" w14:textId="77777777" w:rsidR="00337247" w:rsidRPr="00036469" w:rsidRDefault="009B2BD8" w:rsidP="00414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4D8F5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01A6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</w:tr>
      <w:tr w:rsidR="009C74FC" w14:paraId="71174CD0" w14:textId="77777777" w:rsidTr="001A2FB6">
        <w:trPr>
          <w:trHeight w:val="22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740F7" w14:textId="77777777" w:rsidR="009C74FC" w:rsidRDefault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</w:t>
            </w:r>
            <w:r w:rsidR="002B333F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4146D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08B7C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417DA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3A6CB" w14:textId="77777777" w:rsidR="009C74FC" w:rsidRPr="00036469" w:rsidRDefault="009C74FC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6DBF" w14:textId="77777777" w:rsidR="009C74FC" w:rsidRPr="00036469" w:rsidRDefault="009C74FC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91479" w14:textId="77777777" w:rsidR="009C74FC" w:rsidRDefault="009B2BD8" w:rsidP="00414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2479,4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348DD" w14:textId="77777777" w:rsidR="009C74FC" w:rsidRDefault="000337C3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1721" w14:textId="77777777" w:rsidR="009C74FC" w:rsidRDefault="000337C3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1849</w:t>
            </w:r>
          </w:p>
        </w:tc>
      </w:tr>
      <w:tr w:rsidR="00337247" w14:paraId="24AD32CD" w14:textId="77777777" w:rsidTr="00036469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C345" w14:textId="77777777" w:rsidR="00337247" w:rsidRDefault="003372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203B6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52831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3E026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B17DA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EDE62" w14:textId="77777777" w:rsidR="00337247" w:rsidRPr="00036469" w:rsidRDefault="00337247" w:rsidP="00036469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64DC9" w14:textId="77777777" w:rsidR="00337247" w:rsidRPr="00036469" w:rsidRDefault="009B2BD8" w:rsidP="003948F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1588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2FF59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ABF64" w14:textId="77777777" w:rsidR="00337247" w:rsidRPr="00036469" w:rsidRDefault="00337247" w:rsidP="00B11AB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1039</w:t>
            </w:r>
          </w:p>
        </w:tc>
      </w:tr>
      <w:tr w:rsidR="00B31968" w14:paraId="103B86C4" w14:textId="77777777" w:rsidTr="00036469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2A34A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F05ED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35034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8C570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B3EEA" w14:textId="77777777" w:rsidR="00B31968" w:rsidRPr="00036469" w:rsidRDefault="00B31968" w:rsidP="00036469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9800F" w14:textId="77777777" w:rsidR="00B31968" w:rsidRPr="00036469" w:rsidRDefault="00B31968" w:rsidP="0003646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28C40" w14:textId="77777777" w:rsidR="00B31968" w:rsidRPr="00036469" w:rsidRDefault="009B2BD8" w:rsidP="0003646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478,4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540F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490FF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458</w:t>
            </w:r>
          </w:p>
        </w:tc>
      </w:tr>
      <w:tr w:rsidR="00B31968" w14:paraId="6737EDF6" w14:textId="77777777" w:rsidTr="0003646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DD80E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7C88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45961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5AE43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B19E2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A8E7" w14:textId="77777777" w:rsidR="00B31968" w:rsidRPr="00036469" w:rsidRDefault="00B31968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8696E" w14:textId="77777777" w:rsidR="00B31968" w:rsidRPr="00036469" w:rsidRDefault="009B2BD8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478,4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6DB0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D2C7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458</w:t>
            </w:r>
          </w:p>
        </w:tc>
      </w:tr>
      <w:tr w:rsidR="00B31968" w14:paraId="128C9F1E" w14:textId="77777777" w:rsidTr="0003646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F61E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ED17E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7742A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03B3D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4DAE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9E0BB" w14:textId="77777777" w:rsidR="00B31968" w:rsidRPr="00036469" w:rsidRDefault="00B31968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F3B94" w14:textId="77777777" w:rsidR="00B31968" w:rsidRPr="00036469" w:rsidRDefault="009B2BD8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D67D8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5A375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350</w:t>
            </w:r>
          </w:p>
        </w:tc>
      </w:tr>
      <w:tr w:rsidR="008D5BA1" w14:paraId="04301158" w14:textId="77777777" w:rsidTr="00036469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ECAF" w14:textId="77777777" w:rsidR="008D5BA1" w:rsidRDefault="008D5BA1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C48C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519EF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0AF07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78B24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1B79F" w14:textId="77777777" w:rsidR="008D5BA1" w:rsidRPr="00036469" w:rsidRDefault="008D5BA1" w:rsidP="000364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E3CE9" w14:textId="77777777" w:rsidR="008D5BA1" w:rsidRDefault="008D5BA1" w:rsidP="00036469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6AB9" w14:textId="77777777" w:rsidR="008D5BA1" w:rsidRDefault="008D5BA1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F7E5" w14:textId="77777777" w:rsidR="008D5BA1" w:rsidRDefault="008D5BA1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B31968" w14:paraId="7E2CFE24" w14:textId="77777777" w:rsidTr="00036469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07E7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05D4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E78D9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E6B6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5B1B4" w14:textId="77777777" w:rsidR="00B31968" w:rsidRPr="00036469" w:rsidRDefault="00B31968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F1B36" w14:textId="77777777" w:rsidR="00B31968" w:rsidRPr="00036469" w:rsidRDefault="00B31968" w:rsidP="00036469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3B1C5" w14:textId="77777777" w:rsidR="00B31968" w:rsidRPr="00036469" w:rsidRDefault="009B2BD8" w:rsidP="0003646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B386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EF72A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</w:t>
            </w:r>
          </w:p>
        </w:tc>
      </w:tr>
      <w:tr w:rsidR="00337247" w14:paraId="1992A189" w14:textId="77777777" w:rsidTr="00036469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E9CE6" w14:textId="77777777" w:rsidR="00337247" w:rsidRDefault="0033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D3BB" w14:textId="77777777" w:rsidR="00337247" w:rsidRPr="00036469" w:rsidRDefault="00337247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8A544" w14:textId="77777777" w:rsidR="00337247" w:rsidRPr="00036469" w:rsidRDefault="00337247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9171D" w14:textId="77777777" w:rsidR="00337247" w:rsidRPr="00036469" w:rsidRDefault="00337247" w:rsidP="00036469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8A594" w14:textId="77777777" w:rsidR="00337247" w:rsidRPr="00036469" w:rsidRDefault="00337247" w:rsidP="00036469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4E3C5" w14:textId="77777777" w:rsidR="00337247" w:rsidRPr="00036469" w:rsidRDefault="00337247" w:rsidP="0003646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07EE" w14:textId="77777777" w:rsidR="00337247" w:rsidRPr="00036469" w:rsidRDefault="009B2BD8" w:rsidP="0003646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1074,4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42FF8" w14:textId="77777777" w:rsidR="00337247" w:rsidRPr="00036469" w:rsidRDefault="00337247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1655" w14:textId="77777777" w:rsidR="00337247" w:rsidRPr="00036469" w:rsidRDefault="00337247" w:rsidP="00B11A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500</w:t>
            </w:r>
          </w:p>
        </w:tc>
      </w:tr>
      <w:tr w:rsidR="00337247" w14:paraId="0179666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B267" w14:textId="77777777" w:rsidR="00337247" w:rsidRDefault="0033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7E4A5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B75DE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9D04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57459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D68A0" w14:textId="77777777" w:rsidR="00337247" w:rsidRPr="00036469" w:rsidRDefault="00337247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3AA5A" w14:textId="77777777" w:rsidR="00337247" w:rsidRPr="00036469" w:rsidRDefault="009B2BD8" w:rsidP="004148F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1074,4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B0B92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7C7D1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500</w:t>
            </w:r>
          </w:p>
        </w:tc>
      </w:tr>
      <w:tr w:rsidR="00337247" w14:paraId="056399B1" w14:textId="77777777" w:rsidTr="003C7DB4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6B12" w14:textId="77777777" w:rsidR="00337247" w:rsidRDefault="00337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7549A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56CBB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8F66C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25D12" w14:textId="77777777" w:rsidR="00337247" w:rsidRPr="00036469" w:rsidRDefault="00337247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956D7" w14:textId="77777777" w:rsidR="00337247" w:rsidRPr="00036469" w:rsidRDefault="00337247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5496D" w14:textId="77777777" w:rsidR="00337247" w:rsidRPr="00036469" w:rsidRDefault="009B2BD8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32,4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EB3D7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5FF65" w14:textId="77777777" w:rsidR="00337247" w:rsidRPr="00036469" w:rsidRDefault="00337247" w:rsidP="00B11AB6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146</w:t>
            </w:r>
          </w:p>
        </w:tc>
      </w:tr>
      <w:tr w:rsidR="005644F2" w14:paraId="25550358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BC02A" w14:textId="77777777" w:rsidR="005644F2" w:rsidRDefault="005644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7F32F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92971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7A5F3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62335" w14:textId="77777777" w:rsidR="005644F2" w:rsidRPr="00036469" w:rsidRDefault="005644F2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1907A" w14:textId="77777777" w:rsidR="005644F2" w:rsidRPr="00036469" w:rsidRDefault="005644F2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08BA3" w14:textId="77777777" w:rsidR="005644F2" w:rsidRPr="00C92728" w:rsidRDefault="009B2BD8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968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B498" w14:textId="77777777" w:rsidR="005644F2" w:rsidRPr="00C92728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216E4" w14:textId="77777777" w:rsidR="005644F2" w:rsidRPr="00C92728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226</w:t>
            </w:r>
          </w:p>
        </w:tc>
      </w:tr>
      <w:tr w:rsidR="005644F2" w14:paraId="115FEC09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0AA1" w14:textId="77777777" w:rsidR="005644F2" w:rsidRDefault="003F56B7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A9D27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B2C4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5DBA0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75B79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CFC55" w14:textId="77777777" w:rsidR="005644F2" w:rsidRPr="00036469" w:rsidRDefault="005644F2" w:rsidP="00200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93EBF" w14:textId="77777777" w:rsidR="005644F2" w:rsidRDefault="009B2BD8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8CE26" w14:textId="77777777" w:rsidR="005644F2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95A74" w14:textId="77777777" w:rsidR="005644F2" w:rsidRDefault="005644F2" w:rsidP="0020001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128</w:t>
            </w:r>
          </w:p>
        </w:tc>
      </w:tr>
      <w:tr w:rsidR="000C4A51" w14:paraId="3C1A49A4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CB38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6F4CB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9D43B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FB607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6CED0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8B1BD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7A37E" w14:textId="77777777" w:rsidR="000C4A51" w:rsidRPr="00036469" w:rsidRDefault="0001204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81CB8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BA1A" w14:textId="77777777" w:rsidR="000C4A51" w:rsidRPr="00036469" w:rsidRDefault="000C4A51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81</w:t>
            </w:r>
          </w:p>
        </w:tc>
      </w:tr>
      <w:tr w:rsidR="000C4A51" w14:paraId="52797627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7FC62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A1358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4E558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F3AA8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A2921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B89F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F793D" w14:textId="77777777" w:rsidR="000C4A51" w:rsidRPr="00036469" w:rsidRDefault="0001204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AEBF4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AE4D5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81</w:t>
            </w:r>
          </w:p>
        </w:tc>
      </w:tr>
      <w:tr w:rsidR="00B31968" w14:paraId="745773CC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878B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A9D0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65AC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634B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19DA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366E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9E6FC" w14:textId="77777777" w:rsidR="00B31968" w:rsidRPr="00036469" w:rsidRDefault="009B2BD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4742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D969B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B31968" w14:paraId="38F964BC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61DA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D51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C41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19B2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AA14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A06C5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29593" w14:textId="77777777" w:rsidR="00B31968" w:rsidRPr="00036469" w:rsidRDefault="009B2BD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F25B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719C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948F8" w14:paraId="2148BF4A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A4BD3" w14:textId="77777777" w:rsidR="003948F8" w:rsidRDefault="003948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BB18" w14:textId="77777777" w:rsidR="003948F8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5283D" w14:textId="77777777" w:rsidR="003948F8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7F8F" w14:textId="77777777" w:rsidR="003948F8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B4ACB" w14:textId="77777777" w:rsidR="003948F8" w:rsidRPr="00036469" w:rsidRDefault="003948F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13047" w14:textId="77777777" w:rsidR="003948F8" w:rsidRPr="00036469" w:rsidRDefault="00A67D2B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5FF2B" w14:textId="77777777" w:rsidR="003948F8" w:rsidRDefault="009B2BD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AD342" w14:textId="77777777" w:rsidR="003948F8" w:rsidRDefault="003948F8" w:rsidP="00B31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7857C" w14:textId="77777777" w:rsidR="003948F8" w:rsidRDefault="003948F8" w:rsidP="00B31968">
            <w:pPr>
              <w:jc w:val="center"/>
              <w:rPr>
                <w:sz w:val="24"/>
                <w:szCs w:val="24"/>
              </w:rPr>
            </w:pPr>
          </w:p>
        </w:tc>
      </w:tr>
      <w:tr w:rsidR="00B31968" w14:paraId="56DB73D1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F3A2B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77DFA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8D17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970F2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EA0CC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B8461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6804" w14:textId="77777777" w:rsidR="00B31968" w:rsidRPr="00036469" w:rsidRDefault="00012046" w:rsidP="00886CA2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891,4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D0EB5" w14:textId="77777777" w:rsidR="00B31968" w:rsidRPr="00036469" w:rsidRDefault="00B31968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2ADF" w14:textId="77777777" w:rsidR="00B31968" w:rsidRPr="00036469" w:rsidRDefault="00B31968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810</w:t>
            </w:r>
          </w:p>
        </w:tc>
      </w:tr>
      <w:tr w:rsidR="00B31968" w14:paraId="1A6E4FC8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70BB7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94FD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79A5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96CF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5829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FAC4E" w14:textId="77777777" w:rsidR="00B31968" w:rsidRPr="00036469" w:rsidRDefault="00B31968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1FC53" w14:textId="77777777" w:rsidR="00B31968" w:rsidRPr="00036469" w:rsidRDefault="00012046" w:rsidP="00886CA2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891,4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9BF06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23A95" w14:textId="77777777" w:rsidR="00B31968" w:rsidRPr="00036469" w:rsidRDefault="00B31968" w:rsidP="00B3196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810</w:t>
            </w:r>
          </w:p>
        </w:tc>
      </w:tr>
      <w:tr w:rsidR="00B31968" w14:paraId="333EF529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63A1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5E54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92A0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D738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0177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617C3" w14:textId="77777777" w:rsidR="00B31968" w:rsidRPr="00036469" w:rsidRDefault="00B31968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A4C1D" w14:textId="77777777" w:rsidR="00B31968" w:rsidRPr="00036469" w:rsidRDefault="00012046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891,4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6B7D3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6D179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810</w:t>
            </w:r>
          </w:p>
        </w:tc>
      </w:tr>
      <w:tr w:rsidR="00B31968" w14:paraId="69A2C885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FF672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E310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AD90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412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696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5DA8" w14:textId="77777777" w:rsidR="00B31968" w:rsidRPr="00036469" w:rsidRDefault="00B31968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AAE73" w14:textId="77777777" w:rsidR="00B31968" w:rsidRPr="00036469" w:rsidRDefault="00012046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684,7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3695E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DEABB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624</w:t>
            </w:r>
          </w:p>
        </w:tc>
      </w:tr>
      <w:tr w:rsidR="00CE244F" w14:paraId="49B8ABFA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38630" w14:textId="77777777" w:rsidR="00CE244F" w:rsidRDefault="00CE244F" w:rsidP="00CE244F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F9A2F" w14:textId="77777777" w:rsidR="00CE244F" w:rsidRPr="00036469" w:rsidRDefault="00CE244F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AC023" w14:textId="77777777" w:rsidR="00CE244F" w:rsidRPr="00036469" w:rsidRDefault="00CE244F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9C7FE" w14:textId="77777777" w:rsidR="00CE244F" w:rsidRPr="00036469" w:rsidRDefault="00CE244F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A4DD7" w14:textId="77777777" w:rsidR="00CE244F" w:rsidRPr="00036469" w:rsidRDefault="00CE244F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B90087" w14:textId="77777777" w:rsidR="00CE244F" w:rsidRPr="00036469" w:rsidRDefault="00CE244F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62991" w14:textId="77777777" w:rsidR="00CE244F" w:rsidRDefault="00CE244F" w:rsidP="00CE244F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55015" w14:textId="77777777" w:rsidR="00CE244F" w:rsidRDefault="00CE244F" w:rsidP="00CE244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DF624" w14:textId="77777777" w:rsidR="00CE244F" w:rsidRDefault="00CE244F" w:rsidP="00CE244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B31968" w14:paraId="46279A75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A7B0C" w14:textId="77777777" w:rsidR="00B31968" w:rsidRPr="00CE244F" w:rsidRDefault="00B31968">
            <w:pPr>
              <w:rPr>
                <w:sz w:val="24"/>
                <w:szCs w:val="24"/>
              </w:rPr>
            </w:pPr>
            <w:r w:rsidRPr="00CE244F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F646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BDCF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810B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56C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B2A3E" w14:textId="77777777" w:rsidR="00B31968" w:rsidRPr="00036469" w:rsidRDefault="00B31968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0573A" w14:textId="77777777" w:rsidR="00B31968" w:rsidRPr="00036469" w:rsidRDefault="00012046" w:rsidP="003C7DB4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206,7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F2995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06FB" w14:textId="77777777" w:rsidR="00B31968" w:rsidRPr="00036469" w:rsidRDefault="00B31968" w:rsidP="00B31968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186</w:t>
            </w:r>
          </w:p>
        </w:tc>
      </w:tr>
      <w:tr w:rsidR="000C4A51" w14:paraId="611BF031" w14:textId="77777777" w:rsidTr="003C7DB4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D5B15" w14:textId="77777777" w:rsidR="000C4A51" w:rsidRDefault="000C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C3A01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9F821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0D391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149C0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7300D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B52BD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20BC8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AB984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0C4A51" w14:paraId="742F8B21" w14:textId="77777777" w:rsidTr="003C7DB4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6FBB" w14:textId="77777777" w:rsidR="000C4A51" w:rsidRDefault="000C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D09EF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30E16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029ED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52AF6" w14:textId="77777777" w:rsidR="000C4A51" w:rsidRPr="00036469" w:rsidRDefault="009C74FC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EC3F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CEE4D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EC968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14E8E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9C74FC" w14:paraId="444D13F5" w14:textId="77777777" w:rsidTr="009C74FC">
        <w:trPr>
          <w:trHeight w:val="373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96041" w14:textId="77777777" w:rsidR="009C74FC" w:rsidRDefault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93C7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A7FDEE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555A0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29D84" w14:textId="77777777" w:rsidR="009C74FC" w:rsidRDefault="009C74FC" w:rsidP="009C74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181E1" w14:textId="77777777" w:rsidR="009C74FC" w:rsidRPr="00036469" w:rsidRDefault="009C74FC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08608" w14:textId="77777777" w:rsidR="009C74FC" w:rsidRPr="00036469" w:rsidRDefault="009C74FC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ACF5" w14:textId="77777777" w:rsidR="009C74FC" w:rsidRPr="00036469" w:rsidRDefault="009C74FC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1ADB" w14:textId="77777777" w:rsidR="009C74FC" w:rsidRPr="00036469" w:rsidRDefault="009C74FC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0C4A51" w14:paraId="180916FF" w14:textId="77777777" w:rsidTr="003C7DB4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7405" w14:textId="77777777" w:rsidR="000C4A51" w:rsidRDefault="000C4A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6D1BD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9050B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3587B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62638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533BE" w14:textId="77777777" w:rsidR="000C4A51" w:rsidRPr="00036469" w:rsidRDefault="000C4A51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F489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816FF" w14:textId="77777777" w:rsidR="000C4A51" w:rsidRPr="00036469" w:rsidRDefault="000C4A51" w:rsidP="003C7DB4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E558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0C4A51" w14:paraId="2D46B5CE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3E6B1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5D4AB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C58B9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7850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87D5D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E2CA2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30025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9553F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82881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0C4A51" w14:paraId="5E88EA97" w14:textId="77777777" w:rsidTr="003C7DB4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96A9E" w14:textId="77777777" w:rsidR="000C4A51" w:rsidRDefault="000C4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BED84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3AAAE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7CB39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C26C5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1DF9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29B19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4C60E" w14:textId="77777777" w:rsidR="000C4A51" w:rsidRPr="00036469" w:rsidRDefault="000C4A51" w:rsidP="003C7DB4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D4DD" w14:textId="77777777" w:rsidR="000C4A51" w:rsidRPr="00036469" w:rsidRDefault="000C4A51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B31968" w14:paraId="373CD2CD" w14:textId="77777777" w:rsidTr="001A2FB6">
        <w:trPr>
          <w:trHeight w:val="22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C878F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579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D8C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287A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BB699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8E32D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FF5C9" w14:textId="77777777" w:rsidR="00B31968" w:rsidRPr="00036469" w:rsidRDefault="00B31968" w:rsidP="003C7DB4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501F4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 w:rsidRPr="00036469"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8B0A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color w:val="111111"/>
                <w:sz w:val="24"/>
                <w:szCs w:val="24"/>
                <w:lang w:val="en-GB"/>
              </w:rPr>
              <w:t>6</w:t>
            </w:r>
            <w:r w:rsidRPr="00036469">
              <w:rPr>
                <w:b/>
                <w:bCs/>
                <w:color w:val="111111"/>
                <w:sz w:val="24"/>
                <w:szCs w:val="24"/>
              </w:rPr>
              <w:t>9,5</w:t>
            </w:r>
          </w:p>
        </w:tc>
      </w:tr>
      <w:tr w:rsidR="00B31968" w14:paraId="2B3B2105" w14:textId="77777777" w:rsidTr="003C7DB4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FD2DF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8B0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7797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B8F9D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15BAC" w14:textId="77777777" w:rsidR="00B31968" w:rsidRPr="00036469" w:rsidRDefault="00AE6118" w:rsidP="00AE6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67CAD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AC40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1DDF5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B72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0337C3" w14:paraId="6ABA05AC" w14:textId="77777777" w:rsidTr="00382546">
        <w:trPr>
          <w:trHeight w:val="30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E8C18" w14:textId="77777777" w:rsidR="000337C3" w:rsidRDefault="003825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2EF1" w14:textId="77777777" w:rsidR="000337C3" w:rsidRPr="00036469" w:rsidRDefault="0038254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28C33" w14:textId="77777777" w:rsidR="000337C3" w:rsidRPr="00036469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9404A" w14:textId="77777777" w:rsidR="000337C3" w:rsidRPr="00036469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446D4" w14:textId="77777777" w:rsidR="000337C3" w:rsidRPr="00036469" w:rsidRDefault="00AE6118" w:rsidP="00AE611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DF4BB" w14:textId="77777777" w:rsidR="000337C3" w:rsidRPr="00036469" w:rsidRDefault="000337C3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268E0" w14:textId="77777777" w:rsidR="000337C3" w:rsidRPr="00AE6118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E2308" w14:textId="77777777" w:rsidR="000337C3" w:rsidRPr="00036469" w:rsidRDefault="00AE6118" w:rsidP="00B3196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2B297" w14:textId="77777777" w:rsidR="000337C3" w:rsidRPr="00036469" w:rsidRDefault="00AE611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B31968" w14:paraId="41870A3A" w14:textId="77777777" w:rsidTr="003C7DB4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7887E0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187E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74F3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367721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4DC6B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8CDE3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4F3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b/>
                <w:bCs/>
                <w:sz w:val="24"/>
                <w:szCs w:val="24"/>
                <w:lang w:val="en-GB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EAAF9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202E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69,5</w:t>
            </w:r>
          </w:p>
        </w:tc>
      </w:tr>
      <w:tr w:rsidR="00B31968" w:rsidRPr="00C30947" w14:paraId="4FAFA5FF" w14:textId="77777777" w:rsidTr="003C7DB4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1B86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CD65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6DE5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C34D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45E1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A2D4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545E7" w14:textId="77777777" w:rsidR="00B31968" w:rsidRPr="001547FE" w:rsidRDefault="00B319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7932C" w14:textId="77777777" w:rsidR="00B31968" w:rsidRPr="001547FE" w:rsidRDefault="00B31968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DA2D" w14:textId="77777777" w:rsidR="00B31968" w:rsidRPr="001547FE" w:rsidRDefault="00B31968" w:rsidP="003C7DB4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B31968" w:rsidRPr="00C30947" w14:paraId="4F47DA8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00393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5F35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65C9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B58A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27A2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E3C54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D517C" w14:textId="77777777" w:rsidR="00B31968" w:rsidRPr="001547FE" w:rsidRDefault="00B319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BDC44" w14:textId="77777777" w:rsidR="00B31968" w:rsidRPr="001547FE" w:rsidRDefault="00B31968" w:rsidP="00B31968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DC47D" w14:textId="77777777" w:rsidR="00B31968" w:rsidRPr="001547FE" w:rsidRDefault="00B31968" w:rsidP="003C7DB4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B31968" w:rsidRPr="00C30947" w14:paraId="1E10C9FC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7B84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72914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FD1F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6A13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835C1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11003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01044" w14:textId="77777777" w:rsidR="00B31968" w:rsidRPr="00036469" w:rsidRDefault="00B31968" w:rsidP="00F01B3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5</w:t>
            </w:r>
            <w:r w:rsidR="00F01B3B">
              <w:rPr>
                <w:sz w:val="24"/>
                <w:szCs w:val="24"/>
              </w:rPr>
              <w:t>0,7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DDFD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52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D123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52</w:t>
            </w:r>
          </w:p>
        </w:tc>
      </w:tr>
      <w:tr w:rsidR="00B31968" w:rsidRPr="00C30947" w14:paraId="41425B43" w14:textId="77777777" w:rsidTr="001A2FB6">
        <w:trPr>
          <w:trHeight w:val="37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81A5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</w:t>
            </w:r>
            <w:r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75A2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lastRenderedPageBreak/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A616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6D6E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01245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9C88B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F506B" w14:textId="77777777" w:rsidR="00B31968" w:rsidRPr="00B31968" w:rsidRDefault="00B31968" w:rsidP="00012046">
            <w:pPr>
              <w:jc w:val="center"/>
              <w:rPr>
                <w:sz w:val="24"/>
                <w:szCs w:val="24"/>
              </w:rPr>
            </w:pPr>
            <w:r w:rsidRPr="00B31968">
              <w:rPr>
                <w:sz w:val="24"/>
                <w:szCs w:val="24"/>
              </w:rPr>
              <w:t>1</w:t>
            </w:r>
            <w:r w:rsidR="00012046">
              <w:rPr>
                <w:sz w:val="24"/>
                <w:szCs w:val="24"/>
              </w:rPr>
              <w:t>5</w:t>
            </w:r>
            <w:r w:rsidR="00F01B3B">
              <w:rPr>
                <w:sz w:val="24"/>
                <w:szCs w:val="24"/>
              </w:rPr>
              <w:t>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CDD22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270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16</w:t>
            </w:r>
          </w:p>
        </w:tc>
      </w:tr>
      <w:tr w:rsidR="00B31968" w:rsidRPr="00C30947" w14:paraId="295AC266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3EEC3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6503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F0A7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06FB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9763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946E4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17F0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32675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7141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</w:tr>
      <w:tr w:rsidR="00B31968" w:rsidRPr="00C30947" w14:paraId="3DBAD776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08931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BD0E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9046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BCEB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7469C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CA49E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401F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D106A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B939D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</w:tr>
      <w:tr w:rsidR="00B31968" w14:paraId="4B2DDAD5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9339" w14:textId="77777777" w:rsidR="00B31968" w:rsidRDefault="00B3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4C4E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1B70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7E98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B34A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8F03B" w14:textId="77777777" w:rsidR="00B31968" w:rsidRPr="00036469" w:rsidRDefault="00B31968" w:rsidP="003C7DB4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4D2CF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8450F" w14:textId="77777777" w:rsidR="00B31968" w:rsidRPr="00036469" w:rsidRDefault="00B31968" w:rsidP="00B31968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E45F0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1,5</w:t>
            </w:r>
          </w:p>
        </w:tc>
      </w:tr>
      <w:tr w:rsidR="00B31968" w14:paraId="41E8441E" w14:textId="77777777" w:rsidTr="001A2FB6">
        <w:trPr>
          <w:trHeight w:val="44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04A1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B79D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0A4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9E3FD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C427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EBC1A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085D" w14:textId="77777777" w:rsidR="00B31968" w:rsidRPr="00036469" w:rsidRDefault="00B31968" w:rsidP="0082355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4A63C" w14:textId="77777777" w:rsidR="00B31968" w:rsidRDefault="00B31968" w:rsidP="00B31968">
            <w:pPr>
              <w:jc w:val="center"/>
            </w:pPr>
            <w:r w:rsidRPr="00BD6E82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A2C73" w14:textId="77777777" w:rsidR="00B31968" w:rsidRDefault="00B31968" w:rsidP="00B31968">
            <w:pPr>
              <w:jc w:val="center"/>
            </w:pPr>
            <w:r w:rsidRPr="00BD6E82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20290E36" w14:textId="77777777" w:rsidTr="00B31968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A14FC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3B21A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4963D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499AC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82A8A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49572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621CA" w14:textId="77777777" w:rsidR="00B31968" w:rsidRDefault="00B31968" w:rsidP="00B31968">
            <w:pPr>
              <w:jc w:val="center"/>
            </w:pPr>
            <w:r w:rsidRPr="00DA1054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0118" w14:textId="77777777" w:rsidR="00B31968" w:rsidRDefault="00B31968" w:rsidP="00B31968">
            <w:pPr>
              <w:jc w:val="center"/>
            </w:pPr>
            <w:r w:rsidRPr="00DA1054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5F733" w14:textId="77777777" w:rsidR="00B31968" w:rsidRDefault="00B31968" w:rsidP="00B31968">
            <w:pPr>
              <w:jc w:val="center"/>
            </w:pPr>
            <w:r w:rsidRPr="00DA1054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7A34B6" w14:paraId="05AE0BD7" w14:textId="77777777" w:rsidTr="001A2FB6">
        <w:trPr>
          <w:trHeight w:val="752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2E74F" w14:textId="77777777" w:rsidR="007A34B6" w:rsidRDefault="007A34B6" w:rsidP="0060326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4"/>
                <w:szCs w:val="24"/>
              </w:rPr>
              <w:t>сельских территорий Ольшанского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BCA9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255A4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C61E6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48EFE" w14:textId="77777777" w:rsidR="007A34B6" w:rsidRPr="00036469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E8955" w14:textId="77777777" w:rsidR="007A34B6" w:rsidRPr="007A34B6" w:rsidRDefault="007A34B6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73A4C" w14:textId="77777777" w:rsidR="007A34B6" w:rsidRPr="006613C3" w:rsidRDefault="007A34B6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46D31" w14:textId="77777777" w:rsidR="007A34B6" w:rsidRPr="006613C3" w:rsidRDefault="007A34B6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DED1C" w14:textId="77777777" w:rsidR="007A34B6" w:rsidRPr="006613C3" w:rsidRDefault="007A34B6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38FC57A3" w14:textId="77777777" w:rsidTr="00B31968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E138" w14:textId="77777777" w:rsidR="00B31968" w:rsidRDefault="00B31968" w:rsidP="001A2F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  <w:r w:rsidR="001A2FB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4D7F7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E0888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A1AA2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686E" w14:textId="77777777" w:rsidR="00B31968" w:rsidRPr="00036469" w:rsidRDefault="00B31968" w:rsidP="007A34B6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 w:rsidR="007A34B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F2AEA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E1C82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8AEB3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CC17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0415213E" w14:textId="77777777" w:rsidTr="001A2FB6">
        <w:trPr>
          <w:trHeight w:val="51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D46B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DC4B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717C5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7910B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40D6" w14:textId="77777777" w:rsidR="00B31968" w:rsidRPr="00036469" w:rsidRDefault="00B31968" w:rsidP="007A34B6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 w:rsidR="007A34B6"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5CE2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02FC8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5D1DE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0ECB1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6E9BDC0B" w14:textId="77777777" w:rsidTr="00B3196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8F0F6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0D201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53286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0276E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57E41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 w:rsidR="007A34B6"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94E8C" w14:textId="77777777" w:rsidR="00B31968" w:rsidRPr="00036469" w:rsidRDefault="00B31968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6F68D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/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40B5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85684" w14:textId="77777777" w:rsidR="00B31968" w:rsidRDefault="00B31968" w:rsidP="00B31968">
            <w:pPr>
              <w:jc w:val="center"/>
            </w:pPr>
            <w:r w:rsidRPr="006613C3">
              <w:rPr>
                <w:b/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509010CA" w14:textId="77777777" w:rsidTr="00B31968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5586E2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473B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8888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97FD9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A9082" w14:textId="77777777" w:rsidR="00B31968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="00B31968"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69B8D" w14:textId="77777777" w:rsidR="00B31968" w:rsidRPr="00036469" w:rsidRDefault="00B31968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A3F46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</w:t>
            </w:r>
            <w:r w:rsidR="0082355C">
              <w:rPr>
                <w:bCs/>
                <w:color w:val="111111"/>
                <w:sz w:val="24"/>
                <w:szCs w:val="24"/>
              </w:rPr>
              <w:t>9,1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A2C1B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AF32E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21F2100D" w14:textId="77777777" w:rsidTr="00B31968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0F07F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70D2E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17DC6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2C34F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B9840" w14:textId="77777777" w:rsidR="00B31968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="00B31968"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C8DF7" w14:textId="77777777" w:rsidR="00B31968" w:rsidRPr="00036469" w:rsidRDefault="00B31968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17D8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</w:t>
            </w:r>
            <w:r w:rsidR="00886CA2">
              <w:rPr>
                <w:bCs/>
                <w:color w:val="111111"/>
                <w:sz w:val="24"/>
                <w:szCs w:val="24"/>
              </w:rPr>
              <w:t>69,</w:t>
            </w:r>
            <w:r w:rsidR="0082355C">
              <w:rPr>
                <w:bCs/>
                <w:color w:val="111111"/>
                <w:sz w:val="24"/>
                <w:szCs w:val="24"/>
              </w:rPr>
              <w:t>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28E82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17A5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B31968" w14:paraId="2A547199" w14:textId="77777777" w:rsidTr="00B31968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86E8" w14:textId="77777777" w:rsidR="00B31968" w:rsidRDefault="00B3196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A575B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63F88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03FD1" w14:textId="77777777" w:rsidR="00B31968" w:rsidRPr="00036469" w:rsidRDefault="00B31968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CEEA0" w14:textId="77777777" w:rsidR="00B31968" w:rsidRDefault="007A34B6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="00B31968"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1E5A" w14:textId="77777777" w:rsidR="00B31968" w:rsidRPr="00036469" w:rsidRDefault="00B31968" w:rsidP="003C7DB4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865AB" w14:textId="77777777" w:rsidR="00B31968" w:rsidRPr="00B31968" w:rsidRDefault="00886CA2" w:rsidP="00B31968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869,1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3E71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4F69" w14:textId="77777777" w:rsidR="00B31968" w:rsidRPr="00B31968" w:rsidRDefault="00B31968" w:rsidP="00B31968">
            <w:pPr>
              <w:jc w:val="center"/>
            </w:pPr>
            <w:r w:rsidRPr="00B31968">
              <w:rPr>
                <w:bCs/>
                <w:color w:val="111111"/>
                <w:sz w:val="24"/>
                <w:szCs w:val="24"/>
              </w:rPr>
              <w:t>866</w:t>
            </w:r>
          </w:p>
        </w:tc>
      </w:tr>
      <w:tr w:rsidR="006143B6" w14:paraId="56AEAC13" w14:textId="77777777" w:rsidTr="00BB6D67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96B734" w14:textId="77777777" w:rsidR="006143B6" w:rsidRDefault="006143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F758" w14:textId="77777777" w:rsidR="006143B6" w:rsidRPr="00036469" w:rsidRDefault="006143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3C04F" w14:textId="77777777" w:rsidR="006143B6" w:rsidRPr="00036469" w:rsidRDefault="006143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592A1" w14:textId="77777777" w:rsidR="006143B6" w:rsidRPr="00036469" w:rsidRDefault="006143B6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14F6" w14:textId="77777777" w:rsidR="006143B6" w:rsidRPr="00036469" w:rsidRDefault="006143B6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BFF7A" w14:textId="77777777" w:rsidR="006143B6" w:rsidRPr="00036469" w:rsidRDefault="006143B6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4CA8F" w14:textId="77777777" w:rsidR="006143B6" w:rsidRPr="00F62ACD" w:rsidRDefault="006143B6" w:rsidP="006F75A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1710,6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B7E41" w14:textId="77777777" w:rsidR="006143B6" w:rsidRPr="00B31968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6731" w14:textId="77777777" w:rsidR="006143B6" w:rsidRPr="00B31968" w:rsidRDefault="006143B6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6143B6" w14:paraId="71A2D55D" w14:textId="77777777" w:rsidTr="003C7DB4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0C369D" w14:textId="77777777" w:rsidR="006143B6" w:rsidRDefault="006143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7D31E" w14:textId="77777777" w:rsidR="006143B6" w:rsidRPr="00036469" w:rsidRDefault="006143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AF492" w14:textId="77777777" w:rsidR="006143B6" w:rsidRPr="00036469" w:rsidRDefault="006143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57A9A" w14:textId="77777777" w:rsidR="006143B6" w:rsidRPr="00036469" w:rsidRDefault="006143B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3F8F" w14:textId="77777777" w:rsidR="006143B6" w:rsidRPr="00036469" w:rsidRDefault="006143B6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C3415" w14:textId="77777777" w:rsidR="006143B6" w:rsidRPr="00036469" w:rsidRDefault="006143B6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6C904" w14:textId="77777777" w:rsidR="006143B6" w:rsidRPr="00F62ACD" w:rsidRDefault="006143B6" w:rsidP="006F75A1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1710,6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A91EB" w14:textId="77777777" w:rsidR="006143B6" w:rsidRPr="00B31968" w:rsidRDefault="006143B6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BAB0" w14:textId="77777777" w:rsidR="006143B6" w:rsidRPr="00B31968" w:rsidRDefault="006143B6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F62ACD" w14:paraId="096510D8" w14:textId="77777777" w:rsidTr="0036461A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526A" w14:textId="77777777" w:rsidR="00F62ACD" w:rsidRPr="007A34B6" w:rsidRDefault="00F62ACD" w:rsidP="0036461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</w:t>
            </w:r>
            <w:r w:rsidR="00C277FC">
              <w:rPr>
                <w:b/>
                <w:bCs/>
                <w:sz w:val="22"/>
                <w:szCs w:val="22"/>
              </w:rPr>
              <w:t>сельских территорий Ольшанского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66946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882F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2402E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4D4AA" w14:textId="77777777" w:rsidR="00F62ACD" w:rsidRPr="00036469" w:rsidRDefault="00F62ACD" w:rsidP="007A3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F6131" w14:textId="77777777" w:rsidR="00F62ACD" w:rsidRPr="007A34B6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049B3" w14:textId="77777777" w:rsidR="00F62ACD" w:rsidRPr="00F62ACD" w:rsidRDefault="006143B6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1710,6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3B02" w14:textId="77777777" w:rsidR="00F62ACD" w:rsidRPr="00B31968" w:rsidRDefault="00F62ACD" w:rsidP="00B3196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C938B" w14:textId="77777777" w:rsidR="00F62ACD" w:rsidRPr="00B31968" w:rsidRDefault="00F62ACD" w:rsidP="00FD04A9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F62ACD" w14:paraId="1F60D0BE" w14:textId="77777777" w:rsidTr="003C7DB4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43DDAD" w14:textId="77777777" w:rsidR="00F62ACD" w:rsidRPr="003E7D27" w:rsidRDefault="00F62ACD" w:rsidP="001A2FB6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lastRenderedPageBreak/>
              <w:t>Подпрограмма "Благоустройство Ольшанского сельского поселения "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BF9F6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10A1D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DD9C5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82F3D" w14:textId="77777777" w:rsidR="00F62ACD" w:rsidRPr="00036469" w:rsidRDefault="00F62ACD" w:rsidP="007A34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8F460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3F013" w14:textId="77777777" w:rsidR="00F62ACD" w:rsidRPr="00F62ACD" w:rsidRDefault="006143B6" w:rsidP="00143B96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1710,6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DE3A4" w14:textId="77777777" w:rsidR="00F62ACD" w:rsidRPr="00B31968" w:rsidRDefault="00F62ACD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E324" w14:textId="77777777" w:rsidR="00F62ACD" w:rsidRPr="00B31968" w:rsidRDefault="00F62ACD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143B96" w14:paraId="1D08FFE0" w14:textId="77777777" w:rsidTr="00CE244F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4DBD1" w14:textId="77777777" w:rsidR="00143B96" w:rsidRPr="003E7D27" w:rsidRDefault="00143B96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мероприятие  "Благоустройство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1D61D" w14:textId="77777777" w:rsidR="00143B96" w:rsidRPr="00036469" w:rsidRDefault="00143B9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FF3AD" w14:textId="77777777" w:rsidR="00143B96" w:rsidRPr="00036469" w:rsidRDefault="00143B9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3DEDC" w14:textId="77777777" w:rsidR="00143B96" w:rsidRPr="00036469" w:rsidRDefault="00143B9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5B71" w14:textId="77777777" w:rsidR="00143B96" w:rsidRPr="00036469" w:rsidRDefault="00143B9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95C1E5" w14:textId="77777777" w:rsidR="00143B96" w:rsidRPr="00036469" w:rsidRDefault="00143B96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6D75" w14:textId="77777777" w:rsidR="00143B96" w:rsidRDefault="006143B6" w:rsidP="00143B96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1710,6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FFC17" w14:textId="77777777" w:rsidR="00143B96" w:rsidRPr="00B31968" w:rsidRDefault="00143B96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6EF58" w14:textId="77777777" w:rsidR="00143B96" w:rsidRPr="00B31968" w:rsidRDefault="00143B96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143B96" w14:paraId="3E0D931E" w14:textId="77777777" w:rsidTr="00CE244F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4D066B" w14:textId="77777777" w:rsidR="00143B96" w:rsidRPr="003E7D27" w:rsidRDefault="00143B96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C331B" w14:textId="77777777" w:rsidR="00143B96" w:rsidRPr="00036469" w:rsidRDefault="00143B9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4C93" w14:textId="77777777" w:rsidR="00143B96" w:rsidRPr="00036469" w:rsidRDefault="00143B9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3A553" w14:textId="77777777" w:rsidR="00143B96" w:rsidRPr="00036469" w:rsidRDefault="00143B9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A6028" w14:textId="77777777" w:rsidR="00143B96" w:rsidRPr="00036469" w:rsidRDefault="00143B96" w:rsidP="003C7DB4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7B3E0" w14:textId="77777777" w:rsidR="00143B96" w:rsidRPr="00036469" w:rsidRDefault="00143B96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C6DF2" w14:textId="77777777" w:rsidR="00143B96" w:rsidRDefault="006143B6" w:rsidP="00143B96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1683,6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A106" w14:textId="77777777" w:rsidR="00143B96" w:rsidRPr="00B31968" w:rsidRDefault="00143B96" w:rsidP="00B31968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84149" w14:textId="77777777" w:rsidR="00143B96" w:rsidRPr="00B31968" w:rsidRDefault="00143B96" w:rsidP="00FD04A9">
            <w:pPr>
              <w:jc w:val="center"/>
              <w:rPr>
                <w:b/>
                <w:sz w:val="24"/>
                <w:szCs w:val="24"/>
              </w:rPr>
            </w:pPr>
            <w:r w:rsidRPr="00B31968">
              <w:rPr>
                <w:b/>
                <w:bCs/>
                <w:color w:val="111111"/>
                <w:sz w:val="24"/>
                <w:szCs w:val="24"/>
              </w:rPr>
              <w:t>91</w:t>
            </w:r>
            <w:r>
              <w:rPr>
                <w:b/>
                <w:bCs/>
                <w:color w:val="111111"/>
                <w:sz w:val="24"/>
                <w:szCs w:val="24"/>
              </w:rPr>
              <w:t>1</w:t>
            </w:r>
          </w:p>
        </w:tc>
      </w:tr>
      <w:tr w:rsidR="00C73B7A" w14:paraId="0058DEB3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D1BAA5" w14:textId="77777777" w:rsidR="00C73B7A" w:rsidRPr="003E7D27" w:rsidRDefault="00C73B7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21020" w14:textId="77777777" w:rsidR="00C73B7A" w:rsidRPr="00036469" w:rsidRDefault="00C73B7A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180B3" w14:textId="77777777" w:rsidR="00C73B7A" w:rsidRPr="00036469" w:rsidRDefault="00C73B7A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5495" w14:textId="77777777" w:rsidR="00C73B7A" w:rsidRPr="00036469" w:rsidRDefault="00C73B7A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08DDA" w14:textId="77777777" w:rsidR="00C73B7A" w:rsidRPr="00036469" w:rsidRDefault="00C73B7A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EC71A" w14:textId="77777777" w:rsidR="00C73B7A" w:rsidRPr="00036469" w:rsidRDefault="00C73B7A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014B" w14:textId="77777777" w:rsidR="00C73B7A" w:rsidRPr="00C73B7A" w:rsidRDefault="00C73B7A" w:rsidP="006F75A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C73B7A">
              <w:rPr>
                <w:bCs/>
                <w:color w:val="111111"/>
                <w:sz w:val="24"/>
                <w:szCs w:val="24"/>
              </w:rPr>
              <w:t>1640,9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73B6" w14:textId="77777777" w:rsidR="00C73B7A" w:rsidRPr="00B31968" w:rsidRDefault="00C73B7A" w:rsidP="00B31968">
            <w:pPr>
              <w:jc w:val="center"/>
              <w:rPr>
                <w:sz w:val="24"/>
                <w:szCs w:val="24"/>
              </w:rPr>
            </w:pPr>
            <w:r w:rsidRPr="00B3196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AE250" w14:textId="77777777" w:rsidR="00C73B7A" w:rsidRPr="00B31968" w:rsidRDefault="00C73B7A" w:rsidP="00FD04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C73B7A" w14:paraId="2DF59354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41F03" w14:textId="77777777" w:rsidR="00C73B7A" w:rsidRPr="003E7D27" w:rsidRDefault="00C73B7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6B9D0" w14:textId="77777777" w:rsidR="00C73B7A" w:rsidRPr="00036469" w:rsidRDefault="00C73B7A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3553B" w14:textId="77777777" w:rsidR="00C73B7A" w:rsidRPr="00036469" w:rsidRDefault="00C73B7A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964CB" w14:textId="77777777" w:rsidR="00C73B7A" w:rsidRPr="00036469" w:rsidRDefault="00C73B7A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C879A" w14:textId="77777777" w:rsidR="00C73B7A" w:rsidRPr="00036469" w:rsidRDefault="00C73B7A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B0033" w14:textId="77777777" w:rsidR="00C73B7A" w:rsidRPr="00036469" w:rsidRDefault="00C73B7A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39BE2" w14:textId="77777777" w:rsidR="00C73B7A" w:rsidRPr="00C73B7A" w:rsidRDefault="00C73B7A" w:rsidP="006F75A1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C73B7A">
              <w:rPr>
                <w:bCs/>
                <w:color w:val="111111"/>
                <w:sz w:val="24"/>
                <w:szCs w:val="24"/>
              </w:rPr>
              <w:t>1640,9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03ADE" w14:textId="77777777" w:rsidR="00C73B7A" w:rsidRPr="00B31968" w:rsidRDefault="00C73B7A" w:rsidP="00B31968">
            <w:pPr>
              <w:jc w:val="center"/>
              <w:rPr>
                <w:sz w:val="24"/>
                <w:szCs w:val="24"/>
              </w:rPr>
            </w:pPr>
            <w:r w:rsidRPr="00B3196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2399" w14:textId="77777777" w:rsidR="00C73B7A" w:rsidRPr="00B31968" w:rsidRDefault="00C73B7A" w:rsidP="00FD04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F62ACD" w14:paraId="3C23E5FF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1C2D3" w14:textId="77777777" w:rsidR="00F62ACD" w:rsidRPr="003E7D27" w:rsidRDefault="00F62ACD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BF32A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7C48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8B0D2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39E2" w14:textId="77777777" w:rsidR="00F62ACD" w:rsidRPr="00036469" w:rsidRDefault="00F62ACD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D8BE4" w14:textId="77777777" w:rsidR="00F62ACD" w:rsidRPr="00036469" w:rsidRDefault="00F62ACD" w:rsidP="003C7DB4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C55D0" w14:textId="77777777" w:rsidR="00F62ACD" w:rsidRPr="00C73B7A" w:rsidRDefault="00C73B7A" w:rsidP="007C1F8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C73B7A">
              <w:rPr>
                <w:bCs/>
                <w:color w:val="111111"/>
                <w:sz w:val="24"/>
                <w:szCs w:val="24"/>
              </w:rPr>
              <w:t>1640,9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4D7F2" w14:textId="77777777" w:rsidR="00F62ACD" w:rsidRPr="00B31968" w:rsidRDefault="00F62ACD" w:rsidP="00B31968">
            <w:pPr>
              <w:jc w:val="center"/>
              <w:rPr>
                <w:sz w:val="24"/>
                <w:szCs w:val="24"/>
              </w:rPr>
            </w:pPr>
            <w:r w:rsidRPr="00B31968">
              <w:rPr>
                <w:bCs/>
                <w:color w:val="111111"/>
                <w:sz w:val="24"/>
                <w:szCs w:val="24"/>
              </w:rPr>
              <w:t>1010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D138D" w14:textId="77777777" w:rsidR="00F62ACD" w:rsidRPr="00B31968" w:rsidRDefault="00F62ACD" w:rsidP="00FD04A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911</w:t>
            </w:r>
          </w:p>
        </w:tc>
      </w:tr>
      <w:tr w:rsidR="0082355C" w14:paraId="6A1CC813" w14:textId="77777777" w:rsidTr="00143B96">
        <w:trPr>
          <w:trHeight w:val="227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B3AA8" w14:textId="77777777" w:rsidR="0082355C" w:rsidRDefault="0082355C" w:rsidP="00CE244F">
            <w:pPr>
              <w:rPr>
                <w:sz w:val="24"/>
                <w:szCs w:val="24"/>
              </w:rPr>
            </w:pPr>
            <w:r w:rsidRPr="00BA1EAD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622C3" w14:textId="77777777" w:rsidR="0082355C" w:rsidRPr="00036469" w:rsidRDefault="0082355C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0639D" w14:textId="77777777" w:rsidR="0082355C" w:rsidRPr="00036469" w:rsidRDefault="0082355C" w:rsidP="00CE244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A5089" w14:textId="77777777" w:rsidR="0082355C" w:rsidRPr="00036469" w:rsidRDefault="0082355C" w:rsidP="00CE244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04AB8" w14:textId="77777777" w:rsidR="0082355C" w:rsidRPr="00036469" w:rsidRDefault="0082355C" w:rsidP="00CE244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6276" w14:textId="77777777" w:rsidR="0082355C" w:rsidRPr="00036469" w:rsidRDefault="0082355C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13F2D" w14:textId="77777777" w:rsidR="0082355C" w:rsidRDefault="00C73B7A" w:rsidP="007C1F8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19A5C" w14:textId="77777777" w:rsidR="0082355C" w:rsidRPr="00B31968" w:rsidRDefault="0082355C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7C50" w14:textId="77777777" w:rsidR="0082355C" w:rsidRDefault="0082355C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82355C" w14:paraId="214C950D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77E3" w14:textId="77777777" w:rsidR="0082355C" w:rsidRDefault="0082355C" w:rsidP="00CE2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82A64" w14:textId="77777777" w:rsidR="0082355C" w:rsidRPr="00036469" w:rsidRDefault="0082355C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EF999" w14:textId="77777777" w:rsidR="0082355C" w:rsidRPr="00036469" w:rsidRDefault="0082355C" w:rsidP="00CE244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A3010" w14:textId="77777777" w:rsidR="0082355C" w:rsidRPr="00036469" w:rsidRDefault="0082355C" w:rsidP="00CE244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2823E" w14:textId="77777777" w:rsidR="0082355C" w:rsidRPr="00036469" w:rsidRDefault="0082355C" w:rsidP="00CE244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B79B6" w14:textId="77777777" w:rsidR="0082355C" w:rsidRPr="00036469" w:rsidRDefault="0082355C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91840" w14:textId="77777777" w:rsidR="0082355C" w:rsidRPr="00C73B7A" w:rsidRDefault="00C73B7A" w:rsidP="007C1F8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C73B7A">
              <w:rPr>
                <w:bCs/>
                <w:color w:val="111111"/>
                <w:sz w:val="24"/>
                <w:szCs w:val="24"/>
              </w:rPr>
              <w:t>42,7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446FD" w14:textId="77777777" w:rsidR="0082355C" w:rsidRPr="00B31968" w:rsidRDefault="0082355C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41593" w14:textId="77777777" w:rsidR="0082355C" w:rsidRDefault="0082355C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0F1E90" w14:paraId="35E294F7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ED5BD" w14:textId="77777777" w:rsidR="000F1E90" w:rsidRDefault="000F1E90" w:rsidP="006F75A1">
            <w:pPr>
              <w:rPr>
                <w:sz w:val="24"/>
                <w:szCs w:val="24"/>
              </w:rPr>
            </w:pPr>
            <w:r w:rsidRPr="000F1E90">
              <w:rPr>
                <w:sz w:val="24"/>
                <w:szCs w:val="24"/>
              </w:rPr>
              <w:t>Выплата денежной премии победителям обл. конкурса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A681B" w14:textId="77777777" w:rsidR="000F1E90" w:rsidRDefault="000F1E90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8D9B5" w14:textId="77777777" w:rsidR="000F1E90" w:rsidRPr="00036469" w:rsidRDefault="000F1E90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4BF02" w14:textId="77777777" w:rsidR="000F1E90" w:rsidRPr="00036469" w:rsidRDefault="000F1E90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089CB" w14:textId="77777777" w:rsidR="000F1E90" w:rsidRPr="00036469" w:rsidRDefault="000F1E90" w:rsidP="00CE2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0110171360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2F0F6" w14:textId="77777777" w:rsidR="000F1E90" w:rsidRDefault="000F1E90" w:rsidP="003C7D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2DA64" w14:textId="77777777" w:rsidR="000F1E90" w:rsidRPr="00C73B7A" w:rsidRDefault="000F1E90" w:rsidP="007C1F8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1240B" w14:textId="77777777" w:rsidR="000F1E90" w:rsidRPr="00B31968" w:rsidRDefault="000F1E90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07B2F" w14:textId="77777777" w:rsidR="000F1E90" w:rsidRDefault="000F1E90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0F1E90" w14:paraId="0F1E34CF" w14:textId="77777777" w:rsidTr="006F75A1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7987DE" w14:textId="77777777" w:rsidR="000F1E90" w:rsidRDefault="000F1E90" w:rsidP="006F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5E3C11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35202" w14:textId="77777777" w:rsidR="000F1E90" w:rsidRPr="00036469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DFDE8" w14:textId="77777777" w:rsidR="000F1E90" w:rsidRPr="00036469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26568" w14:textId="77777777" w:rsidR="000F1E90" w:rsidRPr="00036469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0110171360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8FC22" w14:textId="77777777" w:rsidR="000F1E90" w:rsidRDefault="000F1E90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D646B" w14:textId="77777777" w:rsidR="000F1E90" w:rsidRDefault="000F1E90" w:rsidP="007C1F8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1BF7" w14:textId="77777777" w:rsidR="000F1E90" w:rsidRPr="00B31968" w:rsidRDefault="000F1E90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83F5" w14:textId="77777777" w:rsidR="000F1E90" w:rsidRDefault="000F1E90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0F1E90" w14:paraId="38DB90A6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A4C5" w14:textId="77777777" w:rsidR="000F1E90" w:rsidRDefault="000F1E90" w:rsidP="006F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9DC8D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F5E5" w14:textId="77777777" w:rsidR="000F1E90" w:rsidRPr="00036469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48F4" w14:textId="77777777" w:rsidR="000F1E90" w:rsidRPr="00036469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78EA8" w14:textId="77777777" w:rsidR="000F1E90" w:rsidRPr="00036469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0110171360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8B0F4" w14:textId="77777777" w:rsidR="000F1E90" w:rsidRDefault="000F1E90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94607" w14:textId="77777777" w:rsidR="000F1E90" w:rsidRDefault="000F1E90" w:rsidP="007C1F8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035A9" w14:textId="77777777" w:rsidR="000F1E90" w:rsidRPr="00B31968" w:rsidRDefault="000F1E90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77A4C" w14:textId="77777777" w:rsidR="000F1E90" w:rsidRDefault="000F1E90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0F1E90" w14:paraId="5DEB9432" w14:textId="77777777" w:rsidTr="003C7DB4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FE61" w14:textId="77777777" w:rsidR="000F1E90" w:rsidRDefault="000F1E90" w:rsidP="006F7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3B36B" w14:textId="77777777" w:rsidR="000F1E90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6E417" w14:textId="77777777" w:rsidR="000F1E90" w:rsidRPr="00036469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9267D" w14:textId="77777777" w:rsidR="000F1E90" w:rsidRPr="00036469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664F8" w14:textId="77777777" w:rsidR="000F1E90" w:rsidRPr="00036469" w:rsidRDefault="000F1E90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0110171360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C7CF2" w14:textId="77777777" w:rsidR="000F1E90" w:rsidRDefault="000F1E90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23DB0" w14:textId="77777777" w:rsidR="000F1E90" w:rsidRDefault="000F1E90" w:rsidP="007C1F8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54076" w14:textId="77777777" w:rsidR="000F1E90" w:rsidRPr="00B31968" w:rsidRDefault="000F1E90" w:rsidP="00B3196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B932" w14:textId="77777777" w:rsidR="000F1E90" w:rsidRDefault="000F1E90" w:rsidP="00FD04A9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</w:tr>
      <w:tr w:rsidR="006143B6" w14:paraId="1BF173D7" w14:textId="77777777" w:rsidTr="001A2FB6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1249F" w14:textId="77777777" w:rsidR="006143B6" w:rsidRPr="003E7D27" w:rsidRDefault="006143B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6B52B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D816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E96F0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151F4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1AC2B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6E61C" w14:textId="77777777" w:rsidR="006143B6" w:rsidRDefault="006143B6" w:rsidP="001A2FB6">
            <w:pPr>
              <w:jc w:val="center"/>
            </w:pPr>
            <w:r w:rsidRPr="00FF1491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676A6" w14:textId="77777777" w:rsidR="006143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273CD" w14:textId="77777777" w:rsidR="006143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6143B6" w14:paraId="56E8F0D2" w14:textId="77777777" w:rsidTr="001A2FB6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5B5F5" w14:textId="77777777" w:rsidR="006143B6" w:rsidRPr="003E7D27" w:rsidRDefault="006143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229FC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161F1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739A3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E8F3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777BC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94FBF" w14:textId="77777777" w:rsidR="006143B6" w:rsidRDefault="006143B6" w:rsidP="001A2FB6">
            <w:pPr>
              <w:jc w:val="center"/>
            </w:pPr>
            <w:r w:rsidRPr="00FF1491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5342C" w14:textId="77777777" w:rsidR="006143B6" w:rsidRDefault="006143B6" w:rsidP="001A2F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F3108" w14:textId="77777777" w:rsidR="006143B6" w:rsidRDefault="006143B6" w:rsidP="001A2F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6143B6" w14:paraId="08504D46" w14:textId="77777777" w:rsidTr="001A2FB6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9E3A" w14:textId="77777777" w:rsidR="006143B6" w:rsidRPr="007A34B6" w:rsidRDefault="006143B6" w:rsidP="0036461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</w:t>
            </w:r>
            <w:r>
              <w:rPr>
                <w:b/>
                <w:bCs/>
                <w:sz w:val="22"/>
                <w:szCs w:val="22"/>
              </w:rPr>
              <w:t>сельских территорий Ольшанского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1ED29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432C8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D0A48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04E03" w14:textId="77777777" w:rsidR="006143B6" w:rsidRPr="00036469" w:rsidRDefault="006143B6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DAB79" w14:textId="77777777" w:rsidR="006143B6" w:rsidRPr="007A34B6" w:rsidRDefault="006143B6" w:rsidP="003C7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80778" w14:textId="77777777" w:rsidR="006143B6" w:rsidRDefault="006143B6" w:rsidP="001A2FB6">
            <w:pPr>
              <w:jc w:val="center"/>
            </w:pPr>
            <w:r w:rsidRPr="00FF1491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33726" w14:textId="77777777" w:rsidR="006143B6" w:rsidRDefault="006143B6" w:rsidP="001A2F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7B42" w14:textId="77777777" w:rsidR="006143B6" w:rsidRDefault="006143B6" w:rsidP="001A2FB6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6143B6" w14:paraId="2F31C758" w14:textId="77777777" w:rsidTr="001A2FB6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1360C" w14:textId="77777777" w:rsidR="006143B6" w:rsidRPr="003E7D27" w:rsidRDefault="006143B6" w:rsidP="0060326E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32601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5BE51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30DFA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C26E2" w14:textId="77777777" w:rsidR="006143B6" w:rsidRPr="00036469" w:rsidRDefault="006143B6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C77B3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918CB" w14:textId="77777777" w:rsidR="006143B6" w:rsidRDefault="006143B6" w:rsidP="001A2FB6">
            <w:pPr>
              <w:jc w:val="center"/>
            </w:pPr>
            <w:r w:rsidRPr="00FF1491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90CE0" w14:textId="77777777" w:rsidR="006143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9AC8" w14:textId="77777777" w:rsidR="006143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6143B6" w14:paraId="3B98A629" w14:textId="77777777" w:rsidTr="001A2FB6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948E5" w14:textId="77777777" w:rsidR="006143B6" w:rsidRPr="003E7D27" w:rsidRDefault="006143B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E4F70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A31CA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4CB67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C1107" w14:textId="77777777" w:rsidR="006143B6" w:rsidRPr="00036469" w:rsidRDefault="006143B6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5EE84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27E7" w14:textId="77777777" w:rsidR="006143B6" w:rsidRDefault="006143B6" w:rsidP="001A2FB6">
            <w:pPr>
              <w:jc w:val="center"/>
            </w:pPr>
            <w:r w:rsidRPr="00FF1491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39C9C" w14:textId="77777777" w:rsidR="006143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C08C1" w14:textId="77777777" w:rsidR="006143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6143B6" w14:paraId="06B1677C" w14:textId="77777777" w:rsidTr="001A2FB6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48C3" w14:textId="77777777" w:rsidR="006143B6" w:rsidRPr="003E7D27" w:rsidRDefault="006143B6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340D3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AAC47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00087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1019F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3502" w14:textId="77777777" w:rsidR="006143B6" w:rsidRPr="00036469" w:rsidRDefault="006143B6" w:rsidP="003C7DB4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67E7E" w14:textId="77777777" w:rsidR="006143B6" w:rsidRDefault="006143B6" w:rsidP="001A2FB6">
            <w:pPr>
              <w:jc w:val="center"/>
            </w:pPr>
            <w:r w:rsidRPr="00FF1491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F8FC6" w14:textId="77777777" w:rsidR="006143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B7D45" w14:textId="77777777" w:rsidR="006143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6143B6" w14:paraId="5C5B6599" w14:textId="77777777" w:rsidTr="001A2FB6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A1FD" w14:textId="77777777" w:rsidR="006143B6" w:rsidRPr="003E7D27" w:rsidRDefault="006143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4B9E" w14:textId="77777777" w:rsidR="006143B6" w:rsidRPr="00036469" w:rsidRDefault="006143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BA4AB" w14:textId="77777777" w:rsidR="006143B6" w:rsidRPr="00036469" w:rsidRDefault="006143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91DC6" w14:textId="77777777" w:rsidR="006143B6" w:rsidRPr="00036469" w:rsidRDefault="006143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7ECC1" w14:textId="77777777" w:rsidR="006143B6" w:rsidRPr="00036469" w:rsidRDefault="006143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267F3" w14:textId="77777777" w:rsidR="006143B6" w:rsidRPr="00036469" w:rsidRDefault="006143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ACC2F" w14:textId="77777777" w:rsidR="006143B6" w:rsidRDefault="006143B6" w:rsidP="001A2FB6">
            <w:pPr>
              <w:jc w:val="center"/>
            </w:pPr>
            <w:r w:rsidRPr="00FF1491"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3165" w14:textId="77777777" w:rsidR="006143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AF28" w14:textId="77777777" w:rsidR="006143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524D0617" w14:textId="77777777" w:rsidTr="001A2FB6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59724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423E2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6CD9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968D8" w14:textId="77777777" w:rsidR="007A34B6" w:rsidRPr="00036469" w:rsidRDefault="007A34B6" w:rsidP="003C7DB4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80028" w14:textId="77777777" w:rsidR="007A34B6" w:rsidRPr="00036469" w:rsidRDefault="00F64B68" w:rsidP="003C7D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E8A1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B4A1E" w14:textId="77777777" w:rsidR="007A34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105,9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754D0" w14:textId="77777777" w:rsidR="007A34B6" w:rsidRPr="00036469" w:rsidRDefault="007A34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D8968" w14:textId="77777777" w:rsidR="007A34B6" w:rsidRPr="00036469" w:rsidRDefault="007A34B6" w:rsidP="001A2FB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100</w:t>
            </w:r>
          </w:p>
        </w:tc>
      </w:tr>
      <w:tr w:rsidR="007A34B6" w14:paraId="3719E43D" w14:textId="77777777" w:rsidTr="001A2FB6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F79BE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lastRenderedPageBreak/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629C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9ECCA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DCD5D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C234E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3BDA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C1634" w14:textId="77777777" w:rsidR="007A34B6" w:rsidRPr="00036469" w:rsidRDefault="006143B6" w:rsidP="001A2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C93F8" w14:textId="77777777" w:rsidR="007A34B6" w:rsidRPr="00036469" w:rsidRDefault="007A34B6" w:rsidP="001A2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6B15" w14:textId="77777777" w:rsidR="007A34B6" w:rsidRPr="00036469" w:rsidRDefault="007A34B6" w:rsidP="001A2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7A34B6" w14:paraId="4442511E" w14:textId="77777777" w:rsidTr="001A2FB6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55C94E" w14:textId="77777777" w:rsidR="007A34B6" w:rsidRPr="003E7D27" w:rsidRDefault="007A34B6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18AAAD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5873B6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5BBDD2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8DFDAD" w14:textId="77777777" w:rsidR="007A34B6" w:rsidRPr="00036469" w:rsidRDefault="007A34B6" w:rsidP="003C7DB4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249AE43" w14:textId="77777777" w:rsidR="007A34B6" w:rsidRPr="00036469" w:rsidRDefault="007A34B6" w:rsidP="003C7DB4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FAF2710" w14:textId="77777777" w:rsidR="007A34B6" w:rsidRPr="00036469" w:rsidRDefault="006143B6" w:rsidP="001A2F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7A9224" w14:textId="77777777" w:rsidR="007A34B6" w:rsidRPr="00036469" w:rsidRDefault="007A34B6" w:rsidP="001A2F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453656" w14:textId="77777777" w:rsidR="007A34B6" w:rsidRPr="00036469" w:rsidRDefault="007A34B6" w:rsidP="001A2FB6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23</w:t>
            </w:r>
          </w:p>
        </w:tc>
      </w:tr>
    </w:tbl>
    <w:p w14:paraId="3F2EB780" w14:textId="77777777" w:rsidR="00F62ACD" w:rsidRDefault="00F62ACD"/>
    <w:p w14:paraId="7E428DE7" w14:textId="77777777" w:rsidR="00F62ACD" w:rsidRPr="001A18F9" w:rsidRDefault="00F62ACD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1A18F9"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 xml:space="preserve"> « Распределение бюджетных ас</w:t>
      </w:r>
      <w:r>
        <w:rPr>
          <w:bCs/>
          <w:sz w:val="28"/>
          <w:szCs w:val="28"/>
        </w:rPr>
        <w:t>сигнований по целевым статьям (</w:t>
      </w:r>
      <w:r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2021 год</w:t>
      </w:r>
      <w:r>
        <w:rPr>
          <w:bCs/>
          <w:sz w:val="28"/>
          <w:szCs w:val="28"/>
        </w:rPr>
        <w:t xml:space="preserve"> и плановый период 2022 – 2023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14:paraId="5A4AC00B" w14:textId="77777777" w:rsidR="00F62ACD" w:rsidRDefault="00F62ACD" w:rsidP="00F62ACD">
      <w:pPr>
        <w:rPr>
          <w:b/>
          <w:bCs/>
          <w:sz w:val="28"/>
          <w:szCs w:val="28"/>
        </w:rPr>
      </w:pPr>
    </w:p>
    <w:p w14:paraId="00B639D8" w14:textId="77777777" w:rsidR="00F62ACD" w:rsidRDefault="00F62ACD">
      <w:pPr>
        <w:sectPr w:rsidR="00F62ACD">
          <w:footerReference w:type="default" r:id="rId11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14:paraId="69D5D0C2" w14:textId="77777777" w:rsidR="004832DF" w:rsidRPr="00D151EA" w:rsidRDefault="0032377D">
      <w:pPr>
        <w:jc w:val="right"/>
        <w:rPr>
          <w:sz w:val="18"/>
          <w:szCs w:val="18"/>
        </w:rPr>
      </w:pPr>
      <w:r w:rsidRPr="00D151EA">
        <w:rPr>
          <w:sz w:val="18"/>
          <w:szCs w:val="18"/>
        </w:rPr>
        <w:lastRenderedPageBreak/>
        <w:t>П</w:t>
      </w:r>
      <w:r w:rsidR="004832DF" w:rsidRPr="00D151EA">
        <w:rPr>
          <w:sz w:val="18"/>
          <w:szCs w:val="18"/>
        </w:rPr>
        <w:t xml:space="preserve">риложение </w:t>
      </w:r>
      <w:r w:rsidRPr="00D151EA">
        <w:rPr>
          <w:sz w:val="18"/>
          <w:szCs w:val="18"/>
        </w:rPr>
        <w:t>8</w:t>
      </w:r>
    </w:p>
    <w:p w14:paraId="4AB692A5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14:paraId="5924A605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6E02051A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5E8A96E0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05CB06E4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на 2021 год и плановый период 2022-2023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58D40170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«25» декабря 2020 года  № 34/75</w:t>
      </w:r>
    </w:p>
    <w:p w14:paraId="584810C2" w14:textId="77777777" w:rsidR="00CF1E7E" w:rsidRDefault="00D151EA" w:rsidP="001A2FB6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«2</w:t>
      </w:r>
      <w:r w:rsidR="001A2FB6">
        <w:rPr>
          <w:sz w:val="18"/>
          <w:szCs w:val="18"/>
        </w:rPr>
        <w:t>3</w:t>
      </w:r>
      <w:r w:rsidRPr="00D151EA">
        <w:rPr>
          <w:sz w:val="18"/>
          <w:szCs w:val="18"/>
        </w:rPr>
        <w:t xml:space="preserve">» </w:t>
      </w:r>
      <w:r w:rsidR="001A2FB6">
        <w:rPr>
          <w:sz w:val="18"/>
          <w:szCs w:val="18"/>
        </w:rPr>
        <w:t>декабря</w:t>
      </w:r>
      <w:r w:rsidRPr="00D151EA">
        <w:rPr>
          <w:sz w:val="18"/>
          <w:szCs w:val="18"/>
        </w:rPr>
        <w:t xml:space="preserve">  2021 года №</w:t>
      </w:r>
      <w:r w:rsidR="008E46C2">
        <w:rPr>
          <w:sz w:val="18"/>
          <w:szCs w:val="18"/>
        </w:rPr>
        <w:t>49/101</w:t>
      </w:r>
    </w:p>
    <w:p w14:paraId="5FB7D1F8" w14:textId="77777777"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14:paraId="29FEFBB9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2021</w:t>
      </w:r>
      <w:r>
        <w:rPr>
          <w:b/>
          <w:bCs/>
          <w:sz w:val="28"/>
          <w:szCs w:val="28"/>
        </w:rPr>
        <w:t xml:space="preserve"> год и плановый период 20</w:t>
      </w:r>
      <w:r w:rsidRPr="00282146">
        <w:rPr>
          <w:b/>
          <w:bCs/>
          <w:sz w:val="28"/>
          <w:szCs w:val="28"/>
        </w:rPr>
        <w:t>2</w:t>
      </w:r>
      <w:r w:rsidR="005C6A1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-202</w:t>
      </w:r>
      <w:r w:rsidR="005C6A1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г.г.</w:t>
      </w:r>
    </w:p>
    <w:p w14:paraId="360BBFE0" w14:textId="77777777" w:rsidR="00CF1E7E" w:rsidRDefault="00CF1E7E">
      <w:pPr>
        <w:jc w:val="center"/>
      </w:pPr>
    </w:p>
    <w:p w14:paraId="7BCCBBC7" w14:textId="77777777" w:rsidR="004832DF" w:rsidRDefault="00E24D7C" w:rsidP="00CF1E7E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151EA">
        <w:t xml:space="preserve">                                                                        </w:t>
      </w:r>
      <w:r>
        <w:t xml:space="preserve">  (</w:t>
      </w:r>
      <w:proofErr w:type="gramStart"/>
      <w:r w:rsidR="004832DF">
        <w:t>тыс.рублей</w:t>
      </w:r>
      <w:proofErr w:type="gramEnd"/>
      <w:r w:rsidR="004832DF">
        <w:t>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371"/>
        <w:gridCol w:w="1564"/>
        <w:gridCol w:w="836"/>
        <w:gridCol w:w="715"/>
        <w:gridCol w:w="860"/>
        <w:gridCol w:w="1128"/>
        <w:gridCol w:w="1560"/>
        <w:gridCol w:w="1569"/>
      </w:tblGrid>
      <w:tr w:rsidR="004832DF" w14:paraId="060AF0BD" w14:textId="77777777" w:rsidTr="00D151EA">
        <w:trPr>
          <w:trHeight w:val="5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CC577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04FF5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828DF" w14:textId="77777777" w:rsidR="004832DF" w:rsidRDefault="004832D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4B5B3" w14:textId="77777777" w:rsidR="004832DF" w:rsidRDefault="004832DF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B60D4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E85D2" w14:textId="77777777" w:rsidR="004832DF" w:rsidRDefault="004832DF" w:rsidP="00FD04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</w:t>
            </w:r>
            <w:r w:rsidR="00881640">
              <w:rPr>
                <w:b/>
                <w:bCs/>
                <w:sz w:val="24"/>
                <w:szCs w:val="24"/>
              </w:rPr>
              <w:t>2</w:t>
            </w:r>
            <w:r w:rsidR="00FD04A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0BD35" w14:textId="77777777" w:rsidR="004832DF" w:rsidRDefault="004832DF" w:rsidP="00FD04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 w:rsidR="00FD04A9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74DA7" w14:textId="77777777" w:rsidR="004832DF" w:rsidRDefault="004832DF" w:rsidP="00FD04A9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FD04A9"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4832DF" w14:paraId="2E4A5798" w14:textId="77777777" w:rsidTr="00D151EA">
        <w:trPr>
          <w:trHeight w:val="29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39CE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0880C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02A12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ADC2B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D191D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4FEB" w14:textId="77777777" w:rsidR="004832DF" w:rsidRDefault="004832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BB0CE" w14:textId="77777777" w:rsidR="004832DF" w:rsidRDefault="004832D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9ECA" w14:textId="77777777" w:rsidR="004832DF" w:rsidRDefault="004832DF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81640" w14:paraId="0EECCBFC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F1C23" w14:textId="77777777" w:rsidR="00881640" w:rsidRDefault="0088164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 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B75436" w14:textId="77777777" w:rsidR="00881640" w:rsidRDefault="00F64B68" w:rsidP="00F64B6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923B" w14:textId="77777777" w:rsidR="00881640" w:rsidRDefault="008816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4A984" w14:textId="77777777" w:rsidR="00881640" w:rsidRDefault="008816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FCC1" w14:textId="77777777" w:rsidR="00881640" w:rsidRDefault="00881640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3CC0" w14:textId="77777777" w:rsidR="00881640" w:rsidRPr="00AA34C5" w:rsidRDefault="005341EB" w:rsidP="00A02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2685,6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F53E9" w14:textId="77777777" w:rsidR="00881640" w:rsidRDefault="005C6A14" w:rsidP="00881640">
            <w:pPr>
              <w:jc w:val="center"/>
            </w:pPr>
            <w:r>
              <w:rPr>
                <w:b/>
                <w:sz w:val="24"/>
                <w:szCs w:val="24"/>
              </w:rPr>
              <w:t>1976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FA65" w14:textId="77777777" w:rsidR="00881640" w:rsidRDefault="005C6A14" w:rsidP="00FD04A9">
            <w:pPr>
              <w:jc w:val="center"/>
            </w:pPr>
            <w:r>
              <w:rPr>
                <w:b/>
                <w:sz w:val="24"/>
                <w:szCs w:val="24"/>
              </w:rPr>
              <w:t>18</w:t>
            </w:r>
            <w:r w:rsidR="004502F9">
              <w:rPr>
                <w:b/>
                <w:sz w:val="24"/>
                <w:szCs w:val="24"/>
              </w:rPr>
              <w:t>7</w:t>
            </w:r>
            <w:r w:rsidR="00FD04A9">
              <w:rPr>
                <w:b/>
                <w:sz w:val="24"/>
                <w:szCs w:val="24"/>
              </w:rPr>
              <w:t>7</w:t>
            </w:r>
          </w:p>
        </w:tc>
      </w:tr>
      <w:tr w:rsidR="005C6A14" w14:paraId="6DD34ABA" w14:textId="77777777" w:rsidTr="00D151EA">
        <w:trPr>
          <w:trHeight w:val="103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A4D7A" w14:textId="77777777" w:rsidR="005C6A14" w:rsidRDefault="005C6A14" w:rsidP="005B450E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5B0D5F" w14:textId="77777777" w:rsidR="005C6A14" w:rsidRDefault="00F64B68" w:rsidP="00F64B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CDD5D" w14:textId="77777777" w:rsidR="005C6A14" w:rsidRDefault="005C6A1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0956" w14:textId="77777777" w:rsidR="005C6A14" w:rsidRDefault="005C6A1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3E5D5" w14:textId="77777777" w:rsidR="005C6A14" w:rsidRDefault="005C6A14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5020F" w14:textId="77777777" w:rsidR="005C6A14" w:rsidRPr="00102164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CBF95" w14:textId="77777777" w:rsidR="005C6A14" w:rsidRPr="00102164" w:rsidRDefault="005C6A1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E9191" w14:textId="77777777" w:rsidR="005C6A14" w:rsidRPr="00102164" w:rsidRDefault="005C6A14" w:rsidP="00FD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FD04A9">
              <w:rPr>
                <w:sz w:val="24"/>
                <w:szCs w:val="24"/>
              </w:rPr>
              <w:t>1</w:t>
            </w:r>
          </w:p>
        </w:tc>
      </w:tr>
      <w:tr w:rsidR="005C6A14" w14:paraId="1A829D88" w14:textId="77777777" w:rsidTr="00D151EA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6C6B7" w14:textId="77777777" w:rsidR="005C6A14" w:rsidRDefault="005C6A1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25223" w14:textId="77777777" w:rsidR="005C6A14" w:rsidRDefault="005C6A14" w:rsidP="00BB6D6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60BFD" w14:textId="77777777" w:rsidR="005C6A14" w:rsidRDefault="005C6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6CBBE" w14:textId="77777777" w:rsidR="005C6A14" w:rsidRDefault="005C6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01E8" w14:textId="77777777" w:rsidR="005C6A14" w:rsidRDefault="005C6A1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D880" w14:textId="77777777" w:rsidR="005C6A14" w:rsidRPr="00102164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AA1AF" w14:textId="77777777" w:rsidR="005C6A14" w:rsidRPr="00102164" w:rsidRDefault="005C6A1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981BA" w14:textId="77777777" w:rsidR="005C6A14" w:rsidRPr="00102164" w:rsidRDefault="005C6A14" w:rsidP="00FD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FD04A9">
              <w:rPr>
                <w:sz w:val="24"/>
                <w:szCs w:val="24"/>
              </w:rPr>
              <w:t>1</w:t>
            </w:r>
          </w:p>
        </w:tc>
      </w:tr>
      <w:tr w:rsidR="009B5A6C" w14:paraId="2B45ADD9" w14:textId="77777777" w:rsidTr="00D151EA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21F88" w14:textId="77777777" w:rsidR="009B5A6C" w:rsidRDefault="009B5A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075EE" w14:textId="77777777" w:rsidR="009B5A6C" w:rsidRDefault="009B5A6C" w:rsidP="00CE244F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8F6E9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5457A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7247A" w14:textId="77777777" w:rsidR="009B5A6C" w:rsidRDefault="009B5A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F16EA" w14:textId="77777777" w:rsidR="009B5A6C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EEA80" w14:textId="77777777" w:rsidR="009B5A6C" w:rsidRDefault="009B5A6C" w:rsidP="00B11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DBA8" w14:textId="77777777" w:rsidR="009B5A6C" w:rsidRDefault="009B5A6C" w:rsidP="00FD04A9">
            <w:pPr>
              <w:jc w:val="center"/>
              <w:rPr>
                <w:sz w:val="24"/>
                <w:szCs w:val="24"/>
              </w:rPr>
            </w:pPr>
          </w:p>
        </w:tc>
      </w:tr>
      <w:tr w:rsidR="00A02694" w14:paraId="751BFAFD" w14:textId="77777777" w:rsidTr="00D151EA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344D" w14:textId="77777777" w:rsidR="00A02694" w:rsidRDefault="00D04DA5" w:rsidP="006F75A1">
            <w:pPr>
              <w:rPr>
                <w:sz w:val="24"/>
                <w:szCs w:val="24"/>
              </w:rPr>
            </w:pPr>
            <w:r w:rsidRPr="00D04DA5">
              <w:rPr>
                <w:sz w:val="24"/>
                <w:szCs w:val="24"/>
              </w:rPr>
              <w:t>Выплата денежной премии победителям обл. конкурса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238FA" w14:textId="77777777" w:rsidR="00A02694" w:rsidRDefault="00A02694" w:rsidP="00CE24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0110171360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A1D8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D98D6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D1A85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F0C73" w14:textId="77777777" w:rsidR="00A02694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D7118" w14:textId="77777777" w:rsidR="00A02694" w:rsidRDefault="00A02694" w:rsidP="00B11A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83FA" w14:textId="77777777" w:rsidR="00A02694" w:rsidRDefault="00A02694" w:rsidP="00FD04A9">
            <w:pPr>
              <w:jc w:val="center"/>
              <w:rPr>
                <w:sz w:val="24"/>
                <w:szCs w:val="24"/>
              </w:rPr>
            </w:pPr>
          </w:p>
        </w:tc>
      </w:tr>
      <w:tr w:rsidR="00A02694" w14:paraId="493E6F92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8AEC6" w14:textId="77777777" w:rsidR="00A02694" w:rsidRPr="006914C2" w:rsidRDefault="00A02694" w:rsidP="006718E2">
            <w:pPr>
              <w:jc w:val="both"/>
              <w:rPr>
                <w:b/>
                <w:i/>
                <w:sz w:val="24"/>
                <w:szCs w:val="24"/>
              </w:rPr>
            </w:pPr>
            <w:r w:rsidRPr="006914C2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sz w:val="24"/>
                <w:szCs w:val="24"/>
              </w:rPr>
              <w:t>Ольшанского</w:t>
            </w:r>
            <w:r w:rsidRPr="006914C2">
              <w:rPr>
                <w:b/>
                <w:sz w:val="24"/>
                <w:szCs w:val="24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sz w:val="24"/>
                <w:szCs w:val="24"/>
              </w:rPr>
              <w:t>Ольшанского</w:t>
            </w:r>
            <w:r w:rsidRPr="006914C2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CD4E" w14:textId="77777777" w:rsidR="00A02694" w:rsidRDefault="00A02694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1E7FB" w14:textId="77777777" w:rsidR="00A02694" w:rsidRDefault="00A026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D35F7" w14:textId="77777777" w:rsidR="00A02694" w:rsidRDefault="00A026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C1DE6" w14:textId="77777777" w:rsidR="00A02694" w:rsidRDefault="00A026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3B9E0" w14:textId="77777777" w:rsidR="00A02694" w:rsidRPr="005C6A14" w:rsidRDefault="00A02694" w:rsidP="00102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9E7D" w14:textId="77777777" w:rsidR="00A02694" w:rsidRPr="005C6A14" w:rsidRDefault="00A0269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312A0" w14:textId="77777777" w:rsidR="00A02694" w:rsidRPr="005C6A14" w:rsidRDefault="00A0269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</w:tr>
      <w:tr w:rsidR="00A02694" w14:paraId="3999443B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B2028" w14:textId="77777777" w:rsidR="00A02694" w:rsidRPr="006914C2" w:rsidRDefault="00A02694" w:rsidP="00CC6340">
            <w:pPr>
              <w:jc w:val="both"/>
              <w:rPr>
                <w:i/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Основное мероприятие « Обеспечение пожарной безопасности»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DA2DC" w14:textId="77777777" w:rsidR="00A02694" w:rsidRDefault="00A02694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D7D01" w14:textId="77777777" w:rsidR="00A02694" w:rsidRDefault="00A026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7A37" w14:textId="77777777" w:rsidR="00A02694" w:rsidRDefault="00A026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A4434" w14:textId="77777777" w:rsidR="00A02694" w:rsidRDefault="00A026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76FE3" w14:textId="77777777" w:rsidR="00A02694" w:rsidRDefault="00A02694" w:rsidP="009B5A6C">
            <w:pPr>
              <w:jc w:val="center"/>
            </w:pPr>
            <w:r w:rsidRPr="00BE40FC">
              <w:rPr>
                <w:sz w:val="24"/>
                <w:szCs w:val="24"/>
              </w:rPr>
              <w:t>869,1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C1EBA" w14:textId="77777777" w:rsidR="00A02694" w:rsidRPr="005C6A14" w:rsidRDefault="00A0269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36F15" w14:textId="77777777" w:rsidR="00A02694" w:rsidRPr="005C6A14" w:rsidRDefault="00A0269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</w:tr>
      <w:tr w:rsidR="00A02694" w14:paraId="56FED6AF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6FD6" w14:textId="77777777" w:rsidR="00A02694" w:rsidRPr="006914C2" w:rsidRDefault="00A02694" w:rsidP="00CC6340">
            <w:pPr>
              <w:jc w:val="both"/>
              <w:rPr>
                <w:i/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 xml:space="preserve">Подготовка населения и организаций к действиям в чрезвычайных </w:t>
            </w:r>
            <w:r w:rsidRPr="006914C2">
              <w:rPr>
                <w:sz w:val="24"/>
                <w:szCs w:val="24"/>
              </w:rPr>
              <w:lastRenderedPageBreak/>
              <w:t>ситуациях, 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4DDE" w14:textId="77777777" w:rsidR="00A02694" w:rsidRDefault="00A02694" w:rsidP="00F64B68">
            <w:pPr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lastRenderedPageBreak/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E116B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F128F" w14:textId="77777777" w:rsidR="00A02694" w:rsidRDefault="00A02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C5E1" w14:textId="77777777" w:rsidR="00A02694" w:rsidRDefault="00A0269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EF89D" w14:textId="77777777" w:rsidR="00A02694" w:rsidRDefault="00A02694" w:rsidP="009B5A6C">
            <w:pPr>
              <w:jc w:val="center"/>
            </w:pPr>
            <w:r w:rsidRPr="00BE40FC">
              <w:rPr>
                <w:sz w:val="24"/>
                <w:szCs w:val="24"/>
              </w:rPr>
              <w:t>869,1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4A1DD" w14:textId="77777777" w:rsidR="00A02694" w:rsidRPr="005C6A14" w:rsidRDefault="00A0269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5475" w14:textId="77777777" w:rsidR="00A02694" w:rsidRPr="005C6A14" w:rsidRDefault="00A02694" w:rsidP="005C6A14">
            <w:pPr>
              <w:jc w:val="center"/>
            </w:pPr>
            <w:r w:rsidRPr="005C6A14">
              <w:rPr>
                <w:sz w:val="24"/>
                <w:szCs w:val="24"/>
              </w:rPr>
              <w:t>866</w:t>
            </w:r>
          </w:p>
        </w:tc>
      </w:tr>
      <w:tr w:rsidR="00A02694" w14:paraId="4661C988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ECAAC" w14:textId="77777777" w:rsidR="00A02694" w:rsidRPr="00F64B68" w:rsidRDefault="00A02694" w:rsidP="005B450E">
            <w:pPr>
              <w:jc w:val="both"/>
              <w:rPr>
                <w:b/>
                <w:sz w:val="24"/>
                <w:szCs w:val="24"/>
              </w:rPr>
            </w:pPr>
            <w:r w:rsidRPr="00F64B68"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1ECD1" w14:textId="77777777" w:rsidR="00A02694" w:rsidRDefault="00A02694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700F0" w14:textId="77777777" w:rsidR="00A02694" w:rsidRDefault="00A026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BF06D" w14:textId="77777777" w:rsidR="00A02694" w:rsidRDefault="00A026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3352D" w14:textId="77777777" w:rsidR="00A02694" w:rsidRDefault="00A026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BE64E" w14:textId="77777777" w:rsidR="00A02694" w:rsidRPr="00102164" w:rsidRDefault="00A02694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EF87A" w14:textId="77777777" w:rsidR="00A02694" w:rsidRDefault="00A02694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5EBA" w14:textId="77777777" w:rsidR="00A02694" w:rsidRDefault="00A02694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</w:tr>
      <w:tr w:rsidR="00A02694" w14:paraId="51C03F5D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3695" w14:textId="77777777" w:rsidR="00A02694" w:rsidRDefault="00A026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3B33E" w14:textId="77777777" w:rsidR="00A02694" w:rsidRDefault="00A02694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02571" w14:textId="77777777" w:rsidR="00A02694" w:rsidRDefault="00A026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94AAC" w14:textId="77777777" w:rsidR="00A02694" w:rsidRDefault="00A0269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949B" w14:textId="77777777" w:rsidR="00A02694" w:rsidRDefault="00A0269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BDC44" w14:textId="77777777" w:rsidR="00A02694" w:rsidRPr="00102164" w:rsidRDefault="00A02694" w:rsidP="006F75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E145E" w14:textId="77777777" w:rsidR="00A02694" w:rsidRDefault="00A02694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010C5" w14:textId="77777777" w:rsidR="00A02694" w:rsidRDefault="00A02694" w:rsidP="005C6A14">
            <w:pPr>
              <w:jc w:val="center"/>
            </w:pPr>
            <w:r w:rsidRPr="003A34E6">
              <w:rPr>
                <w:sz w:val="24"/>
                <w:szCs w:val="24"/>
              </w:rPr>
              <w:t>100</w:t>
            </w:r>
          </w:p>
        </w:tc>
      </w:tr>
      <w:tr w:rsidR="00A02694" w14:paraId="4A745BB8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BBEE8" w14:textId="77777777" w:rsidR="00A02694" w:rsidRDefault="00A026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7A83F" w14:textId="77777777" w:rsidR="00A02694" w:rsidRDefault="00A02694" w:rsidP="00F64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E23D2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10C34" w14:textId="77777777" w:rsidR="00A02694" w:rsidRDefault="00A02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DE35C" w14:textId="77777777" w:rsidR="00A02694" w:rsidRDefault="00A0269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80A4D" w14:textId="77777777" w:rsidR="00A02694" w:rsidRPr="00102164" w:rsidRDefault="00A02694" w:rsidP="00102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0098F" w14:textId="77777777" w:rsidR="00A02694" w:rsidRDefault="00A02694" w:rsidP="005C6A14">
            <w:pPr>
              <w:jc w:val="center"/>
            </w:pPr>
            <w:r w:rsidRPr="004A6104">
              <w:rPr>
                <w:sz w:val="24"/>
                <w:szCs w:val="24"/>
              </w:rPr>
              <w:t>100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87C4" w14:textId="77777777" w:rsidR="00A02694" w:rsidRDefault="00A02694" w:rsidP="005C6A14">
            <w:pPr>
              <w:jc w:val="center"/>
            </w:pPr>
            <w:r w:rsidRPr="004A6104">
              <w:rPr>
                <w:sz w:val="24"/>
                <w:szCs w:val="24"/>
              </w:rPr>
              <w:t>100</w:t>
            </w:r>
          </w:p>
        </w:tc>
      </w:tr>
      <w:tr w:rsidR="00A02694" w14:paraId="3ABA4C60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F82CC" w14:textId="77777777" w:rsidR="00A02694" w:rsidRDefault="00A026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9CDF6" w14:textId="77777777" w:rsidR="00A02694" w:rsidRDefault="00A026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27F7" w14:textId="77777777" w:rsidR="00A02694" w:rsidRDefault="00A026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D0126" w14:textId="77777777" w:rsidR="00A02694" w:rsidRDefault="00A026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0785" w14:textId="77777777" w:rsidR="00A02694" w:rsidRDefault="00A026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71E67" w14:textId="77777777" w:rsidR="00A02694" w:rsidRDefault="00A0269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65240" w14:textId="77777777" w:rsidR="00A02694" w:rsidRDefault="00A0269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E2C68" w14:textId="77777777" w:rsidR="00A02694" w:rsidRDefault="00A02694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A02694" w14:paraId="636495A7" w14:textId="77777777" w:rsidTr="00D151EA">
        <w:trPr>
          <w:trHeight w:val="16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DA5D" w14:textId="77777777" w:rsidR="00A02694" w:rsidRDefault="00A026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5F34E" w14:textId="77777777" w:rsidR="00A02694" w:rsidRDefault="00A02694" w:rsidP="00F64B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3E926" w14:textId="77777777" w:rsidR="00A02694" w:rsidRDefault="00A0269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453A2" w14:textId="77777777" w:rsidR="00A02694" w:rsidRDefault="00A0269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5F38" w14:textId="77777777" w:rsidR="00A02694" w:rsidRDefault="00A0269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6BA72" w14:textId="77777777" w:rsidR="00A02694" w:rsidRPr="00881640" w:rsidRDefault="005341EB" w:rsidP="00D151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2546,4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B4563" w14:textId="77777777" w:rsidR="00A02694" w:rsidRPr="00865CCE" w:rsidRDefault="00A02694" w:rsidP="00450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1948,5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1B39F" w14:textId="77777777" w:rsidR="00A02694" w:rsidRPr="00CF1E7E" w:rsidRDefault="00A02694">
            <w:pPr>
              <w:jc w:val="center"/>
            </w:pPr>
            <w:r>
              <w:rPr>
                <w:b/>
                <w:sz w:val="24"/>
                <w:szCs w:val="24"/>
              </w:rPr>
              <w:t>1948,5</w:t>
            </w:r>
          </w:p>
        </w:tc>
      </w:tr>
      <w:tr w:rsidR="005341EB" w14:paraId="280B13AE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1F08" w14:textId="77777777" w:rsidR="005341EB" w:rsidRPr="003E7D27" w:rsidRDefault="005341E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 xml:space="preserve">Реализация функций органов власти </w:t>
            </w:r>
            <w:r>
              <w:rPr>
                <w:sz w:val="22"/>
                <w:szCs w:val="22"/>
              </w:rPr>
              <w:t>Ольшанского сельского поселения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936F2" w14:textId="77777777" w:rsidR="005341EB" w:rsidRDefault="005341EB" w:rsidP="00F64B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DAEDE" w14:textId="77777777" w:rsidR="005341EB" w:rsidRDefault="005341E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A4307" w14:textId="77777777" w:rsidR="005341EB" w:rsidRDefault="005341E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A4F37" w14:textId="77777777" w:rsidR="005341EB" w:rsidRDefault="005341E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DCB7F" w14:textId="77777777" w:rsidR="005341EB" w:rsidRPr="005341EB" w:rsidRDefault="005341EB">
            <w:pPr>
              <w:snapToGrid w:val="0"/>
              <w:jc w:val="center"/>
              <w:rPr>
                <w:sz w:val="24"/>
                <w:szCs w:val="24"/>
              </w:rPr>
            </w:pPr>
            <w:r w:rsidRPr="005341EB">
              <w:rPr>
                <w:sz w:val="24"/>
                <w:szCs w:val="24"/>
              </w:rPr>
              <w:t>2546,4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8ACB" w14:textId="77777777" w:rsidR="005341EB" w:rsidRPr="005341EB" w:rsidRDefault="005341EB" w:rsidP="006F75A1">
            <w:pPr>
              <w:jc w:val="center"/>
              <w:rPr>
                <w:sz w:val="24"/>
                <w:szCs w:val="24"/>
              </w:rPr>
            </w:pPr>
            <w:r w:rsidRPr="005341EB">
              <w:rPr>
                <w:sz w:val="24"/>
                <w:szCs w:val="24"/>
              </w:rPr>
              <w:t>1948,5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8EC7" w14:textId="77777777" w:rsidR="005341EB" w:rsidRPr="005341EB" w:rsidRDefault="005341EB" w:rsidP="006F75A1">
            <w:pPr>
              <w:jc w:val="center"/>
            </w:pPr>
            <w:r w:rsidRPr="005341EB">
              <w:rPr>
                <w:sz w:val="24"/>
                <w:szCs w:val="24"/>
              </w:rPr>
              <w:t>1948,5</w:t>
            </w:r>
          </w:p>
        </w:tc>
      </w:tr>
      <w:tr w:rsidR="00A02694" w14:paraId="03CB026B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B434" w14:textId="77777777" w:rsidR="00A02694" w:rsidRPr="003E7D27" w:rsidRDefault="00A02694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41F5D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D88E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761AD" w14:textId="77777777" w:rsidR="00A02694" w:rsidRDefault="00A02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1C7C" w14:textId="77777777" w:rsidR="00A02694" w:rsidRDefault="00A0269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BDCE" w14:textId="77777777" w:rsidR="00A02694" w:rsidRPr="00AA34C5" w:rsidRDefault="00534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478,4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4BF2" w14:textId="77777777" w:rsidR="00A02694" w:rsidRPr="00AA34C5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46106" w14:textId="77777777" w:rsidR="00A02694" w:rsidRPr="00AA34C5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</w:tr>
      <w:tr w:rsidR="00A02694" w14:paraId="643F5A58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8712E" w14:textId="77777777" w:rsidR="00A02694" w:rsidRPr="003E7D27" w:rsidRDefault="00A02694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AAEEE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5A34C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7559" w14:textId="77777777" w:rsidR="00A02694" w:rsidRDefault="00A02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0AFE7" w14:textId="77777777" w:rsidR="00A02694" w:rsidRDefault="00A0269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8D8DC" w14:textId="77777777" w:rsidR="00A02694" w:rsidRPr="00AA34C5" w:rsidRDefault="00534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1C48" w14:textId="77777777" w:rsidR="00A02694" w:rsidRPr="00AA34C5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BE04" w14:textId="77777777" w:rsidR="00A02694" w:rsidRPr="00AA34C5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A02694" w14:paraId="20489869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9D954" w14:textId="77777777" w:rsidR="00A02694" w:rsidRPr="003E7D27" w:rsidRDefault="00A02694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369EB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46B3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BEAE9" w14:textId="77777777" w:rsidR="00A02694" w:rsidRDefault="00A02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FDB16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4D128" w14:textId="77777777" w:rsidR="00A02694" w:rsidRDefault="00534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8B02B" w14:textId="77777777" w:rsidR="00A02694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23C8" w14:textId="77777777" w:rsidR="00A02694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A02694" w14:paraId="4126B041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BA513" w14:textId="77777777" w:rsidR="00A02694" w:rsidRPr="003E7D27" w:rsidRDefault="00A02694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894D6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27B6E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612D0" w14:textId="77777777" w:rsidR="00A02694" w:rsidRDefault="00A02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C861D" w14:textId="77777777" w:rsidR="00A02694" w:rsidRDefault="00A0269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C421" w14:textId="77777777" w:rsidR="00A02694" w:rsidRPr="00AA34C5" w:rsidRDefault="005341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DE54E" w14:textId="77777777" w:rsidR="00A02694" w:rsidRPr="00AA34C5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2B5D7" w14:textId="77777777" w:rsidR="00A02694" w:rsidRPr="00AA34C5" w:rsidRDefault="00A02694" w:rsidP="00B11A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</w:tr>
      <w:tr w:rsidR="00A02694" w14:paraId="5BFE84ED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47B78" w14:textId="77777777" w:rsidR="00A02694" w:rsidRPr="003E7D27" w:rsidRDefault="00A02694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Резервный фонд по осуществлению прочих расходов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15381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D5C72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0606B" w14:textId="77777777" w:rsidR="00A02694" w:rsidRDefault="00A02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FF55D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4BA70" w14:textId="77777777" w:rsidR="00A02694" w:rsidRDefault="00A026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149BC" w14:textId="77777777" w:rsidR="00A02694" w:rsidRDefault="00A02694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6C1E" w14:textId="77777777" w:rsidR="00A02694" w:rsidRDefault="00A02694" w:rsidP="00CC6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02694" w14:paraId="3A758485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E639F" w14:textId="77777777" w:rsidR="00A02694" w:rsidRPr="003E7D27" w:rsidRDefault="00A02694">
            <w:pPr>
              <w:rPr>
                <w:sz w:val="22"/>
                <w:szCs w:val="22"/>
              </w:rPr>
            </w:pPr>
            <w:r w:rsidRPr="003E7D27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09757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AB082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24524" w14:textId="77777777" w:rsidR="00A02694" w:rsidRDefault="00A02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4EB7" w14:textId="77777777" w:rsidR="00A02694" w:rsidRDefault="00A02694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BE1C" w14:textId="77777777" w:rsidR="00A02694" w:rsidRPr="001547FE" w:rsidRDefault="00A02694" w:rsidP="008816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D2D23" w14:textId="77777777" w:rsidR="00A02694" w:rsidRPr="001547FE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6006" w14:textId="77777777" w:rsidR="00A02694" w:rsidRPr="001547FE" w:rsidRDefault="00A02694">
            <w:pPr>
              <w:jc w:val="center"/>
            </w:pPr>
            <w:r>
              <w:rPr>
                <w:sz w:val="24"/>
                <w:szCs w:val="24"/>
              </w:rPr>
              <w:t>68</w:t>
            </w:r>
          </w:p>
        </w:tc>
      </w:tr>
      <w:tr w:rsidR="00A02694" w14:paraId="71D38F8C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C0F3" w14:textId="77777777" w:rsidR="00A02694" w:rsidRPr="003E7D27" w:rsidRDefault="00A02694">
            <w:pPr>
              <w:rPr>
                <w:sz w:val="22"/>
                <w:szCs w:val="22"/>
              </w:rPr>
            </w:pPr>
            <w:r w:rsidRPr="003E7D27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C13EC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54948" w14:textId="77777777" w:rsidR="00A02694" w:rsidRDefault="00A026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9356F" w14:textId="77777777" w:rsidR="00A02694" w:rsidRDefault="00A02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3BAD8" w14:textId="77777777" w:rsidR="00A02694" w:rsidRDefault="00A02694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3A9F1" w14:textId="77777777" w:rsidR="00A02694" w:rsidRPr="00865CCE" w:rsidRDefault="00A02694">
            <w:pPr>
              <w:jc w:val="center"/>
              <w:rPr>
                <w:sz w:val="24"/>
                <w:szCs w:val="24"/>
              </w:rPr>
            </w:pPr>
            <w:r w:rsidRPr="00865C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B423E" w14:textId="77777777" w:rsidR="00A02694" w:rsidRPr="00865CCE" w:rsidRDefault="00A02694">
            <w:pPr>
              <w:jc w:val="center"/>
              <w:rPr>
                <w:sz w:val="24"/>
                <w:szCs w:val="24"/>
              </w:rPr>
            </w:pPr>
            <w:r w:rsidRPr="00865C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0722" w14:textId="77777777" w:rsidR="00A02694" w:rsidRPr="00865CCE" w:rsidRDefault="00A02694">
            <w:pPr>
              <w:jc w:val="center"/>
            </w:pPr>
            <w:r w:rsidRPr="00865CCE">
              <w:rPr>
                <w:sz w:val="24"/>
                <w:szCs w:val="24"/>
              </w:rPr>
              <w:t>1,5</w:t>
            </w:r>
          </w:p>
        </w:tc>
      </w:tr>
      <w:tr w:rsidR="00A02694" w14:paraId="269DC285" w14:textId="77777777" w:rsidTr="00D151EA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6D2C9" w14:textId="77777777" w:rsidR="00A02694" w:rsidRPr="003E7D27" w:rsidRDefault="00A02694">
            <w:pPr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5CA2" w14:textId="77777777" w:rsidR="00A02694" w:rsidRDefault="00A0269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B971A" w14:textId="77777777" w:rsidR="00A02694" w:rsidRDefault="00A0269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0C1FF" w14:textId="77777777" w:rsidR="00A02694" w:rsidRDefault="00A02694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F2FB9" w14:textId="77777777" w:rsidR="00A02694" w:rsidRDefault="00A02694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6AF1E" w14:textId="77777777" w:rsidR="00A02694" w:rsidRPr="00CF1E7E" w:rsidRDefault="005341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5232,0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8BC61" w14:textId="77777777" w:rsidR="00A02694" w:rsidRPr="00CF1E7E" w:rsidRDefault="00A026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3924,5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FD511" w14:textId="77777777" w:rsidR="00A02694" w:rsidRPr="00CF1E7E" w:rsidRDefault="00A02694" w:rsidP="00FD04A9">
            <w:pPr>
              <w:jc w:val="center"/>
            </w:pPr>
            <w:r>
              <w:rPr>
                <w:b/>
                <w:sz w:val="24"/>
                <w:szCs w:val="24"/>
              </w:rPr>
              <w:t>3825,5</w:t>
            </w:r>
          </w:p>
        </w:tc>
      </w:tr>
    </w:tbl>
    <w:p w14:paraId="0D3C3DE3" w14:textId="77777777" w:rsidR="004832DF" w:rsidRDefault="004832DF">
      <w:pPr>
        <w:jc w:val="center"/>
        <w:rPr>
          <w:b/>
          <w:sz w:val="28"/>
          <w:szCs w:val="28"/>
        </w:rPr>
      </w:pPr>
    </w:p>
    <w:p w14:paraId="5B1EF193" w14:textId="77777777" w:rsidR="004832DF" w:rsidRDefault="004832DF">
      <w:pPr>
        <w:jc w:val="center"/>
        <w:rPr>
          <w:b/>
          <w:sz w:val="28"/>
          <w:szCs w:val="28"/>
        </w:rPr>
      </w:pPr>
    </w:p>
    <w:p w14:paraId="4D267283" w14:textId="77777777" w:rsidR="004832DF" w:rsidRDefault="004832DF">
      <w:pPr>
        <w:sectPr w:rsidR="004832DF">
          <w:footerReference w:type="default" r:id="rId12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14:paraId="5703EAD3" w14:textId="77777777" w:rsidR="001B36D1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Объем межбюджетных трансфертов</w:t>
      </w:r>
      <w:r w:rsidR="00D151EA">
        <w:rPr>
          <w:bCs/>
          <w:sz w:val="28"/>
          <w:szCs w:val="28"/>
        </w:rPr>
        <w:t xml:space="preserve"> </w:t>
      </w:r>
      <w:r w:rsidR="00131851">
        <w:rPr>
          <w:bCs/>
          <w:sz w:val="28"/>
          <w:szCs w:val="28"/>
        </w:rPr>
        <w:t xml:space="preserve">Ольшанского </w:t>
      </w:r>
      <w:r w:rsidRPr="001A18F9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>, получаемых из других уровней бюджетной системы РФ</w:t>
      </w:r>
      <w:r w:rsidRPr="001A18F9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14:paraId="4C547552" w14:textId="77777777" w:rsidR="001B36D1" w:rsidRDefault="001B36D1" w:rsidP="001B36D1">
      <w:pPr>
        <w:jc w:val="both"/>
        <w:rPr>
          <w:bCs/>
          <w:sz w:val="28"/>
          <w:szCs w:val="28"/>
        </w:rPr>
      </w:pPr>
    </w:p>
    <w:p w14:paraId="5F25AE5E" w14:textId="77777777" w:rsidR="0032377D" w:rsidRPr="00D151EA" w:rsidRDefault="0032377D" w:rsidP="0032377D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Приложение № 9</w:t>
      </w:r>
    </w:p>
    <w:p w14:paraId="439F3559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14:paraId="4DCE7212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03FAF51C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4D99DB1C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227793E5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на 2021 год и плановый период 2022-2023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6071800C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«25» декабря 2020 года  № 34/75</w:t>
      </w:r>
    </w:p>
    <w:p w14:paraId="7D4A2D9D" w14:textId="77777777" w:rsidR="00D151EA" w:rsidRP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«2</w:t>
      </w:r>
      <w:r w:rsidR="005341EB">
        <w:rPr>
          <w:sz w:val="18"/>
          <w:szCs w:val="18"/>
        </w:rPr>
        <w:t>3</w:t>
      </w:r>
      <w:r w:rsidRPr="00D151EA">
        <w:rPr>
          <w:sz w:val="18"/>
          <w:szCs w:val="18"/>
        </w:rPr>
        <w:t>»</w:t>
      </w:r>
      <w:r w:rsidR="005341EB"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</w:t>
      </w:r>
      <w:r w:rsidR="005341EB">
        <w:rPr>
          <w:sz w:val="18"/>
          <w:szCs w:val="18"/>
        </w:rPr>
        <w:t>декабря</w:t>
      </w:r>
      <w:r w:rsidRPr="00D151EA">
        <w:rPr>
          <w:sz w:val="18"/>
          <w:szCs w:val="18"/>
        </w:rPr>
        <w:t xml:space="preserve">  2021 года №</w:t>
      </w:r>
      <w:r w:rsidR="008E46C2">
        <w:rPr>
          <w:sz w:val="18"/>
          <w:szCs w:val="18"/>
        </w:rPr>
        <w:t>49/101</w:t>
      </w:r>
    </w:p>
    <w:p w14:paraId="21C4D766" w14:textId="77777777" w:rsidR="0032377D" w:rsidRDefault="0032377D" w:rsidP="0032377D">
      <w:pPr>
        <w:rPr>
          <w:sz w:val="16"/>
          <w:szCs w:val="16"/>
        </w:rPr>
      </w:pPr>
    </w:p>
    <w:p w14:paraId="1788252C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 Ольшанского сельского поселения, получаемых из других уровней бюджетной системы Российской Федерации</w:t>
      </w:r>
    </w:p>
    <w:p w14:paraId="5D06B68A" w14:textId="77777777" w:rsidR="0032377D" w:rsidRDefault="0032377D" w:rsidP="0032377D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на 2021 год и плановый период 2022-2023 г.г.</w:t>
      </w:r>
    </w:p>
    <w:p w14:paraId="6595B6C1" w14:textId="77777777" w:rsidR="0032377D" w:rsidRDefault="0032377D" w:rsidP="0032377D">
      <w:pPr>
        <w:rPr>
          <w:b/>
          <w:bCs/>
        </w:rPr>
      </w:pPr>
    </w:p>
    <w:p w14:paraId="3B90F629" w14:textId="77777777" w:rsidR="0032377D" w:rsidRDefault="0032377D" w:rsidP="0032377D">
      <w:pPr>
        <w:jc w:val="right"/>
        <w:rPr>
          <w:b/>
          <w:bCs/>
          <w:color w:val="CC0066"/>
          <w:sz w:val="24"/>
          <w:szCs w:val="24"/>
        </w:rPr>
      </w:pPr>
      <w:r>
        <w:t xml:space="preserve">( тыс. рублей)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 w:rsidR="0032377D" w14:paraId="72C0A9E7" w14:textId="77777777" w:rsidTr="00D86FDB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59E3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2EE3" w14:textId="77777777" w:rsidR="0032377D" w:rsidRPr="006279EE" w:rsidRDefault="0032377D" w:rsidP="00D86FDB">
            <w:pPr>
              <w:pStyle w:val="3"/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</w:pPr>
            <w:r w:rsidRPr="006279EE">
              <w:rPr>
                <w:b w:val="0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470A4" w14:textId="77777777" w:rsidR="0032377D" w:rsidRPr="006279EE" w:rsidRDefault="0032377D" w:rsidP="00D86FDB">
            <w:pPr>
              <w:pStyle w:val="3"/>
              <w:rPr>
                <w:b w:val="0"/>
                <w:color w:val="auto"/>
                <w:sz w:val="24"/>
                <w:szCs w:val="24"/>
              </w:rPr>
            </w:pPr>
            <w:r w:rsidRPr="006279E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>Сумма</w:t>
            </w:r>
          </w:p>
          <w:p w14:paraId="30820391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6279EE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FB02A" w14:textId="77777777" w:rsidR="0032377D" w:rsidRPr="006279EE" w:rsidRDefault="0032377D" w:rsidP="00D86FDB">
            <w:pPr>
              <w:snapToGrid w:val="0"/>
              <w:rPr>
                <w:sz w:val="24"/>
                <w:szCs w:val="24"/>
              </w:rPr>
            </w:pPr>
          </w:p>
          <w:p w14:paraId="68A5F09B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Сумма</w:t>
            </w:r>
          </w:p>
          <w:p w14:paraId="410C50BC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плановый</w:t>
            </w:r>
          </w:p>
          <w:p w14:paraId="108221C1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2 </w:t>
            </w:r>
            <w:r w:rsidRPr="006279EE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9A57" w14:textId="77777777" w:rsidR="0032377D" w:rsidRPr="006279EE" w:rsidRDefault="0032377D" w:rsidP="00D86FDB">
            <w:pPr>
              <w:snapToGrid w:val="0"/>
              <w:rPr>
                <w:sz w:val="24"/>
                <w:szCs w:val="24"/>
              </w:rPr>
            </w:pPr>
          </w:p>
          <w:p w14:paraId="4E0EE268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Сумма</w:t>
            </w:r>
          </w:p>
          <w:p w14:paraId="2C1091B7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плановый</w:t>
            </w:r>
          </w:p>
          <w:p w14:paraId="12B2DC78" w14:textId="77777777" w:rsidR="0032377D" w:rsidRPr="006279EE" w:rsidRDefault="0032377D" w:rsidP="00D86FDB">
            <w:r w:rsidRPr="00627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6279EE">
              <w:rPr>
                <w:sz w:val="24"/>
                <w:szCs w:val="24"/>
              </w:rPr>
              <w:t xml:space="preserve"> год</w:t>
            </w:r>
          </w:p>
        </w:tc>
      </w:tr>
      <w:tr w:rsidR="0032377D" w14:paraId="55943F5E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2F99A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E7E5B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25B1A" w14:textId="77777777" w:rsidR="0032377D" w:rsidRPr="006279EE" w:rsidRDefault="005341EB" w:rsidP="004D685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="004D685D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DB99C" w14:textId="77777777" w:rsidR="0032377D" w:rsidRPr="006279EE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3030,5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3BE4" w14:textId="77777777" w:rsidR="0032377D" w:rsidRPr="00F526F1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2985,5</w:t>
            </w:r>
          </w:p>
        </w:tc>
      </w:tr>
      <w:tr w:rsidR="0032377D" w14:paraId="5D729E6A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D311" w14:textId="77777777" w:rsidR="0032377D" w:rsidRPr="006279EE" w:rsidRDefault="00C37C0A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="0032377D" w:rsidRPr="006279EE">
              <w:rPr>
                <w:b/>
                <w:bCs/>
                <w:sz w:val="24"/>
                <w:szCs w:val="24"/>
              </w:rPr>
              <w:t xml:space="preserve"> 2 02 10000  00 0000 15</w:t>
            </w:r>
            <w:r w:rsidR="0032377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0FC75" w14:textId="77777777" w:rsidR="0032377D" w:rsidRPr="006279EE" w:rsidRDefault="0032377D" w:rsidP="00D86FDB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1E0B4" w14:textId="77777777" w:rsidR="0032377D" w:rsidRPr="004D685D" w:rsidRDefault="005341EB" w:rsidP="004D685D">
            <w:pPr>
              <w:jc w:val="center"/>
              <w:rPr>
                <w:b/>
                <w:sz w:val="24"/>
                <w:szCs w:val="24"/>
              </w:rPr>
            </w:pPr>
            <w:r w:rsidRPr="004D685D">
              <w:rPr>
                <w:b/>
                <w:sz w:val="24"/>
                <w:szCs w:val="24"/>
              </w:rPr>
              <w:t>41</w:t>
            </w:r>
            <w:r w:rsidR="004D685D" w:rsidRPr="004D685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64F2E" w14:textId="77777777" w:rsidR="0032377D" w:rsidRPr="000A5F42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5FDE" w14:textId="77777777" w:rsidR="0032377D" w:rsidRPr="000A5F42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2916</w:t>
            </w:r>
          </w:p>
        </w:tc>
      </w:tr>
      <w:tr w:rsidR="0032377D" w:rsidRPr="005341EB" w14:paraId="3AD8971F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2F63" w14:textId="77777777" w:rsidR="0032377D" w:rsidRPr="004D685D" w:rsidRDefault="00C37C0A" w:rsidP="00D65BBF">
            <w:pPr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 xml:space="preserve">912 </w:t>
            </w:r>
            <w:r w:rsidR="0032377D" w:rsidRPr="004D685D">
              <w:rPr>
                <w:sz w:val="24"/>
                <w:szCs w:val="24"/>
              </w:rPr>
              <w:t xml:space="preserve"> 2 02 1</w:t>
            </w:r>
            <w:r w:rsidR="00D65BBF" w:rsidRPr="004D685D">
              <w:rPr>
                <w:sz w:val="24"/>
                <w:szCs w:val="24"/>
              </w:rPr>
              <w:t>6</w:t>
            </w:r>
            <w:r w:rsidR="0032377D" w:rsidRPr="004D685D">
              <w:rPr>
                <w:sz w:val="24"/>
                <w:szCs w:val="24"/>
              </w:rPr>
              <w:t>001 10 0000 150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AB81" w14:textId="77777777" w:rsidR="0032377D" w:rsidRPr="004D685D" w:rsidRDefault="0032377D" w:rsidP="00D86FDB">
            <w:pPr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6232BB" w14:textId="77777777" w:rsidR="0032377D" w:rsidRPr="004D685D" w:rsidRDefault="00FC7F84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4118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F29F" w14:textId="77777777"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2961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8A8F" w14:textId="77777777"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2916</w:t>
            </w:r>
          </w:p>
        </w:tc>
      </w:tr>
      <w:tr w:rsidR="005341EB" w14:paraId="0EE59A7F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4DD1" w14:textId="77777777" w:rsidR="005341EB" w:rsidRPr="004D685D" w:rsidRDefault="00FC7F84" w:rsidP="00D65BBF">
            <w:pPr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912 2 02 49999 10 0000 150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7FE54" w14:textId="77777777" w:rsidR="005341EB" w:rsidRPr="004D685D" w:rsidRDefault="004D685D" w:rsidP="004D685D">
            <w:pPr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E4A739" w14:textId="77777777" w:rsidR="005341EB" w:rsidRPr="004D685D" w:rsidRDefault="004D685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FECDA" w14:textId="77777777" w:rsidR="005341EB" w:rsidRPr="004D685D" w:rsidRDefault="005341EB" w:rsidP="00D86F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E5B6A" w14:textId="77777777" w:rsidR="005341EB" w:rsidRPr="004D685D" w:rsidRDefault="005341EB" w:rsidP="00D86FDB">
            <w:pPr>
              <w:jc w:val="center"/>
              <w:rPr>
                <w:sz w:val="24"/>
                <w:szCs w:val="24"/>
              </w:rPr>
            </w:pPr>
          </w:p>
        </w:tc>
      </w:tr>
      <w:tr w:rsidR="0032377D" w14:paraId="6DDFCF3A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4BB54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33A0A" w14:textId="77777777" w:rsidR="0032377D" w:rsidRPr="006279EE" w:rsidRDefault="0032377D" w:rsidP="00D86FDB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67823" w14:textId="77777777" w:rsidR="0032377D" w:rsidRPr="006279EE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B9CC6" w14:textId="77777777" w:rsidR="0032377D" w:rsidRPr="006279EE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2B66" w14:textId="77777777" w:rsidR="0032377D" w:rsidRPr="000A5F42" w:rsidRDefault="0032377D" w:rsidP="00D86FDB">
            <w:pPr>
              <w:jc w:val="center"/>
              <w:rPr>
                <w:b/>
                <w:sz w:val="24"/>
                <w:szCs w:val="24"/>
              </w:rPr>
            </w:pPr>
            <w:r w:rsidRPr="000A5F42">
              <w:rPr>
                <w:b/>
                <w:sz w:val="24"/>
                <w:szCs w:val="24"/>
              </w:rPr>
              <w:t>69,5</w:t>
            </w:r>
          </w:p>
        </w:tc>
      </w:tr>
      <w:tr w:rsidR="0032377D" w14:paraId="009DA31B" w14:textId="77777777" w:rsidTr="00D86FDB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DE8D8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7B37" w14:textId="77777777" w:rsidR="0032377D" w:rsidRPr="006279EE" w:rsidRDefault="0032377D" w:rsidP="00D86FDB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5B12B" w14:textId="77777777" w:rsidR="0032377D" w:rsidRPr="006279EE" w:rsidRDefault="0032377D" w:rsidP="00D86FDB">
            <w:pPr>
              <w:jc w:val="center"/>
              <w:rPr>
                <w:sz w:val="24"/>
                <w:szCs w:val="24"/>
                <w:lang w:val="en-GB"/>
              </w:rPr>
            </w:pPr>
            <w:r w:rsidRPr="006279EE">
              <w:rPr>
                <w:sz w:val="24"/>
                <w:szCs w:val="24"/>
                <w:lang w:val="en-GB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A7D57" w14:textId="77777777" w:rsidR="0032377D" w:rsidRPr="000A5F42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7275B" w14:textId="77777777" w:rsidR="0032377D" w:rsidRPr="006279EE" w:rsidRDefault="0032377D" w:rsidP="00D86FDB">
            <w:pPr>
              <w:jc w:val="center"/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69,5</w:t>
            </w:r>
          </w:p>
        </w:tc>
      </w:tr>
    </w:tbl>
    <w:p w14:paraId="3A86FC81" w14:textId="77777777" w:rsidR="0032377D" w:rsidRDefault="0032377D" w:rsidP="0032377D">
      <w:pPr>
        <w:rPr>
          <w:sz w:val="28"/>
        </w:rPr>
      </w:pPr>
    </w:p>
    <w:p w14:paraId="6791B575" w14:textId="77777777" w:rsidR="00744C1B" w:rsidRDefault="00744C1B" w:rsidP="001B36D1">
      <w:pPr>
        <w:jc w:val="both"/>
        <w:rPr>
          <w:bCs/>
          <w:sz w:val="28"/>
          <w:szCs w:val="28"/>
        </w:rPr>
      </w:pPr>
    </w:p>
    <w:p w14:paraId="5BEB3194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1A18F9"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Pr="001A18F9">
        <w:rPr>
          <w:bCs/>
          <w:sz w:val="28"/>
          <w:szCs w:val="28"/>
        </w:rPr>
        <w:t xml:space="preserve"> сельского поселения на </w:t>
      </w:r>
      <w:r>
        <w:rPr>
          <w:bCs/>
          <w:sz w:val="28"/>
          <w:szCs w:val="28"/>
        </w:rPr>
        <w:t>2021</w:t>
      </w:r>
      <w:r w:rsidRPr="001A18F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2022-2023 годов</w:t>
      </w:r>
      <w:r w:rsidRPr="001A18F9">
        <w:rPr>
          <w:bCs/>
          <w:sz w:val="28"/>
          <w:szCs w:val="28"/>
        </w:rPr>
        <w:t xml:space="preserve">» изложить в следующей  редакции.  </w:t>
      </w:r>
    </w:p>
    <w:p w14:paraId="68D9E011" w14:textId="77777777" w:rsidR="001B36D1" w:rsidRDefault="001B36D1" w:rsidP="001B36D1">
      <w:pPr>
        <w:rPr>
          <w:b/>
          <w:bCs/>
          <w:sz w:val="24"/>
          <w:szCs w:val="24"/>
        </w:rPr>
      </w:pPr>
    </w:p>
    <w:p w14:paraId="0975DC32" w14:textId="77777777" w:rsidR="00744C1B" w:rsidRDefault="00744C1B" w:rsidP="001B36D1">
      <w:pPr>
        <w:rPr>
          <w:b/>
          <w:bCs/>
          <w:sz w:val="24"/>
          <w:szCs w:val="24"/>
        </w:rPr>
      </w:pPr>
    </w:p>
    <w:p w14:paraId="098D32D9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08E469A8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3DB5F5B3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089F9931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6DC49303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2948CC5B" w14:textId="77777777" w:rsidR="001967B6" w:rsidRDefault="001967B6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68D4990C" w14:textId="77777777" w:rsidR="001967B6" w:rsidRDefault="001967B6" w:rsidP="00726921">
      <w:pPr>
        <w:tabs>
          <w:tab w:val="left" w:pos="-426"/>
        </w:tabs>
        <w:rPr>
          <w:sz w:val="24"/>
          <w:szCs w:val="24"/>
        </w:rPr>
      </w:pPr>
    </w:p>
    <w:p w14:paraId="3F0040F8" w14:textId="77777777" w:rsidR="0032377D" w:rsidRPr="006E3FD5" w:rsidRDefault="0032377D" w:rsidP="0032377D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Приложение № 10</w:t>
      </w:r>
    </w:p>
    <w:p w14:paraId="07C93B3F" w14:textId="77777777" w:rsidR="006E3FD5" w:rsidRPr="006E3FD5" w:rsidRDefault="006E3FD5" w:rsidP="006E3FD5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к  решению земского собрания</w:t>
      </w:r>
    </w:p>
    <w:p w14:paraId="4DF2887F" w14:textId="77777777" w:rsidR="006E3FD5" w:rsidRPr="006E3FD5" w:rsidRDefault="006E3FD5" w:rsidP="006E3FD5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Ольшанского сельского поселения</w:t>
      </w:r>
    </w:p>
    <w:p w14:paraId="6C6B5B35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«О внесении изменений в решение земского</w:t>
      </w:r>
    </w:p>
    <w:p w14:paraId="6D96EFBF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52785704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 xml:space="preserve">на 2021 год и плановый период 2022-2023 </w:t>
      </w:r>
      <w:proofErr w:type="spellStart"/>
      <w:r w:rsidRPr="006E3FD5">
        <w:rPr>
          <w:sz w:val="18"/>
          <w:szCs w:val="18"/>
        </w:rPr>
        <w:t>гг</w:t>
      </w:r>
      <w:proofErr w:type="spellEnd"/>
      <w:r w:rsidRPr="006E3FD5">
        <w:rPr>
          <w:sz w:val="18"/>
          <w:szCs w:val="18"/>
        </w:rPr>
        <w:t xml:space="preserve"> </w:t>
      </w:r>
    </w:p>
    <w:p w14:paraId="6DAF0C31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от «25» декабря 2020 года  № 34/75</w:t>
      </w:r>
    </w:p>
    <w:p w14:paraId="6F73A889" w14:textId="77777777" w:rsidR="006E3FD5" w:rsidRPr="006E3FD5" w:rsidRDefault="006E3FD5" w:rsidP="006E3FD5">
      <w:pPr>
        <w:tabs>
          <w:tab w:val="left" w:pos="3969"/>
        </w:tabs>
        <w:jc w:val="right"/>
        <w:rPr>
          <w:b/>
          <w:sz w:val="18"/>
          <w:szCs w:val="18"/>
        </w:rPr>
      </w:pPr>
      <w:r w:rsidRPr="006E3FD5">
        <w:rPr>
          <w:sz w:val="18"/>
          <w:szCs w:val="18"/>
        </w:rPr>
        <w:t xml:space="preserve"> в редакции от «2</w:t>
      </w:r>
      <w:r w:rsidR="005341EB">
        <w:rPr>
          <w:sz w:val="18"/>
          <w:szCs w:val="18"/>
        </w:rPr>
        <w:t>3</w:t>
      </w:r>
      <w:r w:rsidRPr="006E3FD5">
        <w:rPr>
          <w:sz w:val="18"/>
          <w:szCs w:val="18"/>
        </w:rPr>
        <w:t xml:space="preserve">» </w:t>
      </w:r>
      <w:r w:rsidR="005341EB">
        <w:rPr>
          <w:sz w:val="18"/>
          <w:szCs w:val="18"/>
        </w:rPr>
        <w:t>декабря</w:t>
      </w:r>
      <w:r w:rsidRPr="006E3FD5">
        <w:rPr>
          <w:sz w:val="18"/>
          <w:szCs w:val="18"/>
        </w:rPr>
        <w:t xml:space="preserve">  2021 года №</w:t>
      </w:r>
      <w:r w:rsidR="008E46C2">
        <w:rPr>
          <w:sz w:val="18"/>
          <w:szCs w:val="18"/>
        </w:rPr>
        <w:t>49/101</w:t>
      </w:r>
    </w:p>
    <w:p w14:paraId="43158FF9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2D411535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34D74C40" w14:textId="77777777"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2021 год и плановый период 20</w:t>
      </w:r>
      <w:r w:rsidRPr="0028214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2-2023 г.г.</w:t>
      </w:r>
    </w:p>
    <w:p w14:paraId="4294FD5B" w14:textId="77777777" w:rsidR="0032377D" w:rsidRDefault="0032377D" w:rsidP="0032377D">
      <w:pPr>
        <w:jc w:val="right"/>
        <w:rPr>
          <w:b/>
          <w:bCs/>
        </w:rPr>
      </w:pPr>
    </w:p>
    <w:p w14:paraId="68C8582F" w14:textId="77777777" w:rsidR="0032377D" w:rsidRDefault="0032377D" w:rsidP="0032377D"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260"/>
        <w:gridCol w:w="1120"/>
        <w:gridCol w:w="1323"/>
        <w:gridCol w:w="1333"/>
      </w:tblGrid>
      <w:tr w:rsidR="0032377D" w14:paraId="76D87F70" w14:textId="77777777" w:rsidTr="00D86FD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BF1E4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BAA78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793FC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B514F2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15F0E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2023 год</w:t>
            </w:r>
          </w:p>
        </w:tc>
      </w:tr>
      <w:tr w:rsidR="0032377D" w14:paraId="6DA0CD30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DE67E" w14:textId="77777777"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064E3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4B2EA3" w14:textId="77777777" w:rsidR="0032377D" w:rsidRPr="004D685D" w:rsidRDefault="001B36D1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48D258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BA5D7A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34BDC035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894C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5C00F4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9D4A09" w14:textId="77777777" w:rsidR="0032377D" w:rsidRPr="004D685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E1A5B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5DBCB" w14:textId="77777777" w:rsidR="0032377D" w:rsidRDefault="0032377D" w:rsidP="00D86FDB">
            <w:pPr>
              <w:jc w:val="center"/>
            </w:pPr>
          </w:p>
        </w:tc>
      </w:tr>
      <w:tr w:rsidR="0032377D" w14:paraId="4644D129" w14:textId="77777777" w:rsidTr="00D86FD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37357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CB263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845B73" w14:textId="77777777"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B542A9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B3F36" w14:textId="77777777"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32377D" w14:paraId="6A62E7E0" w14:textId="77777777" w:rsidTr="00D86FD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8E3DD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EA8A8D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D200F8" w14:textId="77777777" w:rsidR="0032377D" w:rsidRPr="004D685D" w:rsidRDefault="0032377D" w:rsidP="005341EB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-</w:t>
            </w:r>
            <w:r w:rsidR="005341EB" w:rsidRPr="004D685D">
              <w:rPr>
                <w:b/>
                <w:bCs/>
                <w:sz w:val="24"/>
                <w:szCs w:val="24"/>
              </w:rPr>
              <w:t>5210</w:t>
            </w:r>
            <w:r w:rsidR="006E3FD5" w:rsidRPr="004D685D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7BD0FB" w14:textId="77777777" w:rsidR="0032377D" w:rsidRPr="00297D41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-4023,5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0D1171" w14:textId="77777777" w:rsidR="0032377D" w:rsidRPr="006279EE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-4023,5</w:t>
            </w:r>
          </w:p>
        </w:tc>
      </w:tr>
      <w:tr w:rsidR="0032377D" w14:paraId="052A8F0A" w14:textId="77777777" w:rsidTr="00D86FD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675AE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BD9756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63934A" w14:textId="77777777" w:rsidR="0032377D" w:rsidRPr="004D685D" w:rsidRDefault="005341EB" w:rsidP="005B5750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5232,0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163795" w14:textId="77777777" w:rsidR="0032377D" w:rsidRPr="00297D41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EFD5D" w14:textId="77777777" w:rsidR="0032377D" w:rsidRPr="006279EE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4023,5</w:t>
            </w:r>
          </w:p>
        </w:tc>
      </w:tr>
    </w:tbl>
    <w:p w14:paraId="4CBE2A38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36668EBF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177F179F" w14:textId="77777777" w:rsidR="001B36D1" w:rsidRPr="001A18F9" w:rsidRDefault="001B36D1" w:rsidP="009609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Pr="003F56B7">
        <w:rPr>
          <w:bCs/>
          <w:sz w:val="28"/>
          <w:szCs w:val="28"/>
        </w:rPr>
        <w:t>Интернет (адрес сайта: http://</w:t>
      </w:r>
      <w:hyperlink r:id="rId13" w:history="1">
        <w:proofErr w:type="spellStart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ol</w:t>
        </w:r>
        <w:r w:rsidR="003F56B7" w:rsidRPr="003F56B7">
          <w:rPr>
            <w:rStyle w:val="a6"/>
            <w:color w:val="000000"/>
            <w:sz w:val="28"/>
            <w:szCs w:val="28"/>
          </w:rPr>
          <w:t>shank</w:t>
        </w:r>
        <w:proofErr w:type="spellEnd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a</w:t>
        </w:r>
        <w:r w:rsidR="003F56B7" w:rsidRPr="003F56B7">
          <w:rPr>
            <w:rStyle w:val="a6"/>
            <w:color w:val="000000"/>
            <w:sz w:val="28"/>
            <w:szCs w:val="28"/>
          </w:rPr>
          <w:t>31.ru</w:t>
        </w:r>
      </w:hyperlink>
      <w:r w:rsidR="003F56B7" w:rsidRPr="003F56B7">
        <w:rPr>
          <w:sz w:val="28"/>
          <w:szCs w:val="28"/>
        </w:rPr>
        <w:t>).</w:t>
      </w:r>
    </w:p>
    <w:p w14:paraId="01B9E743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53E9A72B" w14:textId="77777777" w:rsidR="001B36D1" w:rsidRPr="001A18F9" w:rsidRDefault="001B36D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</w:t>
      </w:r>
      <w:proofErr w:type="gramStart"/>
      <w:r w:rsidRPr="001A18F9">
        <w:rPr>
          <w:bCs/>
          <w:sz w:val="28"/>
          <w:szCs w:val="28"/>
        </w:rPr>
        <w:t xml:space="preserve">администрации  </w:t>
      </w:r>
      <w:r w:rsidR="006F465C">
        <w:rPr>
          <w:bCs/>
          <w:sz w:val="28"/>
          <w:szCs w:val="28"/>
        </w:rPr>
        <w:t>Ольшанского</w:t>
      </w:r>
      <w:proofErr w:type="gramEnd"/>
      <w:r w:rsidR="006F465C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Pr="001A18F9">
        <w:rPr>
          <w:bCs/>
          <w:sz w:val="28"/>
          <w:szCs w:val="28"/>
        </w:rPr>
        <w:t>)</w:t>
      </w:r>
    </w:p>
    <w:p w14:paraId="45BEEE72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48CE6361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30C76385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6C41B2A4" w14:textId="77777777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Пономарева Е.В.</w:t>
      </w:r>
    </w:p>
    <w:p w14:paraId="2F6F28CD" w14:textId="77777777" w:rsidR="00960942" w:rsidRDefault="00960942">
      <w:pPr>
        <w:jc w:val="center"/>
        <w:rPr>
          <w:b/>
          <w:sz w:val="28"/>
          <w:szCs w:val="28"/>
        </w:rPr>
      </w:pPr>
    </w:p>
    <w:p w14:paraId="567D179D" w14:textId="77777777" w:rsidR="00960942" w:rsidRDefault="00960942">
      <w:pPr>
        <w:jc w:val="center"/>
        <w:rPr>
          <w:b/>
          <w:sz w:val="28"/>
          <w:szCs w:val="28"/>
        </w:rPr>
      </w:pPr>
    </w:p>
    <w:p w14:paraId="17FFC565" w14:textId="77777777" w:rsidR="00960942" w:rsidRDefault="00960942">
      <w:pPr>
        <w:jc w:val="center"/>
        <w:rPr>
          <w:b/>
          <w:sz w:val="28"/>
          <w:szCs w:val="28"/>
        </w:rPr>
      </w:pPr>
    </w:p>
    <w:p w14:paraId="4A44619F" w14:textId="77777777" w:rsidR="00B763C0" w:rsidRDefault="00B763C0">
      <w:pPr>
        <w:jc w:val="center"/>
        <w:rPr>
          <w:b/>
          <w:sz w:val="28"/>
          <w:szCs w:val="28"/>
        </w:rPr>
      </w:pPr>
    </w:p>
    <w:p w14:paraId="3C61F7DD" w14:textId="77777777" w:rsidR="00B763C0" w:rsidRDefault="00B763C0">
      <w:pPr>
        <w:jc w:val="center"/>
        <w:rPr>
          <w:b/>
          <w:sz w:val="28"/>
          <w:szCs w:val="28"/>
        </w:rPr>
      </w:pPr>
    </w:p>
    <w:p w14:paraId="156EB0BB" w14:textId="77777777" w:rsidR="005341EB" w:rsidRDefault="005341EB">
      <w:pPr>
        <w:jc w:val="center"/>
        <w:rPr>
          <w:b/>
          <w:sz w:val="28"/>
          <w:szCs w:val="28"/>
        </w:rPr>
      </w:pPr>
    </w:p>
    <w:p w14:paraId="527EA86F" w14:textId="77777777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6010947F" w14:textId="77777777"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 xml:space="preserve">го сельского поселения на 2021 год и плановый период </w:t>
      </w:r>
      <w:r w:rsidR="006F465C" w:rsidRPr="003F56B7">
        <w:rPr>
          <w:b/>
          <w:bCs/>
          <w:sz w:val="28"/>
        </w:rPr>
        <w:t xml:space="preserve">2022-2023гг» от  </w:t>
      </w:r>
      <w:r w:rsidR="006F465C" w:rsidRPr="003F56B7">
        <w:rPr>
          <w:b/>
          <w:bCs/>
          <w:sz w:val="28"/>
          <w:szCs w:val="28"/>
        </w:rPr>
        <w:t>«25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2020  года № 34/75</w:t>
      </w:r>
    </w:p>
    <w:p w14:paraId="771DB4BC" w14:textId="77777777"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14:paraId="49AB8004" w14:textId="77777777" w:rsidR="006F465C" w:rsidRDefault="006F465C" w:rsidP="006F465C">
      <w:pPr>
        <w:jc w:val="center"/>
        <w:rPr>
          <w:sz w:val="28"/>
          <w:szCs w:val="28"/>
        </w:rPr>
      </w:pPr>
    </w:p>
    <w:p w14:paraId="535AECB3" w14:textId="77777777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Земского собрания Ольшанского сельского поселения от 25.12.2020 года № 3</w:t>
      </w:r>
      <w:r w:rsidR="003F56B7" w:rsidRPr="00B11199">
        <w:rPr>
          <w:bCs/>
          <w:sz w:val="28"/>
          <w:szCs w:val="28"/>
        </w:rPr>
        <w:t>4/75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2021 год и плановый период 2022-2023 </w:t>
      </w:r>
      <w:proofErr w:type="spellStart"/>
      <w:r w:rsidRPr="00B11199">
        <w:rPr>
          <w:bCs/>
          <w:sz w:val="28"/>
          <w:szCs w:val="28"/>
        </w:rPr>
        <w:t>гг</w:t>
      </w:r>
      <w:proofErr w:type="spellEnd"/>
      <w:r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6237614C" w14:textId="77777777" w:rsidR="00131851" w:rsidRDefault="00B11199" w:rsidP="001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31851" w:rsidRPr="00B11199">
        <w:rPr>
          <w:bCs/>
          <w:sz w:val="28"/>
          <w:szCs w:val="28"/>
        </w:rPr>
        <w:t>Доходная часть бюджета Ольшанского сельского поселения на 2021 год с учетом уточн</w:t>
      </w:r>
      <w:r w:rsidR="005B5750">
        <w:rPr>
          <w:bCs/>
          <w:sz w:val="28"/>
          <w:szCs w:val="28"/>
        </w:rPr>
        <w:t xml:space="preserve">енных показателей составила </w:t>
      </w:r>
      <w:r w:rsidR="005341EB">
        <w:rPr>
          <w:bCs/>
          <w:sz w:val="28"/>
          <w:szCs w:val="28"/>
        </w:rPr>
        <w:t>5210</w:t>
      </w:r>
      <w:r w:rsidR="00131851" w:rsidRPr="00B11199">
        <w:rPr>
          <w:bCs/>
          <w:sz w:val="28"/>
          <w:szCs w:val="28"/>
        </w:rPr>
        <w:t xml:space="preserve"> тыс. рублей. Доходная часть изменилась за счет:</w:t>
      </w:r>
    </w:p>
    <w:p w14:paraId="019C8B63" w14:textId="77777777" w:rsidR="004D685D" w:rsidRPr="00B11199" w:rsidRDefault="004D685D" w:rsidP="0013185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увеличения собственных доходов на 18 тыс. рублей;</w:t>
      </w:r>
    </w:p>
    <w:p w14:paraId="6D9C0238" w14:textId="77777777" w:rsidR="00131851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- </w:t>
      </w:r>
      <w:r w:rsidR="005B5750">
        <w:rPr>
          <w:bCs/>
          <w:sz w:val="28"/>
          <w:szCs w:val="28"/>
        </w:rPr>
        <w:t xml:space="preserve"> </w:t>
      </w:r>
      <w:r w:rsidR="004D685D">
        <w:rPr>
          <w:bCs/>
          <w:sz w:val="28"/>
          <w:szCs w:val="28"/>
        </w:rPr>
        <w:t xml:space="preserve">увеличения </w:t>
      </w:r>
      <w:r w:rsidRPr="00B11199">
        <w:rPr>
          <w:bCs/>
          <w:sz w:val="28"/>
          <w:szCs w:val="28"/>
        </w:rPr>
        <w:t xml:space="preserve"> дотаций </w:t>
      </w:r>
      <w:r w:rsidRPr="004D685D">
        <w:rPr>
          <w:color w:val="000000"/>
          <w:sz w:val="28"/>
          <w:szCs w:val="28"/>
        </w:rPr>
        <w:t>бюджетам сельских поселений на выравнивание уровня бюджетной обеспеченности</w:t>
      </w:r>
      <w:r w:rsidRPr="004D685D">
        <w:rPr>
          <w:bCs/>
          <w:sz w:val="28"/>
          <w:szCs w:val="28"/>
        </w:rPr>
        <w:t xml:space="preserve"> на </w:t>
      </w:r>
      <w:r w:rsidR="004D685D" w:rsidRPr="004D685D">
        <w:rPr>
          <w:bCs/>
          <w:sz w:val="28"/>
          <w:szCs w:val="28"/>
        </w:rPr>
        <w:t>628</w:t>
      </w:r>
      <w:r w:rsidRPr="004D685D">
        <w:rPr>
          <w:bCs/>
          <w:sz w:val="28"/>
          <w:szCs w:val="28"/>
        </w:rPr>
        <w:t xml:space="preserve"> тыс. рублей</w:t>
      </w:r>
      <w:r w:rsidR="004D685D" w:rsidRPr="004D685D">
        <w:rPr>
          <w:bCs/>
          <w:sz w:val="28"/>
          <w:szCs w:val="28"/>
        </w:rPr>
        <w:t>;</w:t>
      </w:r>
    </w:p>
    <w:p w14:paraId="150E1376" w14:textId="77777777" w:rsidR="004D685D" w:rsidRPr="004D685D" w:rsidRDefault="004D685D" w:rsidP="00131851">
      <w:pPr>
        <w:jc w:val="both"/>
        <w:rPr>
          <w:bCs/>
          <w:sz w:val="28"/>
          <w:szCs w:val="28"/>
        </w:rPr>
      </w:pPr>
      <w:r w:rsidRPr="004D685D">
        <w:rPr>
          <w:sz w:val="28"/>
          <w:szCs w:val="28"/>
        </w:rPr>
        <w:t>- увеличения прочих межбюджетных трансфертов, передаваемые бюджетам сельских поселений на 27 тыс. рублей.</w:t>
      </w:r>
    </w:p>
    <w:p w14:paraId="580D5149" w14:textId="77777777" w:rsidR="006E3FD5" w:rsidRPr="006E3FD5" w:rsidRDefault="00B11199" w:rsidP="006E3FD5">
      <w:pPr>
        <w:pStyle w:val="af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sz w:val="28"/>
          <w:szCs w:val="28"/>
        </w:rPr>
        <w:tab/>
      </w:r>
      <w:r w:rsidR="00131851" w:rsidRPr="00B11199">
        <w:rPr>
          <w:bCs/>
          <w:sz w:val="28"/>
          <w:szCs w:val="28"/>
        </w:rPr>
        <w:t xml:space="preserve"> </w:t>
      </w:r>
      <w:r w:rsidR="00131851" w:rsidRPr="006E3FD5">
        <w:rPr>
          <w:rFonts w:ascii="Times New Roman" w:hAnsi="Times New Roman" w:cs="Times New Roman"/>
          <w:bCs/>
          <w:sz w:val="28"/>
          <w:szCs w:val="28"/>
        </w:rPr>
        <w:t>Расходная часть б</w:t>
      </w:r>
      <w:r w:rsidR="005B5750" w:rsidRPr="006E3FD5">
        <w:rPr>
          <w:rFonts w:ascii="Times New Roman" w:hAnsi="Times New Roman" w:cs="Times New Roman"/>
          <w:bCs/>
          <w:sz w:val="28"/>
          <w:szCs w:val="28"/>
        </w:rPr>
        <w:t xml:space="preserve">юджета </w:t>
      </w:r>
      <w:r w:rsidR="005341EB">
        <w:rPr>
          <w:rFonts w:ascii="Times New Roman" w:hAnsi="Times New Roman" w:cs="Times New Roman"/>
          <w:bCs/>
          <w:sz w:val="28"/>
          <w:szCs w:val="28"/>
        </w:rPr>
        <w:t>увеличилась</w:t>
      </w:r>
      <w:r w:rsidR="005B5750" w:rsidRPr="006E3FD5">
        <w:rPr>
          <w:rFonts w:ascii="Times New Roman" w:hAnsi="Times New Roman" w:cs="Times New Roman"/>
          <w:bCs/>
          <w:sz w:val="28"/>
          <w:szCs w:val="28"/>
        </w:rPr>
        <w:t xml:space="preserve"> на сумму  </w:t>
      </w:r>
      <w:r w:rsidR="005341EB">
        <w:rPr>
          <w:rFonts w:ascii="Times New Roman" w:hAnsi="Times New Roman" w:cs="Times New Roman"/>
          <w:bCs/>
          <w:sz w:val="28"/>
          <w:szCs w:val="28"/>
        </w:rPr>
        <w:t>673</w:t>
      </w:r>
      <w:r w:rsidR="00131851" w:rsidRPr="006E3FD5">
        <w:rPr>
          <w:rFonts w:ascii="Times New Roman" w:hAnsi="Times New Roman" w:cs="Times New Roman"/>
          <w:bCs/>
          <w:sz w:val="28"/>
          <w:szCs w:val="28"/>
        </w:rPr>
        <w:t>,0  тыс. рублей</w:t>
      </w:r>
      <w:r w:rsidR="006E3FD5" w:rsidRPr="006E3FD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3FD5" w:rsidRPr="006E3FD5">
        <w:rPr>
          <w:rFonts w:ascii="Times New Roman" w:hAnsi="Times New Roman" w:cs="Times New Roman"/>
          <w:sz w:val="28"/>
          <w:szCs w:val="28"/>
        </w:rPr>
        <w:t xml:space="preserve">и с учетом уточнений составила </w:t>
      </w:r>
      <w:r w:rsidR="005341EB">
        <w:rPr>
          <w:rFonts w:ascii="Times New Roman" w:hAnsi="Times New Roman" w:cs="Times New Roman"/>
          <w:sz w:val="28"/>
          <w:szCs w:val="28"/>
        </w:rPr>
        <w:t>5232</w:t>
      </w:r>
      <w:r w:rsidR="006E3FD5" w:rsidRPr="006E3FD5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6E3FD5" w:rsidRPr="006E3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1F438EF" w14:textId="77777777"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>В связи с этим необходимо внесение  соответствующих изменений в приложения  5,6,7,8,9,10 решения Земского собрания  Ольшанского сельского поселения от 25.12.2020 года №3</w:t>
      </w:r>
      <w:r w:rsidR="00347DD2" w:rsidRPr="00B11199">
        <w:rPr>
          <w:bCs/>
          <w:sz w:val="28"/>
          <w:szCs w:val="28"/>
        </w:rPr>
        <w:t>4/75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2021 год и плановый период 2022-2023 годов»</w:t>
      </w:r>
      <w:r w:rsidR="00B11199" w:rsidRPr="00B11199">
        <w:rPr>
          <w:bCs/>
          <w:sz w:val="28"/>
          <w:szCs w:val="28"/>
        </w:rPr>
        <w:t>.</w:t>
      </w:r>
    </w:p>
    <w:p w14:paraId="6138F360" w14:textId="77777777" w:rsidR="004832DF" w:rsidRPr="00B11199" w:rsidRDefault="004832DF">
      <w:pPr>
        <w:jc w:val="center"/>
        <w:rPr>
          <w:sz w:val="28"/>
          <w:szCs w:val="28"/>
        </w:rPr>
      </w:pPr>
    </w:p>
    <w:p w14:paraId="60DD9FCF" w14:textId="77777777" w:rsidR="00486DFF" w:rsidRPr="00B11199" w:rsidRDefault="00486DFF">
      <w:pPr>
        <w:jc w:val="both"/>
        <w:rPr>
          <w:sz w:val="28"/>
          <w:szCs w:val="28"/>
        </w:rPr>
      </w:pPr>
    </w:p>
    <w:p w14:paraId="3148C4A8" w14:textId="77777777" w:rsidR="004832DF" w:rsidRDefault="004832DF">
      <w:pPr>
        <w:jc w:val="both"/>
        <w:rPr>
          <w:sz w:val="28"/>
          <w:szCs w:val="28"/>
        </w:rPr>
      </w:pPr>
    </w:p>
    <w:p w14:paraId="4FAD2F8E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14:paraId="42064236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14:paraId="0526F37A" w14:textId="77777777" w:rsidR="004832DF" w:rsidRDefault="004832DF" w:rsidP="0019443A"/>
    <w:sectPr w:rsidR="004832DF" w:rsidSect="009626CC">
      <w:footerReference w:type="default" r:id="rId14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C3C89" w14:textId="77777777" w:rsidR="001A1C1C" w:rsidRDefault="001A1C1C">
      <w:r>
        <w:separator/>
      </w:r>
    </w:p>
  </w:endnote>
  <w:endnote w:type="continuationSeparator" w:id="0">
    <w:p w14:paraId="6CF942C0" w14:textId="77777777" w:rsidR="001A1C1C" w:rsidRDefault="001A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3DDF6" w14:textId="77777777" w:rsidR="006F75A1" w:rsidRDefault="001A1C1C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4D685D">
      <w:rPr>
        <w:noProof/>
      </w:rPr>
      <w:t>3</w:t>
    </w:r>
    <w:r>
      <w:rPr>
        <w:noProof/>
      </w:rPr>
      <w:fldChar w:fldCharType="end"/>
    </w:r>
  </w:p>
  <w:p w14:paraId="76F6F26B" w14:textId="77777777" w:rsidR="006F75A1" w:rsidRDefault="006F75A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BBC2" w14:textId="77777777" w:rsidR="006F75A1" w:rsidRDefault="001A1C1C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4D685D">
      <w:rPr>
        <w:noProof/>
      </w:rPr>
      <w:t>13</w:t>
    </w:r>
    <w:r>
      <w:rPr>
        <w:noProof/>
      </w:rPr>
      <w:fldChar w:fldCharType="end"/>
    </w:r>
  </w:p>
  <w:p w14:paraId="6A04BF24" w14:textId="77777777" w:rsidR="006F75A1" w:rsidRDefault="006F75A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0594" w14:textId="77777777" w:rsidR="006F75A1" w:rsidRDefault="001A1C1C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4D685D">
      <w:rPr>
        <w:noProof/>
      </w:rPr>
      <w:t>15</w:t>
    </w:r>
    <w:r>
      <w:rPr>
        <w:noProof/>
      </w:rPr>
      <w:fldChar w:fldCharType="end"/>
    </w:r>
  </w:p>
  <w:p w14:paraId="6B49FFF1" w14:textId="77777777" w:rsidR="006F75A1" w:rsidRDefault="006F75A1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363F" w14:textId="77777777" w:rsidR="006F75A1" w:rsidRDefault="006F75A1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4299" w14:textId="77777777" w:rsidR="001A1C1C" w:rsidRDefault="001A1C1C">
      <w:r>
        <w:separator/>
      </w:r>
    </w:p>
  </w:footnote>
  <w:footnote w:type="continuationSeparator" w:id="0">
    <w:p w14:paraId="59BF74DE" w14:textId="77777777" w:rsidR="001A1C1C" w:rsidRDefault="001A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2F735" w14:textId="77777777" w:rsidR="006F75A1" w:rsidRDefault="006F75A1">
    <w:pPr>
      <w:pStyle w:val="ae"/>
    </w:pPr>
  </w:p>
  <w:p w14:paraId="30629501" w14:textId="77777777" w:rsidR="006F75A1" w:rsidRDefault="006F75A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2046"/>
    <w:rsid w:val="00013421"/>
    <w:rsid w:val="00020303"/>
    <w:rsid w:val="000337C3"/>
    <w:rsid w:val="00036469"/>
    <w:rsid w:val="00037849"/>
    <w:rsid w:val="0005061D"/>
    <w:rsid w:val="00090C22"/>
    <w:rsid w:val="00095F2A"/>
    <w:rsid w:val="000A3872"/>
    <w:rsid w:val="000A5F42"/>
    <w:rsid w:val="000C4A51"/>
    <w:rsid w:val="000C523B"/>
    <w:rsid w:val="000D0D0F"/>
    <w:rsid w:val="000D1405"/>
    <w:rsid w:val="000E0739"/>
    <w:rsid w:val="000E18D3"/>
    <w:rsid w:val="000E5D1A"/>
    <w:rsid w:val="000E7F36"/>
    <w:rsid w:val="000F1E90"/>
    <w:rsid w:val="000F7C9B"/>
    <w:rsid w:val="00102164"/>
    <w:rsid w:val="00115FF3"/>
    <w:rsid w:val="00123FCC"/>
    <w:rsid w:val="00131851"/>
    <w:rsid w:val="001352A8"/>
    <w:rsid w:val="00140A20"/>
    <w:rsid w:val="00143B96"/>
    <w:rsid w:val="00153D11"/>
    <w:rsid w:val="001547FE"/>
    <w:rsid w:val="001762B9"/>
    <w:rsid w:val="001857E2"/>
    <w:rsid w:val="00191C43"/>
    <w:rsid w:val="0019443A"/>
    <w:rsid w:val="001967B6"/>
    <w:rsid w:val="001A1C1C"/>
    <w:rsid w:val="001A2FB6"/>
    <w:rsid w:val="001A535F"/>
    <w:rsid w:val="001B36D1"/>
    <w:rsid w:val="001C4763"/>
    <w:rsid w:val="001E0C9A"/>
    <w:rsid w:val="001E4D9A"/>
    <w:rsid w:val="001F6E0F"/>
    <w:rsid w:val="0020001D"/>
    <w:rsid w:val="00226E4D"/>
    <w:rsid w:val="0024114E"/>
    <w:rsid w:val="00241B87"/>
    <w:rsid w:val="00244720"/>
    <w:rsid w:val="00247FFB"/>
    <w:rsid w:val="00281826"/>
    <w:rsid w:val="00282146"/>
    <w:rsid w:val="00290FCA"/>
    <w:rsid w:val="00297D41"/>
    <w:rsid w:val="002B333F"/>
    <w:rsid w:val="002C04BB"/>
    <w:rsid w:val="002C1AB1"/>
    <w:rsid w:val="002C5842"/>
    <w:rsid w:val="002C6B38"/>
    <w:rsid w:val="002E084B"/>
    <w:rsid w:val="002E7A85"/>
    <w:rsid w:val="0031020B"/>
    <w:rsid w:val="00313F98"/>
    <w:rsid w:val="00320485"/>
    <w:rsid w:val="00321D88"/>
    <w:rsid w:val="0032377D"/>
    <w:rsid w:val="00324D1C"/>
    <w:rsid w:val="00337247"/>
    <w:rsid w:val="00347DD2"/>
    <w:rsid w:val="003616AA"/>
    <w:rsid w:val="0036461A"/>
    <w:rsid w:val="003726DC"/>
    <w:rsid w:val="00382546"/>
    <w:rsid w:val="0038369A"/>
    <w:rsid w:val="003948F8"/>
    <w:rsid w:val="00396D90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651"/>
    <w:rsid w:val="003F56B7"/>
    <w:rsid w:val="003F7F10"/>
    <w:rsid w:val="00401BFB"/>
    <w:rsid w:val="004148F8"/>
    <w:rsid w:val="00414B81"/>
    <w:rsid w:val="00421E0F"/>
    <w:rsid w:val="00427287"/>
    <w:rsid w:val="00437480"/>
    <w:rsid w:val="0044556C"/>
    <w:rsid w:val="00445BBF"/>
    <w:rsid w:val="004502F9"/>
    <w:rsid w:val="00465629"/>
    <w:rsid w:val="00466A2E"/>
    <w:rsid w:val="00470D84"/>
    <w:rsid w:val="004832DF"/>
    <w:rsid w:val="00483A18"/>
    <w:rsid w:val="00486DFF"/>
    <w:rsid w:val="00497F7E"/>
    <w:rsid w:val="004A44AE"/>
    <w:rsid w:val="004A6821"/>
    <w:rsid w:val="004B349A"/>
    <w:rsid w:val="004B437B"/>
    <w:rsid w:val="004C5B8E"/>
    <w:rsid w:val="004D685D"/>
    <w:rsid w:val="004E60D6"/>
    <w:rsid w:val="004E7CC5"/>
    <w:rsid w:val="004F057C"/>
    <w:rsid w:val="004F55F8"/>
    <w:rsid w:val="004F62E2"/>
    <w:rsid w:val="00504630"/>
    <w:rsid w:val="00504C8D"/>
    <w:rsid w:val="00533E1E"/>
    <w:rsid w:val="005341EB"/>
    <w:rsid w:val="00535456"/>
    <w:rsid w:val="005644F2"/>
    <w:rsid w:val="00587FF1"/>
    <w:rsid w:val="00590348"/>
    <w:rsid w:val="005B450E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79EE"/>
    <w:rsid w:val="00632E4B"/>
    <w:rsid w:val="006361AF"/>
    <w:rsid w:val="0063778D"/>
    <w:rsid w:val="0064538D"/>
    <w:rsid w:val="00667988"/>
    <w:rsid w:val="006718E2"/>
    <w:rsid w:val="00673CE0"/>
    <w:rsid w:val="0068080D"/>
    <w:rsid w:val="00684447"/>
    <w:rsid w:val="006914C2"/>
    <w:rsid w:val="006A31C8"/>
    <w:rsid w:val="006A523C"/>
    <w:rsid w:val="006B1EF4"/>
    <w:rsid w:val="006C0241"/>
    <w:rsid w:val="006D30AB"/>
    <w:rsid w:val="006D533E"/>
    <w:rsid w:val="006E3FD5"/>
    <w:rsid w:val="006F465C"/>
    <w:rsid w:val="006F529D"/>
    <w:rsid w:val="006F75A1"/>
    <w:rsid w:val="00706BA2"/>
    <w:rsid w:val="00720860"/>
    <w:rsid w:val="00724F46"/>
    <w:rsid w:val="00726921"/>
    <w:rsid w:val="00737D2E"/>
    <w:rsid w:val="00744C1B"/>
    <w:rsid w:val="00747175"/>
    <w:rsid w:val="00750F80"/>
    <w:rsid w:val="007A34B6"/>
    <w:rsid w:val="007A4601"/>
    <w:rsid w:val="007A688B"/>
    <w:rsid w:val="007C1F8C"/>
    <w:rsid w:val="007D62BE"/>
    <w:rsid w:val="0082355C"/>
    <w:rsid w:val="00852F05"/>
    <w:rsid w:val="00864004"/>
    <w:rsid w:val="00864EEC"/>
    <w:rsid w:val="00865CCE"/>
    <w:rsid w:val="00877C85"/>
    <w:rsid w:val="00881640"/>
    <w:rsid w:val="0088524C"/>
    <w:rsid w:val="00886CA2"/>
    <w:rsid w:val="0089393E"/>
    <w:rsid w:val="00897828"/>
    <w:rsid w:val="008A09F2"/>
    <w:rsid w:val="008A0F04"/>
    <w:rsid w:val="008A32C6"/>
    <w:rsid w:val="008C7049"/>
    <w:rsid w:val="008C7670"/>
    <w:rsid w:val="008D5BA1"/>
    <w:rsid w:val="008E46C2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166D"/>
    <w:rsid w:val="00960942"/>
    <w:rsid w:val="009626CC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E6BCE"/>
    <w:rsid w:val="00A02694"/>
    <w:rsid w:val="00A05271"/>
    <w:rsid w:val="00A0604C"/>
    <w:rsid w:val="00A07D25"/>
    <w:rsid w:val="00A20CF6"/>
    <w:rsid w:val="00A43456"/>
    <w:rsid w:val="00A43E1A"/>
    <w:rsid w:val="00A67D2B"/>
    <w:rsid w:val="00A745AB"/>
    <w:rsid w:val="00A82E51"/>
    <w:rsid w:val="00A91DD1"/>
    <w:rsid w:val="00A954AB"/>
    <w:rsid w:val="00AA0BA8"/>
    <w:rsid w:val="00AA34C5"/>
    <w:rsid w:val="00AA488A"/>
    <w:rsid w:val="00AC0B2A"/>
    <w:rsid w:val="00AE6118"/>
    <w:rsid w:val="00B10EDF"/>
    <w:rsid w:val="00B11199"/>
    <w:rsid w:val="00B11AB6"/>
    <w:rsid w:val="00B15003"/>
    <w:rsid w:val="00B15216"/>
    <w:rsid w:val="00B31968"/>
    <w:rsid w:val="00B33331"/>
    <w:rsid w:val="00B40AE5"/>
    <w:rsid w:val="00B7092A"/>
    <w:rsid w:val="00B763C0"/>
    <w:rsid w:val="00B85601"/>
    <w:rsid w:val="00B97759"/>
    <w:rsid w:val="00BA1EAD"/>
    <w:rsid w:val="00BA3206"/>
    <w:rsid w:val="00BA51E9"/>
    <w:rsid w:val="00BB0B9B"/>
    <w:rsid w:val="00BB19D2"/>
    <w:rsid w:val="00BB3F31"/>
    <w:rsid w:val="00BB6D67"/>
    <w:rsid w:val="00BC4D1B"/>
    <w:rsid w:val="00BE3C5A"/>
    <w:rsid w:val="00C20575"/>
    <w:rsid w:val="00C218D1"/>
    <w:rsid w:val="00C277FC"/>
    <w:rsid w:val="00C30876"/>
    <w:rsid w:val="00C30947"/>
    <w:rsid w:val="00C37C0A"/>
    <w:rsid w:val="00C4026B"/>
    <w:rsid w:val="00C52CDC"/>
    <w:rsid w:val="00C5693B"/>
    <w:rsid w:val="00C63B96"/>
    <w:rsid w:val="00C66A44"/>
    <w:rsid w:val="00C71054"/>
    <w:rsid w:val="00C73B7A"/>
    <w:rsid w:val="00C767CC"/>
    <w:rsid w:val="00C92728"/>
    <w:rsid w:val="00CB283A"/>
    <w:rsid w:val="00CC6340"/>
    <w:rsid w:val="00CD5457"/>
    <w:rsid w:val="00CE244F"/>
    <w:rsid w:val="00CF1E7E"/>
    <w:rsid w:val="00CF331A"/>
    <w:rsid w:val="00D04DA5"/>
    <w:rsid w:val="00D07E94"/>
    <w:rsid w:val="00D12089"/>
    <w:rsid w:val="00D151EA"/>
    <w:rsid w:val="00D1757B"/>
    <w:rsid w:val="00D33809"/>
    <w:rsid w:val="00D404F7"/>
    <w:rsid w:val="00D40A35"/>
    <w:rsid w:val="00D47687"/>
    <w:rsid w:val="00D54FC1"/>
    <w:rsid w:val="00D56B45"/>
    <w:rsid w:val="00D65BBF"/>
    <w:rsid w:val="00D86FDB"/>
    <w:rsid w:val="00D93556"/>
    <w:rsid w:val="00D9642D"/>
    <w:rsid w:val="00DA0329"/>
    <w:rsid w:val="00DC08A0"/>
    <w:rsid w:val="00DD1C71"/>
    <w:rsid w:val="00DE6F61"/>
    <w:rsid w:val="00DF385A"/>
    <w:rsid w:val="00DF5A3C"/>
    <w:rsid w:val="00DF625D"/>
    <w:rsid w:val="00DF69FC"/>
    <w:rsid w:val="00E01974"/>
    <w:rsid w:val="00E24D7C"/>
    <w:rsid w:val="00E26B33"/>
    <w:rsid w:val="00E3032A"/>
    <w:rsid w:val="00E36B15"/>
    <w:rsid w:val="00E405E4"/>
    <w:rsid w:val="00E4175C"/>
    <w:rsid w:val="00E44724"/>
    <w:rsid w:val="00E51A21"/>
    <w:rsid w:val="00E5309F"/>
    <w:rsid w:val="00E6279B"/>
    <w:rsid w:val="00E70C20"/>
    <w:rsid w:val="00E7582B"/>
    <w:rsid w:val="00E96CC8"/>
    <w:rsid w:val="00EB42DF"/>
    <w:rsid w:val="00EC3DDE"/>
    <w:rsid w:val="00EC4627"/>
    <w:rsid w:val="00EC6AEA"/>
    <w:rsid w:val="00EF2CE6"/>
    <w:rsid w:val="00F01B3B"/>
    <w:rsid w:val="00F01CA4"/>
    <w:rsid w:val="00F13D91"/>
    <w:rsid w:val="00F14C9A"/>
    <w:rsid w:val="00F27A92"/>
    <w:rsid w:val="00F30E68"/>
    <w:rsid w:val="00F310E0"/>
    <w:rsid w:val="00F32670"/>
    <w:rsid w:val="00F35FD9"/>
    <w:rsid w:val="00F526F1"/>
    <w:rsid w:val="00F56A57"/>
    <w:rsid w:val="00F6180F"/>
    <w:rsid w:val="00F62ACD"/>
    <w:rsid w:val="00F6419A"/>
    <w:rsid w:val="00F64B68"/>
    <w:rsid w:val="00F81E9E"/>
    <w:rsid w:val="00F856FA"/>
    <w:rsid w:val="00FA30A0"/>
    <w:rsid w:val="00FB7787"/>
    <w:rsid w:val="00FC0D90"/>
    <w:rsid w:val="00FC2955"/>
    <w:rsid w:val="00FC6AB1"/>
    <w:rsid w:val="00FC7F84"/>
    <w:rsid w:val="00FD04A9"/>
    <w:rsid w:val="00FD0ED9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BD07D8"/>
  <w15:docId w15:val="{D105EB9A-FC0A-4F7E-B87F-1B75BF3E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sskohalan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161-4D4D-4689-8DCB-98BAC4B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18</Pages>
  <Words>4422</Words>
  <Characters>25211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29574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Uprd</cp:lastModifiedBy>
  <cp:revision>21</cp:revision>
  <cp:lastPrinted>2021-10-05T10:22:00Z</cp:lastPrinted>
  <dcterms:created xsi:type="dcterms:W3CDTF">2021-10-01T14:09:00Z</dcterms:created>
  <dcterms:modified xsi:type="dcterms:W3CDTF">2022-01-12T05:24:00Z</dcterms:modified>
</cp:coreProperties>
</file>