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F832BC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45BF44E4" w14:textId="77777777" w:rsidR="00020303" w:rsidRPr="00020303" w:rsidRDefault="00020303" w:rsidP="00020303">
      <w:pPr>
        <w:pStyle w:val="ad"/>
      </w:pPr>
    </w:p>
    <w:p w14:paraId="55C2BC90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07B1B97D" w14:textId="5504544C" w:rsidR="006361AF" w:rsidRPr="007F197B" w:rsidRDefault="006361AF" w:rsidP="007F197B">
      <w:pPr>
        <w:jc w:val="center"/>
        <w:rPr>
          <w:b/>
        </w:rPr>
      </w:pPr>
      <w:r w:rsidRPr="00727732">
        <w:rPr>
          <w:b/>
        </w:rPr>
        <w:t>ЧЕРНЯНСКИЙ РАЙ</w:t>
      </w:r>
      <w:r w:rsidR="007F197B">
        <w:rPr>
          <w:b/>
        </w:rPr>
        <w:t>ОН</w:t>
      </w:r>
    </w:p>
    <w:p w14:paraId="76F008F9" w14:textId="77777777" w:rsidR="006361AF" w:rsidRDefault="006361AF" w:rsidP="007F197B">
      <w:pPr>
        <w:pStyle w:val="af4"/>
        <w:spacing w:line="240" w:lineRule="auto"/>
        <w:ind w:left="0"/>
        <w:rPr>
          <w:sz w:val="24"/>
          <w:szCs w:val="24"/>
        </w:rPr>
      </w:pPr>
    </w:p>
    <w:p w14:paraId="7195386F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04A2DD75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771690F7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37C44E2A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00F7739C" w14:textId="77777777" w:rsidR="006361AF" w:rsidRPr="00037F21" w:rsidRDefault="006361AF" w:rsidP="006361AF">
      <w:pPr>
        <w:rPr>
          <w:b/>
        </w:rPr>
      </w:pPr>
    </w:p>
    <w:p w14:paraId="301ACCB0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0F2B4B71" w14:textId="77777777" w:rsidR="006361AF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0AF9E251" w14:textId="77777777" w:rsidR="00A8262A" w:rsidRPr="00AA59F0" w:rsidRDefault="00A8262A" w:rsidP="006361AF">
      <w:pPr>
        <w:shd w:val="clear" w:color="auto" w:fill="FFFFFF"/>
        <w:spacing w:line="276" w:lineRule="auto"/>
        <w:jc w:val="center"/>
        <w:rPr>
          <w:b/>
        </w:rPr>
      </w:pPr>
    </w:p>
    <w:p w14:paraId="2F6BF85C" w14:textId="77777777" w:rsidR="006361AF" w:rsidRPr="00864DAE" w:rsidRDefault="007E5C82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proofErr w:type="gramStart"/>
      <w:r w:rsidR="00B00DA5">
        <w:rPr>
          <w:b/>
          <w:sz w:val="28"/>
          <w:szCs w:val="28"/>
        </w:rPr>
        <w:t>февраля</w:t>
      </w:r>
      <w:r w:rsidR="00A8262A">
        <w:rPr>
          <w:b/>
          <w:sz w:val="28"/>
          <w:szCs w:val="28"/>
        </w:rPr>
        <w:t xml:space="preserve"> </w:t>
      </w:r>
      <w:r w:rsidR="00B00DA5">
        <w:rPr>
          <w:b/>
          <w:sz w:val="28"/>
          <w:szCs w:val="28"/>
        </w:rPr>
        <w:t xml:space="preserve"> 2</w:t>
      </w:r>
      <w:r w:rsidR="006361AF">
        <w:rPr>
          <w:b/>
          <w:color w:val="000000"/>
          <w:sz w:val="28"/>
          <w:szCs w:val="28"/>
        </w:rPr>
        <w:t>02</w:t>
      </w:r>
      <w:r w:rsidR="00B00DA5">
        <w:rPr>
          <w:b/>
          <w:color w:val="000000"/>
          <w:sz w:val="28"/>
          <w:szCs w:val="28"/>
        </w:rPr>
        <w:t>4</w:t>
      </w:r>
      <w:proofErr w:type="gramEnd"/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 w:rsidR="00B00DA5">
        <w:rPr>
          <w:b/>
          <w:color w:val="000000"/>
          <w:sz w:val="28"/>
          <w:szCs w:val="28"/>
        </w:rPr>
        <w:t>9/32</w:t>
      </w:r>
    </w:p>
    <w:p w14:paraId="5C23A2B8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5E26655D" w14:textId="77777777" w:rsidR="00A8262A" w:rsidRPr="00A8262A" w:rsidRDefault="00A8262A" w:rsidP="00A8262A">
      <w:pPr>
        <w:rPr>
          <w:lang w:eastAsia="ru-RU"/>
        </w:rPr>
      </w:pPr>
    </w:p>
    <w:p w14:paraId="020B9454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1461171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B00DA5">
        <w:rPr>
          <w:b/>
          <w:sz w:val="28"/>
          <w:szCs w:val="28"/>
        </w:rPr>
        <w:t>4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4817D500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24B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24B7F">
        <w:rPr>
          <w:b/>
          <w:sz w:val="28"/>
          <w:szCs w:val="28"/>
        </w:rPr>
        <w:t>6</w:t>
      </w:r>
      <w:proofErr w:type="gramStart"/>
      <w:r>
        <w:rPr>
          <w:b/>
          <w:sz w:val="28"/>
          <w:szCs w:val="28"/>
        </w:rPr>
        <w:t>гг  от</w:t>
      </w:r>
      <w:proofErr w:type="gramEnd"/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</w:t>
      </w:r>
      <w:r w:rsidR="00624B7F">
        <w:rPr>
          <w:b/>
          <w:sz w:val="28"/>
          <w:szCs w:val="28"/>
        </w:rPr>
        <w:t>8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624B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624B7F">
        <w:rPr>
          <w:b/>
          <w:sz w:val="28"/>
          <w:szCs w:val="28"/>
        </w:rPr>
        <w:t>6/19</w:t>
      </w:r>
    </w:p>
    <w:p w14:paraId="55532D47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72FCD32F" w14:textId="77777777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624B7F">
        <w:rPr>
          <w:sz w:val="28"/>
          <w:szCs w:val="28"/>
        </w:rPr>
        <w:t>4</w:t>
      </w:r>
      <w:r>
        <w:rPr>
          <w:sz w:val="28"/>
        </w:rPr>
        <w:t>год и плановый период 202</w:t>
      </w:r>
      <w:r w:rsidR="00624B7F">
        <w:rPr>
          <w:sz w:val="28"/>
        </w:rPr>
        <w:t>5</w:t>
      </w:r>
      <w:r>
        <w:rPr>
          <w:sz w:val="28"/>
        </w:rPr>
        <w:t>-202</w:t>
      </w:r>
      <w:r w:rsidR="00624B7F">
        <w:rPr>
          <w:sz w:val="28"/>
        </w:rPr>
        <w:t>6</w:t>
      </w:r>
      <w:r>
        <w:rPr>
          <w:sz w:val="28"/>
        </w:rPr>
        <w:t>гг</w:t>
      </w:r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683E9C78" w14:textId="77777777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624B7F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 год и плановый период 202</w:t>
      </w:r>
      <w:r w:rsidR="00624B7F">
        <w:rPr>
          <w:bCs/>
          <w:sz w:val="28"/>
        </w:rPr>
        <w:t>5</w:t>
      </w:r>
      <w:r w:rsidR="00226E4D" w:rsidRPr="00644FCF">
        <w:rPr>
          <w:bCs/>
          <w:sz w:val="28"/>
        </w:rPr>
        <w:t>-202</w:t>
      </w:r>
      <w:r w:rsidR="00624B7F">
        <w:rPr>
          <w:bCs/>
          <w:sz w:val="28"/>
        </w:rPr>
        <w:t>6</w:t>
      </w:r>
      <w:r w:rsidR="00226E4D" w:rsidRPr="00644FCF">
        <w:rPr>
          <w:bCs/>
          <w:sz w:val="28"/>
        </w:rPr>
        <w:t xml:space="preserve">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624B7F">
        <w:rPr>
          <w:bCs/>
          <w:sz w:val="28"/>
          <w:szCs w:val="28"/>
        </w:rPr>
        <w:t>8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624B7F" w:rsidRPr="00624B7F">
        <w:rPr>
          <w:bCs/>
          <w:sz w:val="28"/>
          <w:szCs w:val="28"/>
        </w:rPr>
        <w:t>фе</w:t>
      </w:r>
      <w:r w:rsidR="00624B7F">
        <w:rPr>
          <w:bCs/>
          <w:sz w:val="28"/>
          <w:szCs w:val="28"/>
        </w:rPr>
        <w:t>враля</w:t>
      </w:r>
      <w:r w:rsidR="00226E4D" w:rsidRPr="00644FCF">
        <w:rPr>
          <w:bCs/>
          <w:sz w:val="28"/>
          <w:szCs w:val="28"/>
        </w:rPr>
        <w:t xml:space="preserve"> 202</w:t>
      </w:r>
      <w:r w:rsidR="00624B7F">
        <w:rPr>
          <w:bCs/>
          <w:sz w:val="28"/>
          <w:szCs w:val="28"/>
        </w:rPr>
        <w:t>3</w:t>
      </w:r>
      <w:r w:rsidR="00226E4D" w:rsidRPr="00644FCF">
        <w:rPr>
          <w:bCs/>
          <w:sz w:val="28"/>
          <w:szCs w:val="28"/>
        </w:rPr>
        <w:t xml:space="preserve">  года № </w:t>
      </w:r>
      <w:r w:rsidR="00624B7F">
        <w:rPr>
          <w:bCs/>
          <w:sz w:val="28"/>
          <w:szCs w:val="28"/>
        </w:rPr>
        <w:t>6</w:t>
      </w:r>
      <w:r w:rsidR="00A7281F">
        <w:rPr>
          <w:bCs/>
          <w:sz w:val="28"/>
          <w:szCs w:val="28"/>
        </w:rPr>
        <w:t>/1</w:t>
      </w:r>
      <w:r w:rsidR="00624B7F">
        <w:rPr>
          <w:bCs/>
          <w:sz w:val="28"/>
          <w:szCs w:val="28"/>
        </w:rPr>
        <w:t>9</w:t>
      </w:r>
      <w:r w:rsidR="000E396E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4505A519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0E39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49B9371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624B7F">
        <w:rPr>
          <w:szCs w:val="28"/>
        </w:rPr>
        <w:t>4</w:t>
      </w:r>
      <w:r w:rsidR="00226E4D">
        <w:rPr>
          <w:szCs w:val="28"/>
        </w:rPr>
        <w:t xml:space="preserve"> год:                </w:t>
      </w:r>
    </w:p>
    <w:p w14:paraId="5F7403FB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6D6EB1">
        <w:rPr>
          <w:sz w:val="28"/>
          <w:szCs w:val="28"/>
        </w:rPr>
        <w:t>5906,2</w:t>
      </w:r>
      <w:r w:rsidR="000E396E">
        <w:rPr>
          <w:sz w:val="28"/>
          <w:szCs w:val="28"/>
        </w:rPr>
        <w:t xml:space="preserve"> </w:t>
      </w:r>
      <w:r w:rsidRPr="00A758D1">
        <w:rPr>
          <w:sz w:val="28"/>
          <w:szCs w:val="28"/>
        </w:rPr>
        <w:t xml:space="preserve">тыс. </w:t>
      </w:r>
      <w:proofErr w:type="gramStart"/>
      <w:r w:rsidRPr="00A758D1">
        <w:rPr>
          <w:sz w:val="28"/>
          <w:szCs w:val="28"/>
        </w:rPr>
        <w:t>рублей,  общий</w:t>
      </w:r>
      <w:proofErr w:type="gramEnd"/>
      <w:r w:rsidRPr="00A758D1">
        <w:rPr>
          <w:sz w:val="28"/>
          <w:szCs w:val="28"/>
        </w:rPr>
        <w:t xml:space="preserve">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6D6EB1">
        <w:rPr>
          <w:sz w:val="28"/>
          <w:szCs w:val="28"/>
        </w:rPr>
        <w:t>5906,2 тыс. рублей</w:t>
      </w:r>
      <w:r w:rsidRPr="00A758D1">
        <w:rPr>
          <w:sz w:val="28"/>
          <w:szCs w:val="28"/>
        </w:rPr>
        <w:t>.</w:t>
      </w:r>
    </w:p>
    <w:p w14:paraId="00C99B4A" w14:textId="77777777" w:rsidR="00172A49" w:rsidRDefault="00172A49">
      <w:pPr>
        <w:sectPr w:rsidR="00172A49" w:rsidSect="008550B4">
          <w:footerReference w:type="default" r:id="rId8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515716F6" w14:textId="77777777" w:rsidR="00D62111" w:rsidRDefault="00D62111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628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5460B">
        <w:rPr>
          <w:color w:val="000000"/>
          <w:sz w:val="28"/>
          <w:szCs w:val="28"/>
        </w:rPr>
        <w:t xml:space="preserve">Приложение </w:t>
      </w:r>
      <w:r w:rsidR="00336073">
        <w:rPr>
          <w:color w:val="000000"/>
          <w:sz w:val="28"/>
          <w:szCs w:val="28"/>
        </w:rPr>
        <w:t>3</w:t>
      </w:r>
      <w:r w:rsidRPr="0005460B"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</w:t>
      </w:r>
      <w:r w:rsidR="0082477E">
        <w:rPr>
          <w:color w:val="000000"/>
          <w:sz w:val="28"/>
          <w:szCs w:val="28"/>
        </w:rPr>
        <w:t xml:space="preserve"> Ольшанского</w:t>
      </w:r>
      <w:r w:rsidRPr="0005460B">
        <w:rPr>
          <w:color w:val="000000"/>
          <w:sz w:val="28"/>
          <w:szCs w:val="28"/>
        </w:rPr>
        <w:t xml:space="preserve"> сельского поселения на 202</w:t>
      </w:r>
      <w:r w:rsidR="006D6EB1">
        <w:rPr>
          <w:color w:val="000000"/>
          <w:sz w:val="28"/>
          <w:szCs w:val="28"/>
        </w:rPr>
        <w:t>4</w:t>
      </w:r>
      <w:r w:rsidRPr="0005460B">
        <w:rPr>
          <w:color w:val="000000"/>
          <w:sz w:val="28"/>
          <w:szCs w:val="28"/>
        </w:rPr>
        <w:t xml:space="preserve"> год и плановый период 202</w:t>
      </w:r>
      <w:r w:rsidR="006D6EB1"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>– 202</w:t>
      </w:r>
      <w:r w:rsidR="006D6EB1">
        <w:rPr>
          <w:color w:val="000000"/>
          <w:sz w:val="28"/>
          <w:szCs w:val="28"/>
        </w:rPr>
        <w:t>6</w:t>
      </w:r>
      <w:r w:rsidRPr="0005460B">
        <w:rPr>
          <w:color w:val="000000"/>
          <w:sz w:val="28"/>
          <w:szCs w:val="28"/>
        </w:rPr>
        <w:t xml:space="preserve"> годов» изложить в следующей редакции.</w:t>
      </w:r>
    </w:p>
    <w:p w14:paraId="1518B43C" w14:textId="77777777" w:rsidR="00A7281F" w:rsidRDefault="00A7281F" w:rsidP="00A7281F">
      <w:pPr>
        <w:tabs>
          <w:tab w:val="left" w:pos="-426"/>
        </w:tabs>
        <w:jc w:val="right"/>
      </w:pPr>
    </w:p>
    <w:p w14:paraId="6FC73112" w14:textId="77777777" w:rsidR="00A7281F" w:rsidRDefault="00A7281F" w:rsidP="00A7281F">
      <w:pPr>
        <w:tabs>
          <w:tab w:val="left" w:pos="-426"/>
        </w:tabs>
        <w:jc w:val="right"/>
      </w:pPr>
      <w:r>
        <w:t xml:space="preserve">Приложение № </w:t>
      </w:r>
      <w:r w:rsidR="00336073">
        <w:t>3</w:t>
      </w:r>
    </w:p>
    <w:p w14:paraId="47B2601F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211E6459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25FC7111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08A5EA2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375D554D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6D6EB1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 w:rsidR="007564AC">
        <w:rPr>
          <w:sz w:val="18"/>
          <w:szCs w:val="18"/>
        </w:rPr>
        <w:t>5</w:t>
      </w:r>
      <w:r>
        <w:rPr>
          <w:sz w:val="18"/>
          <w:szCs w:val="18"/>
        </w:rPr>
        <w:t>-202</w:t>
      </w:r>
      <w:r w:rsidR="007564AC">
        <w:rPr>
          <w:sz w:val="18"/>
          <w:szCs w:val="18"/>
        </w:rPr>
        <w:t>6</w:t>
      </w:r>
      <w:r w:rsidRPr="00D151EA">
        <w:rPr>
          <w:sz w:val="18"/>
          <w:szCs w:val="18"/>
        </w:rPr>
        <w:t>гг</w:t>
      </w:r>
    </w:p>
    <w:p w14:paraId="129E4CC2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</w:t>
      </w:r>
      <w:r w:rsidR="007564AC">
        <w:rPr>
          <w:sz w:val="18"/>
          <w:szCs w:val="18"/>
        </w:rPr>
        <w:t>8</w:t>
      </w:r>
      <w:r w:rsidRPr="00D151EA">
        <w:rPr>
          <w:sz w:val="18"/>
          <w:szCs w:val="18"/>
        </w:rPr>
        <w:t>» декабря 202</w:t>
      </w:r>
      <w:r w:rsidR="007564AC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</w:t>
      </w:r>
      <w:r w:rsidR="007564AC">
        <w:rPr>
          <w:sz w:val="18"/>
          <w:szCs w:val="18"/>
        </w:rPr>
        <w:t>/19</w:t>
      </w:r>
      <w:r w:rsidRPr="00D151EA">
        <w:rPr>
          <w:sz w:val="18"/>
          <w:szCs w:val="18"/>
        </w:rPr>
        <w:t>»</w:t>
      </w:r>
    </w:p>
    <w:p w14:paraId="5DF36386" w14:textId="77777777"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</w:t>
      </w:r>
      <w:r w:rsidR="001B6FA7">
        <w:rPr>
          <w:sz w:val="18"/>
          <w:szCs w:val="18"/>
        </w:rPr>
        <w:t>«</w:t>
      </w:r>
      <w:r w:rsidR="007E5C82">
        <w:rPr>
          <w:sz w:val="18"/>
          <w:szCs w:val="18"/>
        </w:rPr>
        <w:t>28</w:t>
      </w:r>
      <w:r w:rsidR="001B6FA7">
        <w:rPr>
          <w:sz w:val="18"/>
          <w:szCs w:val="18"/>
        </w:rPr>
        <w:t xml:space="preserve">» </w:t>
      </w:r>
      <w:r w:rsidR="007564AC">
        <w:rPr>
          <w:sz w:val="18"/>
          <w:szCs w:val="18"/>
        </w:rPr>
        <w:t>февраля</w:t>
      </w:r>
      <w:r w:rsidR="001B6FA7">
        <w:rPr>
          <w:sz w:val="18"/>
          <w:szCs w:val="18"/>
        </w:rPr>
        <w:t xml:space="preserve"> </w:t>
      </w:r>
      <w:r w:rsidR="001B6FA7" w:rsidRPr="007558B4">
        <w:rPr>
          <w:sz w:val="18"/>
          <w:szCs w:val="18"/>
        </w:rPr>
        <w:t>202</w:t>
      </w:r>
      <w:r w:rsidR="007564AC">
        <w:rPr>
          <w:sz w:val="18"/>
          <w:szCs w:val="18"/>
        </w:rPr>
        <w:t>4</w:t>
      </w:r>
      <w:r w:rsidR="001B6FA7" w:rsidRPr="007558B4">
        <w:rPr>
          <w:sz w:val="18"/>
          <w:szCs w:val="18"/>
        </w:rPr>
        <w:t xml:space="preserve"> года №</w:t>
      </w:r>
      <w:r w:rsidR="007564AC">
        <w:rPr>
          <w:sz w:val="18"/>
          <w:szCs w:val="18"/>
        </w:rPr>
        <w:t>9/32</w:t>
      </w:r>
    </w:p>
    <w:p w14:paraId="5D3DFC98" w14:textId="77777777" w:rsidR="00503706" w:rsidRDefault="00503706" w:rsidP="00A7281F">
      <w:pPr>
        <w:jc w:val="center"/>
        <w:rPr>
          <w:b/>
          <w:sz w:val="24"/>
          <w:szCs w:val="24"/>
        </w:rPr>
      </w:pPr>
    </w:p>
    <w:p w14:paraId="2E104928" w14:textId="77777777" w:rsidR="00A7281F" w:rsidRDefault="00A7281F" w:rsidP="00A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                                 бюджета Ольшанского сельского поселения на 202</w:t>
      </w:r>
      <w:r w:rsidR="007564AC">
        <w:rPr>
          <w:b/>
          <w:sz w:val="24"/>
          <w:szCs w:val="24"/>
        </w:rPr>
        <w:t>4 год и плановый период 2025-2026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 xml:space="preserve">.   </w:t>
      </w:r>
    </w:p>
    <w:p w14:paraId="41D359A0" w14:textId="77777777" w:rsidR="00A7281F" w:rsidRDefault="000E396E" w:rsidP="00A7281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281F">
        <w:t>(</w:t>
      </w:r>
      <w:proofErr w:type="spellStart"/>
      <w:proofErr w:type="gramStart"/>
      <w:r w:rsidR="00A7281F">
        <w:t>тыс.рублей</w:t>
      </w:r>
      <w:proofErr w:type="spellEnd"/>
      <w:proofErr w:type="gramEnd"/>
      <w:r w:rsidR="00A7281F">
        <w:t>)</w:t>
      </w:r>
    </w:p>
    <w:tbl>
      <w:tblPr>
        <w:tblW w:w="176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5"/>
        <w:gridCol w:w="709"/>
        <w:gridCol w:w="851"/>
        <w:gridCol w:w="1559"/>
        <w:gridCol w:w="851"/>
        <w:gridCol w:w="1390"/>
        <w:gridCol w:w="1323"/>
        <w:gridCol w:w="1329"/>
        <w:gridCol w:w="1329"/>
        <w:gridCol w:w="1329"/>
      </w:tblGrid>
      <w:tr w:rsidR="00503706" w14:paraId="7070D9A5" w14:textId="77777777" w:rsidTr="004F7CB3">
        <w:trPr>
          <w:gridAfter w:val="2"/>
          <w:wAfter w:w="2658" w:type="dxa"/>
          <w:trHeight w:val="79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1DA6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850EF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59C52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AB1CE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418A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1CECE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7611F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5A326" w14:textId="77777777" w:rsidR="00503706" w:rsidRDefault="00503706" w:rsidP="004F7CB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503706" w14:paraId="6A3C45BA" w14:textId="77777777" w:rsidTr="004F7CB3">
        <w:trPr>
          <w:gridAfter w:val="2"/>
          <w:wAfter w:w="2658" w:type="dxa"/>
          <w:trHeight w:val="236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7DE9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2DF0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FEF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4A94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5E03D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6126" w14:textId="77777777"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2174,0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B23D" w14:textId="77777777" w:rsidR="00503706" w:rsidRDefault="00503706" w:rsidP="004F7CB3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2231,0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BA49" w14:textId="77777777" w:rsidR="00503706" w:rsidRDefault="00503706" w:rsidP="004F7CB3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14:paraId="60E35BD6" w14:textId="77777777" w:rsidTr="004F7CB3">
        <w:trPr>
          <w:gridAfter w:val="2"/>
          <w:wAfter w:w="2658" w:type="dxa"/>
          <w:trHeight w:val="63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EE27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1220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04C2A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A886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D82C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F25E" w14:textId="77777777"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C695" w14:textId="77777777"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1214" w14:textId="77777777"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14:paraId="4B8489BA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0107" w14:textId="64A16405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1244FB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CAD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DF76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7A06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0EF2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E40CB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6E48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A563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14:paraId="10E186FC" w14:textId="77777777" w:rsidTr="004F7CB3">
        <w:trPr>
          <w:gridAfter w:val="2"/>
          <w:wAfter w:w="2658" w:type="dxa"/>
          <w:trHeight w:val="399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7857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7E4A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ED12C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5B39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79C89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CECF0" w14:textId="77777777" w:rsidR="00503706" w:rsidRPr="00533E1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A3BC" w14:textId="77777777" w:rsidR="00503706" w:rsidRPr="00533E1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102E" w14:textId="77777777" w:rsidR="00503706" w:rsidRPr="00533E1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14:paraId="21FEDB61" w14:textId="77777777" w:rsidTr="004F7CB3">
        <w:trPr>
          <w:gridAfter w:val="2"/>
          <w:wAfter w:w="2658" w:type="dxa"/>
          <w:trHeight w:val="81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35F5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CBA0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87E0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728B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A13FD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B46A" w14:textId="77777777" w:rsidR="00503706" w:rsidRPr="006D07F6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28BE" w14:textId="77777777" w:rsidR="00503706" w:rsidRPr="006D07F6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1212,0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B998" w14:textId="77777777" w:rsidR="00503706" w:rsidRPr="006D07F6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D07F6">
              <w:rPr>
                <w:b/>
                <w:color w:val="111111"/>
                <w:sz w:val="24"/>
                <w:szCs w:val="24"/>
              </w:rPr>
              <w:t>527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14:paraId="20CCC7F6" w14:textId="77777777" w:rsidTr="004F7CB3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E5F0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0FE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A604B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D524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B33F" w14:textId="77777777" w:rsidR="00503706" w:rsidRPr="006D07F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6D07F6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6AC0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330D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3165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503706" w14:paraId="72E2064C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DACB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80F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D700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E3FA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EEAE0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5735C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5E0D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D317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503706" w14:paraId="6C7E1E3E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95DB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E35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CF27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E982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C7A4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A6E2" w14:textId="77777777"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387,0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910CF" w14:textId="77777777"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397,0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8D79" w14:textId="77777777"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405,0</w:t>
            </w:r>
          </w:p>
        </w:tc>
      </w:tr>
      <w:tr w:rsidR="00503706" w14:paraId="1986C8D1" w14:textId="77777777" w:rsidTr="004F7CB3">
        <w:trPr>
          <w:trHeight w:val="79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0EB5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01C07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366C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4AD11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4B3B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D90C" w14:textId="77777777"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6731" w14:textId="77777777"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A7BC" w14:textId="77777777"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122,0</w:t>
            </w:r>
          </w:p>
        </w:tc>
        <w:tc>
          <w:tcPr>
            <w:tcW w:w="1329" w:type="dxa"/>
            <w:vAlign w:val="bottom"/>
          </w:tcPr>
          <w:p w14:paraId="027B7E1D" w14:textId="77777777"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56A1D575" w14:textId="77777777" w:rsidR="00503706" w:rsidRDefault="00503706" w:rsidP="004F7CB3">
            <w:pPr>
              <w:jc w:val="center"/>
            </w:pPr>
            <w:r>
              <w:t>294</w:t>
            </w:r>
          </w:p>
        </w:tc>
      </w:tr>
      <w:tr w:rsidR="00503706" w14:paraId="1F65B0A7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C633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A8F48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A78D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3C9BA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C800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8344" w14:textId="77777777" w:rsidR="00503706" w:rsidRPr="00C92728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78452" w14:textId="77777777" w:rsidR="00503706" w:rsidRPr="00C92728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159B" w14:textId="77777777" w:rsidR="00503706" w:rsidRPr="00C92728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0,0</w:t>
            </w:r>
          </w:p>
        </w:tc>
      </w:tr>
      <w:tr w:rsidR="00503706" w14:paraId="083DB579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CC3D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0446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A92D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029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E2CC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8FB0" w14:textId="77777777"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3C36" w14:textId="77777777"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C566" w14:textId="77777777"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14:paraId="6BADE979" w14:textId="77777777" w:rsidTr="004F7CB3">
        <w:trPr>
          <w:gridAfter w:val="2"/>
          <w:wAfter w:w="2658" w:type="dxa"/>
          <w:trHeight w:val="51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78726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8C62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3B5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FA68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1290C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06CDB" w14:textId="77777777" w:rsidR="00503706" w:rsidRPr="004A44AE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C993" w14:textId="77777777" w:rsidR="00503706" w:rsidRPr="004A44AE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F932" w14:textId="77777777" w:rsidR="00503706" w:rsidRPr="004A44AE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14:paraId="5A2F1D8A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BFF8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4E0E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5B6F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7DD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5F2F3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3250" w14:textId="77777777"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FF54" w14:textId="77777777"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124F" w14:textId="77777777"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14:paraId="0EA491DC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23DA" w14:textId="77777777" w:rsidR="00503706" w:rsidRPr="00957D9C" w:rsidRDefault="00503706" w:rsidP="004F7CB3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518A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F1D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0B90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59F8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363F3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27A3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6132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14:paraId="115AB24F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5E77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0E840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C41B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2062A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6899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0B2CA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7B6F1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00EF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03706" w14:paraId="0C876F5C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7403D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3F32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D559A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D947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134AA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E1642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93CE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17A9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706" w14:paraId="15FF95E7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E268" w14:textId="77777777" w:rsidR="00503706" w:rsidRPr="00F43C86" w:rsidRDefault="00503706" w:rsidP="004F7CB3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7C49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C17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5D2E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5F9C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E2D2" w14:textId="77777777" w:rsidR="00503706" w:rsidRPr="00C92728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9BEF" w14:textId="77777777" w:rsidR="00503706" w:rsidRPr="00C92728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ED3A" w14:textId="77777777" w:rsidR="00503706" w:rsidRPr="00C92728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706" w14:paraId="5E7B387D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6B81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EA4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E13D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8CEB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F036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FD1D" w14:textId="77777777" w:rsidR="00503706" w:rsidRPr="00470D84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35E5" w14:textId="77777777" w:rsidR="00503706" w:rsidRPr="00470D84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95D7" w14:textId="77777777" w:rsidR="00503706" w:rsidRPr="00470D84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706" w14:paraId="1BF50006" w14:textId="77777777" w:rsidTr="004F7CB3">
        <w:trPr>
          <w:gridAfter w:val="2"/>
          <w:wAfter w:w="2658" w:type="dxa"/>
          <w:trHeight w:val="81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F604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D2CB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77955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8593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2E1F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2D4E" w14:textId="77777777" w:rsidR="00503706" w:rsidRPr="00D9355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945,0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C0592" w14:textId="77777777" w:rsidR="00503706" w:rsidRPr="00D9355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6BA8" w14:textId="77777777" w:rsidR="00503706" w:rsidRPr="00D9355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1039,0</w:t>
            </w:r>
          </w:p>
        </w:tc>
      </w:tr>
      <w:tr w:rsidR="00503706" w14:paraId="0EA9BC7C" w14:textId="77777777" w:rsidTr="004F7CB3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EA08D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07CE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47B9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4E8A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BECE" w14:textId="77777777" w:rsidR="00503706" w:rsidRPr="009A32A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A0EE" w14:textId="77777777" w:rsidR="00503706" w:rsidRPr="009A32A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945,0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597DD" w14:textId="77777777" w:rsidR="00503706" w:rsidRPr="009A32A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C51D" w14:textId="77777777" w:rsidR="00503706" w:rsidRPr="009A32A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1039,0</w:t>
            </w:r>
          </w:p>
        </w:tc>
      </w:tr>
      <w:tr w:rsidR="00503706" w14:paraId="0D263ED1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9772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C54F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39D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0A21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497D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0E69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945,0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AF5C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0E67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1039,0</w:t>
            </w:r>
          </w:p>
        </w:tc>
      </w:tr>
      <w:tr w:rsidR="00503706" w14:paraId="76FB2E0D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90A6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F709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0018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5ACE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B729E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8F2D1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726,0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E01F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760,0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AE78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798,0</w:t>
            </w:r>
          </w:p>
        </w:tc>
      </w:tr>
      <w:tr w:rsidR="00503706" w14:paraId="44EA8069" w14:textId="77777777" w:rsidTr="004F7CB3">
        <w:trPr>
          <w:gridAfter w:val="2"/>
          <w:wAfter w:w="2658" w:type="dxa"/>
          <w:trHeight w:val="7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8E41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0BE2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6C1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91F0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6406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3118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2362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533F" w14:textId="77777777"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241,0</w:t>
            </w:r>
          </w:p>
        </w:tc>
      </w:tr>
      <w:tr w:rsidR="00503706" w14:paraId="6BD182B0" w14:textId="77777777" w:rsidTr="004F7CB3">
        <w:trPr>
          <w:gridAfter w:val="2"/>
          <w:wAfter w:w="2658" w:type="dxa"/>
          <w:trHeight w:val="24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24F7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01C5A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9604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3F1E4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9AE2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AEE3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70BB1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34E2" w14:textId="77777777"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14:paraId="319A4E53" w14:textId="77777777" w:rsidTr="004F7CB3">
        <w:trPr>
          <w:gridAfter w:val="2"/>
          <w:wAfter w:w="2658" w:type="dxa"/>
          <w:trHeight w:val="30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89CE" w14:textId="1E87008A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1244FB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8505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9DAD9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D7BFE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8BDB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F61A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F6FF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78C7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503706" w14:paraId="197F743B" w14:textId="77777777" w:rsidTr="004F7CB3">
        <w:trPr>
          <w:gridAfter w:val="2"/>
          <w:wAfter w:w="2658" w:type="dxa"/>
          <w:trHeight w:val="489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8C70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766B3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BBD7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206A3" w14:textId="77777777" w:rsidR="00503706" w:rsidRDefault="00503706" w:rsidP="004F7CB3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8BC1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64B9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DF8D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15F6" w14:textId="77777777"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14:paraId="5FCFA3F8" w14:textId="77777777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CA8F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A298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8878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48F8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34915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6F31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65FE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AE26" w14:textId="77777777"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14:paraId="24608E0E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5BD4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9BBA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7DB87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349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E7CF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C433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7D64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4D42" w14:textId="77777777"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14:paraId="5C334959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87F4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5F7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A761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DFD99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68365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5EA2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4C61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E023" w14:textId="77777777"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14:paraId="3A854E81" w14:textId="77777777" w:rsidTr="004F7CB3">
        <w:trPr>
          <w:gridAfter w:val="2"/>
          <w:wAfter w:w="2658" w:type="dxa"/>
          <w:trHeight w:val="8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C2BC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7340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26A2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DA28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3168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4CCE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5580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E118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14:paraId="3C6155D8" w14:textId="77777777" w:rsidTr="004F7CB3">
        <w:trPr>
          <w:gridAfter w:val="2"/>
          <w:wAfter w:w="2658" w:type="dxa"/>
          <w:trHeight w:val="266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7D36" w14:textId="31D5158C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A568FC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4BFF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4523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1ED7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F0C0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DD00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2E62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0FDC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14:paraId="46E88C70" w14:textId="77777777" w:rsidTr="004F7CB3">
        <w:trPr>
          <w:gridAfter w:val="2"/>
          <w:wAfter w:w="2658" w:type="dxa"/>
          <w:trHeight w:val="369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2106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AD00C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59B7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96E6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D217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A2B5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9D83D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77DF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14:paraId="660747C9" w14:textId="77777777" w:rsidTr="004F7CB3">
        <w:trPr>
          <w:gridAfter w:val="2"/>
          <w:wAfter w:w="2658" w:type="dxa"/>
          <w:trHeight w:val="37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8A37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3E8B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16D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F0BDE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7297B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0164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2B85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977C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14:paraId="0982D335" w14:textId="77777777" w:rsidTr="004F7CB3">
        <w:trPr>
          <w:gridAfter w:val="2"/>
          <w:wAfter w:w="2658" w:type="dxa"/>
          <w:trHeight w:val="228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DEC2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922A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B3F5B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A67B1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BEC7" w14:textId="77777777" w:rsidR="00503706" w:rsidRDefault="00503706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BAB16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602F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A1D9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503706" w14:paraId="7DD79036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55C4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4546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7F0B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C980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AFAC2" w14:textId="77777777" w:rsidR="00503706" w:rsidRDefault="00503706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2B45A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AC4D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C403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503706" w14:paraId="09B26989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461C0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6DF95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595B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C636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CA66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A185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A2576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F7E8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503706" w14:paraId="3F74F886" w14:textId="77777777" w:rsidTr="004F7CB3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74FC3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BBF0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BA16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B683A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25F4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ED3E9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7C6A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E87E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03706" w14:paraId="45E669A4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F02DA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D145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97A8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EA4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EEB47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4BB97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5D8F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0F4A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503706" w14:paraId="7059F790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97AA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A1B7D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763C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D9DE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C8E2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6183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CF81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7DCD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503706" w14:paraId="5E36B507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4433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44028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FA07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D9A90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F63BF" w14:textId="77777777"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83A3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B165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5DD6" w14:textId="77777777"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503706" w:rsidRPr="004161BC" w14:paraId="121C313D" w14:textId="77777777" w:rsidTr="004F7CB3">
        <w:trPr>
          <w:gridAfter w:val="2"/>
          <w:wAfter w:w="2658" w:type="dxa"/>
          <w:trHeight w:val="571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C906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D234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C0BCD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9B8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36A25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F5D1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2DD0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6B11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14:paraId="7C54B1B0" w14:textId="77777777" w:rsidTr="004F7CB3">
        <w:trPr>
          <w:gridAfter w:val="2"/>
          <w:wAfter w:w="2658" w:type="dxa"/>
          <w:trHeight w:val="37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9E44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7DE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FF25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298C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CA7C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BCCF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08CC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4B67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14:paraId="137E6CBB" w14:textId="77777777" w:rsidTr="004F7CB3">
        <w:trPr>
          <w:gridAfter w:val="2"/>
          <w:wAfter w:w="2658" w:type="dxa"/>
          <w:trHeight w:val="37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B621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004F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94E4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BF87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6992" w14:textId="77777777" w:rsidR="00503706" w:rsidRPr="006A31C8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E379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8634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4C49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14:paraId="44B55451" w14:textId="77777777" w:rsidTr="004F7CB3">
        <w:trPr>
          <w:gridAfter w:val="2"/>
          <w:wAfter w:w="2658" w:type="dxa"/>
          <w:trHeight w:val="129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DFE19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FFD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BCC8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25EA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5302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E34C4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1027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96EA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14:paraId="7EB18D39" w14:textId="77777777" w:rsidTr="004F7CB3">
        <w:trPr>
          <w:gridAfter w:val="2"/>
          <w:wAfter w:w="2658" w:type="dxa"/>
          <w:trHeight w:val="4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081F0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5BE37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F85A" w14:textId="77777777" w:rsidR="00503706" w:rsidRDefault="00503706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939F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2F92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FB22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63460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0571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14:paraId="640C49BC" w14:textId="77777777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C75A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</w:t>
            </w:r>
            <w:r>
              <w:rPr>
                <w:b/>
                <w:bCs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CD7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4ABB" w14:textId="77777777" w:rsidR="00503706" w:rsidRDefault="00503706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8CA3E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6BFD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CFB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D1B61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3C0B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14:paraId="26AD1928" w14:textId="77777777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A609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80F6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211B" w14:textId="77777777" w:rsidR="00503706" w:rsidRDefault="00503706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C41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00BD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4BF8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45EE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9753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503706" w14:paraId="20620196" w14:textId="77777777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CA61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C395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5E486" w14:textId="77777777" w:rsidR="00503706" w:rsidRDefault="00503706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C7C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70EF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6CA5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1DE64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841B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503706" w14:paraId="4FD0F30B" w14:textId="77777777" w:rsidTr="004F7CB3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A20B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75EF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52810" w14:textId="77777777" w:rsidR="00503706" w:rsidRDefault="00503706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0A3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27CBF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9BED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2CC8E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4E5B" w14:textId="77777777"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A02F35" w14:paraId="2E0586EF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8BBC0" w14:textId="77777777"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7648E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7115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EFC5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3ACC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82F8" w14:textId="77777777" w:rsidR="00A02F35" w:rsidRPr="00AA7EDB" w:rsidRDefault="00A02F35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3C48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8E57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4CD816EA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644CF" w14:textId="77777777"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85B3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0F53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C130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026B4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A02F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2E7EB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E8BB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18AD537C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3E5B4" w14:textId="77777777" w:rsidR="00A02F35" w:rsidRPr="00AA7EDB" w:rsidRDefault="00A02F35" w:rsidP="00AA7ED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E3EF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34D8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2752" w14:textId="77777777"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615C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E7E8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6EE4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2932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50F58ADD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87A50" w14:textId="77777777" w:rsidR="00A02F35" w:rsidRPr="00AA7EDB" w:rsidRDefault="00A02F35" w:rsidP="00AA7EDB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</w:t>
            </w:r>
            <w:proofErr w:type="gramStart"/>
            <w:r w:rsidRPr="00AA7EDB">
              <w:rPr>
                <w:b/>
                <w:color w:val="000000"/>
                <w:sz w:val="24"/>
                <w:szCs w:val="24"/>
              </w:rPr>
              <w:t>« Благоустройство</w:t>
            </w:r>
            <w:proofErr w:type="gramEnd"/>
            <w:r w:rsidRPr="00AA7ED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>развитие сельских территорий 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926BA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9B57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366A" w14:textId="77777777"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6A3C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EA9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C271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5C37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297E70F1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D14CD" w14:textId="77777777"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F87B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51D6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05FB4" w14:textId="77777777"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31AB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2639" w14:textId="77777777" w:rsidR="00A02F35" w:rsidRPr="00AA7EDB" w:rsidRDefault="00A02F35" w:rsidP="00AA7E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0C8C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3C21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04FFFB81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F94CE" w14:textId="77777777"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C9913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939A7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5AE02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63C2" w14:textId="77777777"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EBEE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FD39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65E5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2F2E423C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03A55" w14:textId="77777777" w:rsidR="00A02F35" w:rsidRPr="00AA7EDB" w:rsidRDefault="00A02F35" w:rsidP="004F7CB3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D11A" w14:textId="77777777"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C6F5" w14:textId="77777777"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9027" w14:textId="77777777"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3F845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2935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AA7EDB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D4A9" w14:textId="77777777"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1B5B" w14:textId="77777777"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0BB63AEF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B8E9" w14:textId="77777777" w:rsidR="00A02F35" w:rsidRPr="00AA7EDB" w:rsidRDefault="00A02F35" w:rsidP="004F7CB3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9691" w14:textId="77777777"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FCF0" w14:textId="77777777"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48DE" w14:textId="77777777"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16A02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C7DDC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AA7EDB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1E0F" w14:textId="77777777"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2E0C" w14:textId="77777777"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79BA9EE6" w14:textId="77777777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9B9E" w14:textId="77777777" w:rsidR="00A02F35" w:rsidRPr="00AA7EDB" w:rsidRDefault="00A02F35" w:rsidP="004F7CB3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F077" w14:textId="77777777"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2C692" w14:textId="77777777"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917F" w14:textId="77777777"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B9C3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34CD" w14:textId="77777777"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AA7EDB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5079" w14:textId="77777777"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0E0A" w14:textId="77777777"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A7EDB" w14:paraId="0A1C4A83" w14:textId="77777777" w:rsidTr="004F7CB3">
        <w:trPr>
          <w:gridAfter w:val="2"/>
          <w:wAfter w:w="2658" w:type="dxa"/>
          <w:trHeight w:val="58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ED4C5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3CBE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2130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F1F2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C400" w14:textId="77777777" w:rsidR="00AA7EDB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3434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80A3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CD92" w14:textId="77777777" w:rsidR="00AA7EDB" w:rsidRPr="00AB3336" w:rsidRDefault="00AA7EDB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AA7EDB" w14:paraId="7EC45EE8" w14:textId="77777777" w:rsidTr="004F7CB3">
        <w:trPr>
          <w:gridAfter w:val="2"/>
          <w:wAfter w:w="2658" w:type="dxa"/>
          <w:trHeight w:val="31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3296D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93062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0E1F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49208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FD6B" w14:textId="77777777" w:rsidR="00AA7EDB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DAC5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9CCB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00CB" w14:textId="77777777" w:rsidR="00AA7EDB" w:rsidRPr="00AB3336" w:rsidRDefault="00AA7EDB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AA7EDB" w14:paraId="096B579C" w14:textId="77777777" w:rsidTr="004F7CB3">
        <w:trPr>
          <w:gridAfter w:val="2"/>
          <w:wAfter w:w="2658" w:type="dxa"/>
          <w:trHeight w:val="31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9F174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0BCB1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AC10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D2E1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DF3F" w14:textId="77777777" w:rsidR="00AA7EDB" w:rsidRPr="006A31C8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681A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7CB8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7F6D" w14:textId="77777777" w:rsidR="00AA7EDB" w:rsidRPr="00AB3336" w:rsidRDefault="00AA7EDB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AA7EDB" w14:paraId="7CF16136" w14:textId="77777777" w:rsidTr="004F7CB3">
        <w:trPr>
          <w:gridAfter w:val="2"/>
          <w:wAfter w:w="2658" w:type="dxa"/>
          <w:trHeight w:val="103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CBB6F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8144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F5ED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7856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632B" w14:textId="77777777" w:rsidR="00AA7EDB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3FFE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9ECF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3321" w14:textId="77777777" w:rsidR="00AA7EDB" w:rsidRPr="00AB3336" w:rsidRDefault="00AA7EDB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AA7EDB" w14:paraId="5CD732AF" w14:textId="77777777" w:rsidTr="004F7CB3">
        <w:trPr>
          <w:gridAfter w:val="2"/>
          <w:wAfter w:w="2658" w:type="dxa"/>
          <w:trHeight w:val="5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B47DB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0847C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6069" w14:textId="77777777" w:rsidR="00AA7EDB" w:rsidRDefault="00AA7ED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A9468" w14:textId="77777777" w:rsidR="00AA7EDB" w:rsidRDefault="00AA7ED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21CA" w14:textId="77777777" w:rsidR="00AA7EDB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0B37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005BD" w14:textId="77777777" w:rsidR="00AA7EDB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E572" w14:textId="77777777" w:rsidR="00AA7EDB" w:rsidRPr="00AB3336" w:rsidRDefault="00AA7EDB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14:paraId="4011295E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04F79" w14:textId="77777777"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9E03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BB6C1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BF8A" w14:textId="77777777"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D82A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A497" w14:textId="77777777" w:rsidR="00503706" w:rsidRPr="00AB3336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0CD3" w14:textId="77777777" w:rsidR="00503706" w:rsidRPr="00AB333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B791" w14:textId="77777777"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AA7EDB" w14:paraId="4911557B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CC001" w14:textId="77777777" w:rsidR="00AA7EDB" w:rsidRDefault="00AA7EDB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E3CC" w14:textId="77777777" w:rsidR="00AA7EDB" w:rsidRDefault="00AA7ED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BF48" w14:textId="77777777" w:rsidR="00AA7EDB" w:rsidRDefault="00AA7ED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1382" w14:textId="77777777" w:rsidR="00AA7EDB" w:rsidRDefault="00AA7ED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4E59" w14:textId="77777777" w:rsidR="00AA7EDB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8A4A" w14:textId="77777777" w:rsidR="00AA7EDB" w:rsidRPr="00AB3336" w:rsidRDefault="00AA7EDB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2134,3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1308B" w14:textId="77777777" w:rsidR="00AA7EDB" w:rsidRPr="00AB3336" w:rsidRDefault="00AA7EDB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217C" w14:textId="77777777" w:rsidR="00AA7EDB" w:rsidRPr="00AB3336" w:rsidRDefault="00AA7EDB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AA7EDB" w14:paraId="69F7F85E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93BCE" w14:textId="77777777" w:rsidR="00AA7EDB" w:rsidRDefault="00AA7EDB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82BCC" w14:textId="77777777" w:rsidR="00AA7EDB" w:rsidRDefault="00AA7ED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0269" w14:textId="77777777" w:rsidR="00AA7EDB" w:rsidRDefault="00AA7ED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A2CB1" w14:textId="77777777" w:rsidR="00AA7EDB" w:rsidRDefault="00AA7ED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6522" w14:textId="77777777" w:rsidR="00AA7EDB" w:rsidRDefault="00AA7ED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933C" w14:textId="77777777" w:rsidR="00AA7EDB" w:rsidRPr="00AB3336" w:rsidRDefault="00AA7EDB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2134,3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1C05" w14:textId="77777777" w:rsidR="00AA7EDB" w:rsidRPr="00AB3336" w:rsidRDefault="00AA7EDB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C0A3" w14:textId="77777777" w:rsidR="00AA7EDB" w:rsidRPr="00AB3336" w:rsidRDefault="00AA7EDB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503706" w14:paraId="723B8954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0F1A" w14:textId="77777777"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05A4C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E722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CECF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8B4F" w14:textId="77777777"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9FA57" w14:textId="77777777" w:rsidR="00503706" w:rsidRPr="00AB3336" w:rsidRDefault="00503706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2134,3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5AEA0" w14:textId="77777777" w:rsidR="00503706" w:rsidRPr="00AB3336" w:rsidRDefault="00503706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13DA" w14:textId="77777777" w:rsidR="00503706" w:rsidRPr="00AB3336" w:rsidRDefault="00503706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503706" w14:paraId="50D3DBC2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545F" w14:textId="77777777" w:rsidR="00503706" w:rsidRPr="00E84FD5" w:rsidRDefault="00503706" w:rsidP="004F7C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C044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9BF00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15C16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7FD8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8916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0880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0BEB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03706" w14:paraId="282B060F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93D1" w14:textId="77777777" w:rsidR="00503706" w:rsidRPr="00E84FD5" w:rsidRDefault="00503706" w:rsidP="004F7C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99CE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6EB7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E5E7E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AC91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F146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D68E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F468" w14:textId="77777777"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03706" w14:paraId="42E1022B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43D8" w14:textId="77777777"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B7980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2102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C06CB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7503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B0B4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E792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A161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14:paraId="712B976B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1618" w14:textId="77777777" w:rsidR="00503706" w:rsidRDefault="00503706" w:rsidP="004F7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74D3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FC840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13FE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E1D1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1A5D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6356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B654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14:paraId="40D1B75F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DB15" w14:textId="77777777" w:rsidR="00503706" w:rsidRDefault="00503706" w:rsidP="004F7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D8E2A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3E3C9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59AF" w14:textId="77777777" w:rsidR="00503706" w:rsidRDefault="00503706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B42E0" w14:textId="77777777" w:rsidR="00503706" w:rsidRPr="006A31C8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5CF9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8EE1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2015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14:paraId="26343DED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8703" w14:textId="77777777"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C4D37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09A1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2661" w14:textId="77777777" w:rsidR="00503706" w:rsidRDefault="00503706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1640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8C3D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C4B8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A866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14:paraId="63BB1F3F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8404" w14:textId="77777777"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5BE7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8D94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2662" w14:textId="77777777" w:rsidR="00503706" w:rsidRDefault="00503706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393F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4EFD8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1EFA9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F718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14:paraId="39F7ECB3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9153" w14:textId="77777777"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E409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00AA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59F7" w14:textId="77777777"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3B42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4DB5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06D2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9FFA" w14:textId="77777777"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RPr="00C70C36" w14:paraId="6CF2F20A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4F50" w14:textId="77777777"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FAA6B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BC8A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C2BC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A6DF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AD87" w14:textId="77777777"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D8D4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0D1D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503706" w:rsidRPr="00C70C36" w14:paraId="641605C9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C680A" w14:textId="77777777"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00B99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9664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61CE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EFC2" w14:textId="77777777"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A9BC" w14:textId="77777777"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97D58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6FF6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503706" w14:paraId="0CBBAB28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CC8E" w14:textId="77777777"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49F0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5AAD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5446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C876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C3832" w14:textId="77777777"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115,0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D47F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C934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503706" w14:paraId="36206A05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A1DA27" w14:textId="77777777"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ABB9F" w14:textId="77777777"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3C981C" w14:textId="77777777"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A41961" w14:textId="77777777"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6E6259" w14:textId="77777777"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BFCE71" w14:textId="77777777"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35,0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5FA449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E5930" w14:textId="77777777"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503706" w14:paraId="311544DA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04A8" w14:textId="77777777" w:rsidR="00503706" w:rsidRPr="006A7B7D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5567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4F5A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7C9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F44F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870A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6CB6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7967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14:paraId="2CFCEBFB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3045" w14:textId="77777777" w:rsidR="00503706" w:rsidRPr="006A7B7D" w:rsidRDefault="00503706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8F13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4BB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B90E" w14:textId="77777777" w:rsidR="00503706" w:rsidRPr="006A7B7D" w:rsidRDefault="00503706" w:rsidP="004F7CB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0FF2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AA27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1F1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EA6B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14:paraId="3C2A0BF8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BF3E" w14:textId="0306E455" w:rsidR="00503706" w:rsidRPr="001244FB" w:rsidRDefault="00503706" w:rsidP="004F7CB3">
            <w:pPr>
              <w:jc w:val="both"/>
              <w:rPr>
                <w:sz w:val="24"/>
                <w:szCs w:val="24"/>
              </w:rPr>
            </w:pPr>
            <w:r w:rsidRPr="001244FB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 w:rsidR="00A568FC" w:rsidRPr="001244FB">
              <w:rPr>
                <w:b/>
                <w:bCs/>
                <w:sz w:val="24"/>
                <w:szCs w:val="24"/>
              </w:rPr>
              <w:t>Ольшанского</w:t>
            </w:r>
            <w:r w:rsidRPr="001244FB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9D2A" w14:textId="77777777" w:rsidR="00503706" w:rsidRPr="001244FB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1244F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46FA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9BD2" w14:textId="77777777" w:rsidR="00503706" w:rsidRPr="006A7B7D" w:rsidRDefault="00503706" w:rsidP="004F7CB3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8734" w14:textId="77777777" w:rsidR="00503706" w:rsidRPr="006A7B7D" w:rsidRDefault="00503706" w:rsidP="004F7C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AD69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4E9E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C316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14:paraId="4A707EA9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F01" w14:textId="3A724554" w:rsidR="00503706" w:rsidRPr="006A7B7D" w:rsidRDefault="00503706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>Иные непрогра</w:t>
            </w:r>
            <w:r w:rsidR="00A568FC">
              <w:rPr>
                <w:b/>
                <w:bCs/>
                <w:sz w:val="24"/>
                <w:szCs w:val="24"/>
              </w:rPr>
              <w:t>м</w:t>
            </w:r>
            <w:r w:rsidRPr="006A7B7D">
              <w:rPr>
                <w:b/>
                <w:bCs/>
                <w:sz w:val="24"/>
                <w:szCs w:val="24"/>
              </w:rPr>
              <w:t>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BEE5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469C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C55" w14:textId="77777777" w:rsidR="00503706" w:rsidRPr="006A7B7D" w:rsidRDefault="00503706" w:rsidP="004F7CB3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14AA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AB28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D87F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7E77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14:paraId="11B66B52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F4A8" w14:textId="77777777" w:rsidR="00503706" w:rsidRPr="006A7B7D" w:rsidRDefault="00503706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B403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AEE8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CFA0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02B2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2AC7" w14:textId="77777777"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CC0B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7ADE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14:paraId="04DE73EA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E602" w14:textId="77777777" w:rsidR="00503706" w:rsidRPr="006A7B7D" w:rsidRDefault="00503706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9D91" w14:textId="77777777"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780C" w14:textId="77777777"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34A" w14:textId="77777777"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C2E" w14:textId="77777777"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C9CD" w14:textId="77777777"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5EF8" w14:textId="77777777"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0AFE" w14:textId="77777777"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3635,0</w:t>
            </w:r>
          </w:p>
        </w:tc>
      </w:tr>
      <w:tr w:rsidR="00503706" w14:paraId="52AD1F04" w14:textId="77777777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8FFA" w14:textId="77777777" w:rsidR="00503706" w:rsidRPr="006A7B7D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5DF5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EAB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A144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6D05" w14:textId="77777777"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1EF4" w14:textId="77777777" w:rsidR="00503706" w:rsidRPr="008355E9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8355E9">
              <w:rPr>
                <w:b/>
                <w:bCs/>
                <w:sz w:val="24"/>
                <w:szCs w:val="24"/>
              </w:rPr>
              <w:t>5906,2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2AB7" w14:textId="77777777" w:rsidR="00503706" w:rsidRPr="006A7B7D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5594,3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9189" w14:textId="77777777" w:rsidR="00503706" w:rsidRPr="006A7B7D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5530,5</w:t>
            </w:r>
          </w:p>
        </w:tc>
      </w:tr>
    </w:tbl>
    <w:p w14:paraId="568BCC05" w14:textId="77777777" w:rsidR="00503706" w:rsidRDefault="00503706" w:rsidP="00A7281F">
      <w:pPr>
        <w:jc w:val="center"/>
      </w:pPr>
    </w:p>
    <w:p w14:paraId="4C1EC76A" w14:textId="77777777" w:rsidR="00A7281F" w:rsidRDefault="00A7281F" w:rsidP="00E53AD8">
      <w:pPr>
        <w:jc w:val="center"/>
      </w:pPr>
    </w:p>
    <w:p w14:paraId="53D5010D" w14:textId="77777777" w:rsidR="000119E3" w:rsidRDefault="00C6288F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2D963DDE" w14:textId="77777777" w:rsidR="000119E3" w:rsidRDefault="000119E3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394686F" w14:textId="77777777" w:rsidR="00A568FC" w:rsidRDefault="00C6288F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0B3FEACC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3C1B7DF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37CA299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782A23B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F69CE1B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59EA3F7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B964CCF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1443427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5D3E5DA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08AD1F0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ADA2346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33CF0EB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4369C04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24D0F97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F0B13B7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CBAB5C1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E310C2C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8B9BDB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5C46E7C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EFC4305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889C72F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DB56F03" w14:textId="77777777" w:rsidR="00A568FC" w:rsidRDefault="00A568FC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7D047EF" w14:textId="08AB4652" w:rsidR="00F62ACD" w:rsidRDefault="00C6288F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3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9D1FA3">
        <w:rPr>
          <w:color w:val="000000"/>
          <w:sz w:val="28"/>
          <w:szCs w:val="28"/>
        </w:rPr>
        <w:t>4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C416AE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C416AE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– 202</w:t>
      </w:r>
      <w:r w:rsidR="00C416AE">
        <w:rPr>
          <w:color w:val="000000"/>
          <w:sz w:val="28"/>
          <w:szCs w:val="28"/>
        </w:rPr>
        <w:t>6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2114B0F3" w14:textId="77777777" w:rsidR="00A568FC" w:rsidRDefault="00A568FC" w:rsidP="00A568FC">
      <w:pPr>
        <w:tabs>
          <w:tab w:val="left" w:pos="-426"/>
        </w:tabs>
        <w:jc w:val="center"/>
      </w:pPr>
    </w:p>
    <w:p w14:paraId="718A273D" w14:textId="77777777" w:rsidR="000119E3" w:rsidRDefault="000119E3" w:rsidP="00221C2F">
      <w:pPr>
        <w:tabs>
          <w:tab w:val="left" w:pos="-426"/>
        </w:tabs>
        <w:jc w:val="right"/>
      </w:pPr>
    </w:p>
    <w:p w14:paraId="5C103BE1" w14:textId="77777777" w:rsidR="00221C2F" w:rsidRDefault="00221C2F" w:rsidP="00221C2F">
      <w:pPr>
        <w:tabs>
          <w:tab w:val="left" w:pos="-426"/>
        </w:tabs>
        <w:jc w:val="right"/>
      </w:pPr>
      <w:r>
        <w:t xml:space="preserve">Приложение № </w:t>
      </w:r>
      <w:r w:rsidR="00336073">
        <w:t>4</w:t>
      </w:r>
    </w:p>
    <w:p w14:paraId="75D61627" w14:textId="77777777" w:rsidR="00C6288F" w:rsidRPr="00D151EA" w:rsidRDefault="00C6288F" w:rsidP="00C6288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311CDA31" w14:textId="77777777" w:rsidR="00C6288F" w:rsidRPr="00D151EA" w:rsidRDefault="00C6288F" w:rsidP="00C6288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3AEB65BD" w14:textId="77777777"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73AAD8A0" w14:textId="77777777"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7C457193" w14:textId="77777777"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5-2026</w:t>
      </w:r>
      <w:r w:rsidRPr="00D151EA">
        <w:rPr>
          <w:sz w:val="18"/>
          <w:szCs w:val="18"/>
        </w:rPr>
        <w:t>гг</w:t>
      </w:r>
    </w:p>
    <w:p w14:paraId="0F23138F" w14:textId="77777777"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«28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3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6/19</w:t>
      </w:r>
      <w:r w:rsidRPr="00D151EA">
        <w:rPr>
          <w:sz w:val="18"/>
          <w:szCs w:val="18"/>
        </w:rPr>
        <w:t>»</w:t>
      </w:r>
    </w:p>
    <w:p w14:paraId="4FB211DE" w14:textId="77777777" w:rsidR="00C6288F" w:rsidRDefault="00C6288F" w:rsidP="00C6288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«28» февраля </w:t>
      </w:r>
      <w:r w:rsidRPr="007558B4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7558B4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9/32</w:t>
      </w:r>
    </w:p>
    <w:p w14:paraId="7D643EF9" w14:textId="77777777" w:rsid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14:paraId="09D0C1AF" w14:textId="77777777" w:rsidR="000119E3" w:rsidRPr="00D151EA" w:rsidRDefault="000119E3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14:paraId="28A3075B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0119E3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0119E3">
        <w:rPr>
          <w:b/>
          <w:sz w:val="24"/>
          <w:szCs w:val="24"/>
        </w:rPr>
        <w:t>5</w:t>
      </w:r>
      <w:proofErr w:type="gramEnd"/>
      <w:r>
        <w:rPr>
          <w:b/>
          <w:sz w:val="24"/>
          <w:szCs w:val="24"/>
        </w:rPr>
        <w:t>-202</w:t>
      </w:r>
      <w:r w:rsidR="000119E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г.г.</w:t>
      </w:r>
    </w:p>
    <w:p w14:paraId="115DEB0E" w14:textId="77777777" w:rsidR="00221C2F" w:rsidRDefault="00221C2F">
      <w:pPr>
        <w:jc w:val="center"/>
        <w:rPr>
          <w:b/>
          <w:sz w:val="24"/>
          <w:szCs w:val="24"/>
        </w:rPr>
      </w:pPr>
    </w:p>
    <w:p w14:paraId="5B0F2604" w14:textId="3FFB2F6B" w:rsidR="004832DF" w:rsidRDefault="00A568FC" w:rsidP="00A568F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32DF" w:rsidRPr="001967B6">
        <w:t>(</w:t>
      </w:r>
      <w:proofErr w:type="spellStart"/>
      <w:proofErr w:type="gramStart"/>
      <w:r w:rsidR="004832DF" w:rsidRPr="001967B6">
        <w:t>тыс.рублей</w:t>
      </w:r>
      <w:proofErr w:type="spellEnd"/>
      <w:proofErr w:type="gramEnd"/>
      <w:r w:rsidR="004832DF"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A8262A" w14:paraId="5E4EDBB9" w14:textId="77777777" w:rsidTr="00A8262A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4E8D" w14:textId="77777777"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7506" w14:textId="77777777"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2667C" w14:textId="77777777"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6DE6" w14:textId="77777777"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FC00" w14:textId="77777777"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77F9" w14:textId="77777777"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5B8F" w14:textId="77777777"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63718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C6BC3" w14:textId="77777777" w:rsidR="00A8262A" w:rsidRDefault="00A8262A" w:rsidP="00A8262A">
            <w:r>
              <w:rPr>
                <w:b/>
                <w:bCs/>
                <w:sz w:val="24"/>
                <w:szCs w:val="24"/>
              </w:rPr>
              <w:t xml:space="preserve">Сумма плановый </w:t>
            </w:r>
            <w:proofErr w:type="gramStart"/>
            <w:r>
              <w:rPr>
                <w:b/>
                <w:bCs/>
                <w:sz w:val="24"/>
                <w:szCs w:val="24"/>
              </w:rPr>
              <w:t>2026  год</w:t>
            </w:r>
            <w:proofErr w:type="gramEnd"/>
          </w:p>
        </w:tc>
      </w:tr>
      <w:tr w:rsidR="00A8262A" w14:paraId="0EC43C38" w14:textId="77777777" w:rsidTr="00A8262A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37C7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9287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1896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20A3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E7A7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1D4B9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9BFE" w14:textId="77777777" w:rsidR="00A8262A" w:rsidRPr="00A568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568FC">
              <w:rPr>
                <w:b/>
                <w:bCs/>
                <w:sz w:val="24"/>
                <w:szCs w:val="24"/>
              </w:rPr>
              <w:t>5906,2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3080" w14:textId="77777777" w:rsidR="00A8262A" w:rsidRPr="00A568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568FC">
              <w:rPr>
                <w:b/>
                <w:bCs/>
                <w:sz w:val="24"/>
                <w:szCs w:val="24"/>
              </w:rPr>
              <w:t>5594,3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4E13" w14:textId="77777777" w:rsidR="00A8262A" w:rsidRPr="00A568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568FC">
              <w:rPr>
                <w:b/>
                <w:bCs/>
                <w:sz w:val="24"/>
                <w:szCs w:val="24"/>
              </w:rPr>
              <w:t>5530,5</w:t>
            </w:r>
          </w:p>
        </w:tc>
      </w:tr>
      <w:tr w:rsidR="00A8262A" w14:paraId="7CAAAEEF" w14:textId="77777777" w:rsidTr="00A8262A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FA00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9AAE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E665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7AB9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D05F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72BA" w14:textId="77777777" w:rsidR="00A8262A" w:rsidRPr="00A568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1579" w14:textId="77777777" w:rsidR="00A8262A" w:rsidRPr="00A02F35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02F35">
              <w:rPr>
                <w:b/>
                <w:bCs/>
                <w:sz w:val="24"/>
                <w:szCs w:val="24"/>
              </w:rPr>
              <w:t>5906,2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9CE0" w14:textId="77777777" w:rsidR="00A8262A" w:rsidRPr="00A02F35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02F35">
              <w:rPr>
                <w:b/>
                <w:bCs/>
                <w:sz w:val="24"/>
                <w:szCs w:val="24"/>
              </w:rPr>
              <w:t>5594,3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EFA6" w14:textId="77777777" w:rsidR="00A8262A" w:rsidRPr="00A02F35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02F35">
              <w:rPr>
                <w:b/>
                <w:bCs/>
                <w:sz w:val="24"/>
                <w:szCs w:val="24"/>
              </w:rPr>
              <w:t>5530,5</w:t>
            </w:r>
          </w:p>
        </w:tc>
      </w:tr>
      <w:tr w:rsidR="00A8262A" w14:paraId="0C896B0C" w14:textId="77777777" w:rsidTr="00A8262A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FBF0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FC6D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6E46C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5E2C4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9BE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977C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3475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401F" w14:textId="77777777" w:rsidR="00A8262A" w:rsidRPr="00E44724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2231,0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DA60" w14:textId="77777777" w:rsidR="00A8262A" w:rsidRPr="00E44724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1566,0</w:t>
            </w:r>
          </w:p>
        </w:tc>
      </w:tr>
      <w:tr w:rsidR="00A8262A" w14:paraId="01ED5F99" w14:textId="77777777" w:rsidTr="00A8262A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5A7E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850EA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033E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1A05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50A02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C08C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A230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AD16C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E8BD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A8262A" w14:paraId="1F36849F" w14:textId="77777777" w:rsidTr="00A8262A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2842" w14:textId="3C2C771D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1244FB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1DE1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3085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4F88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2FFDA" w14:textId="77777777"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3A2B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53B8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9A59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46BD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A8262A" w14:paraId="041EA38C" w14:textId="77777777" w:rsidTr="00A8262A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97F0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934D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C4E5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C4974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AACD3" w14:textId="77777777"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F1A4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71C5C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D1F6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8A5A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A8262A" w14:paraId="7DF6E42E" w14:textId="77777777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E749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A28D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DC8E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0BA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E36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A314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21DE" w14:textId="77777777" w:rsidR="00A8262A" w:rsidRPr="006D07F6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EED5" w14:textId="77777777" w:rsidR="00A8262A" w:rsidRPr="006D07F6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1212,0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292A" w14:textId="77777777" w:rsidR="00A8262A" w:rsidRPr="006D07F6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D07F6">
              <w:rPr>
                <w:b/>
                <w:color w:val="111111"/>
                <w:sz w:val="24"/>
                <w:szCs w:val="24"/>
              </w:rPr>
              <w:t>527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8262A" w14:paraId="7B45678B" w14:textId="77777777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CB432" w14:textId="77777777"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A2D4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86F7D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EB65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86B7F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8689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ED5F" w14:textId="77777777" w:rsidR="00A8262A" w:rsidRPr="00156C2B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156C2B">
              <w:rPr>
                <w:b/>
                <w:color w:val="111111"/>
                <w:sz w:val="24"/>
                <w:szCs w:val="24"/>
              </w:rPr>
              <w:t>505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01772" w14:textId="77777777" w:rsidR="00A8262A" w:rsidRPr="00156C2B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156C2B">
              <w:rPr>
                <w:b/>
                <w:color w:val="111111"/>
                <w:sz w:val="24"/>
                <w:szCs w:val="24"/>
              </w:rPr>
              <w:t>518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6AA0" w14:textId="77777777" w:rsidR="00A8262A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156C2B">
              <w:rPr>
                <w:b/>
                <w:color w:val="111111"/>
                <w:sz w:val="24"/>
                <w:szCs w:val="24"/>
              </w:rPr>
              <w:t>527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  <w:p w14:paraId="2657397E" w14:textId="77777777" w:rsidR="00A8262A" w:rsidRPr="00156C2B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</w:tr>
      <w:tr w:rsidR="00A8262A" w14:paraId="7F535648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385B" w14:textId="77777777"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8D472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0E01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081E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32E1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9C43" w14:textId="77777777"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647F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31C8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90BC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A8262A" w14:paraId="1A56444D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0E21" w14:textId="77777777"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D923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E2B1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6503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AED38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61F8" w14:textId="77777777"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6533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23FA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0E7B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A8262A" w14:paraId="351784DB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F99D" w14:textId="77777777" w:rsidR="00A8262A" w:rsidRDefault="00A8262A" w:rsidP="00A8262A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2EC5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1D54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D0D1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6CFB2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D47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62CFA" w14:textId="77777777"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387,0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58CD" w14:textId="77777777"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397,0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6C1F" w14:textId="77777777"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405,0</w:t>
            </w:r>
          </w:p>
        </w:tc>
      </w:tr>
      <w:tr w:rsidR="00A8262A" w14:paraId="6BC69804" w14:textId="77777777" w:rsidTr="00A8262A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83BF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4"/>
                <w:szCs w:val="24"/>
              </w:rPr>
              <w:t>содержания  и</w:t>
            </w:r>
            <w:proofErr w:type="gramEnd"/>
            <w:r w:rsidRPr="00957D9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2D7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604F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6DC6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20BCF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FDF4" w14:textId="77777777"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A8049" w14:textId="77777777"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85A18" w14:textId="77777777"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121,0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2202" w14:textId="77777777"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122,0</w:t>
            </w:r>
          </w:p>
        </w:tc>
      </w:tr>
      <w:tr w:rsidR="00A8262A" w14:paraId="00547909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C3DF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10394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F5C5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5876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952A" w14:textId="77777777" w:rsidR="00A8262A" w:rsidRPr="00957D9C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2E1E" w14:textId="77777777" w:rsidR="00A8262A" w:rsidRPr="00957D9C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62824" w14:textId="77777777" w:rsidR="00A8262A" w:rsidRPr="00C92728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AE7E" w14:textId="77777777" w:rsidR="00A8262A" w:rsidRPr="00C92728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E136" w14:textId="77777777" w:rsidR="00A8262A" w:rsidRPr="00C92728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0,0</w:t>
            </w:r>
          </w:p>
        </w:tc>
      </w:tr>
      <w:tr w:rsidR="00A8262A" w14:paraId="324373D6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0C63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FBB1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B9B4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E05F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55E8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845D" w14:textId="77777777"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DD0E1" w14:textId="77777777"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338F" w14:textId="77777777"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DD66" w14:textId="77777777"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A8262A" w14:paraId="77F2A548" w14:textId="77777777" w:rsidTr="00A8262A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B427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2D16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7492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B4C4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B817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31FB" w14:textId="77777777"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4C09" w14:textId="77777777" w:rsidR="00A8262A" w:rsidRPr="004A44AE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E04" w14:textId="77777777" w:rsidR="00A8262A" w:rsidRPr="004A44AE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A5F6" w14:textId="77777777" w:rsidR="00A8262A" w:rsidRPr="004A44AE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A8262A" w14:paraId="2363D8EB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AFF8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A9DD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9499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8F78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B8EC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116C4" w14:textId="77777777"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33FAA" w14:textId="77777777"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03F2" w14:textId="77777777"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34AE" w14:textId="77777777"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A8262A" w14:paraId="1ECAE1D1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83D1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B79A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5E25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8B0E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7B38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0D2BC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14365" w14:textId="77777777"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7660" w14:textId="77777777"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FDF2" w14:textId="77777777"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A8262A" w14:paraId="226D270A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CB8A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6B50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B168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B85B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618CF" w14:textId="77777777" w:rsidR="00A8262A" w:rsidRPr="00957D9C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74F2" w14:textId="77777777" w:rsidR="00A8262A" w:rsidRPr="00957D9C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52A6" w14:textId="77777777" w:rsidR="00A8262A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8DA8" w14:textId="77777777" w:rsidR="00A8262A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60B1" w14:textId="77777777" w:rsidR="00A8262A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3E708294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8213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EBC4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A861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A5379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38AC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1818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2312" w14:textId="77777777"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0E8D" w14:textId="77777777"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2D16" w14:textId="77777777"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262A" w14:paraId="45BA8E6E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3C95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11A5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CC7FA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07DE9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B4769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52F9" w14:textId="77777777" w:rsidR="00A8262A" w:rsidRPr="00957D9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ED67" w14:textId="77777777" w:rsidR="00A8262A" w:rsidRPr="00C92728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652F" w14:textId="77777777" w:rsidR="00A8262A" w:rsidRPr="00C92728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6A9A" w14:textId="77777777" w:rsidR="00A8262A" w:rsidRPr="00C92728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262A" w14:paraId="1D9822CB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EECD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E3F9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9575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86B7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F2D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420C" w14:textId="77777777" w:rsidR="00A8262A" w:rsidRPr="00957D9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A572" w14:textId="77777777" w:rsidR="00A8262A" w:rsidRPr="00470D84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CD26" w14:textId="77777777" w:rsidR="00A8262A" w:rsidRPr="00470D84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F044" w14:textId="77777777" w:rsidR="00A8262A" w:rsidRPr="00470D84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262A" w14:paraId="1E852F8D" w14:textId="77777777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8129" w14:textId="77777777"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703AB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A80B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F5734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6258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BEF0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9F21" w14:textId="77777777" w:rsidR="00A8262A" w:rsidRPr="004D6150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4D6150">
              <w:rPr>
                <w:b/>
                <w:color w:val="111111"/>
                <w:sz w:val="24"/>
                <w:szCs w:val="24"/>
              </w:rPr>
              <w:t>945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99B0" w14:textId="77777777" w:rsidR="00A8262A" w:rsidRPr="004D6150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4D6150">
              <w:rPr>
                <w:b/>
                <w:color w:val="111111"/>
                <w:sz w:val="24"/>
                <w:szCs w:val="24"/>
              </w:rPr>
              <w:t>989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F9EF" w14:textId="77777777" w:rsidR="00A8262A" w:rsidRPr="004D6150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4D6150">
              <w:rPr>
                <w:b/>
                <w:color w:val="111111"/>
                <w:sz w:val="24"/>
                <w:szCs w:val="24"/>
              </w:rPr>
              <w:t>1039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8262A" w14:paraId="3002EB14" w14:textId="77777777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F316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7C0A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A7EF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F8A8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30B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43E7" w14:textId="77777777" w:rsidR="00A8262A" w:rsidRPr="004D6150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4D6150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2DEF1" w14:textId="77777777" w:rsidR="00A8262A" w:rsidRPr="004D615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 w:rsidRPr="004D6150">
              <w:rPr>
                <w:color w:val="111111"/>
                <w:sz w:val="24"/>
                <w:szCs w:val="24"/>
              </w:rPr>
              <w:t>945</w:t>
            </w:r>
            <w:r>
              <w:rPr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F9E4B" w14:textId="77777777" w:rsidR="00A8262A" w:rsidRPr="004D615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 w:rsidRPr="004D6150">
              <w:rPr>
                <w:color w:val="111111"/>
                <w:sz w:val="24"/>
                <w:szCs w:val="24"/>
              </w:rPr>
              <w:t>989</w:t>
            </w:r>
            <w:r>
              <w:rPr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5572" w14:textId="77777777" w:rsidR="00A8262A" w:rsidRPr="004D615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 w:rsidRPr="004D6150">
              <w:rPr>
                <w:color w:val="111111"/>
                <w:sz w:val="24"/>
                <w:szCs w:val="24"/>
              </w:rPr>
              <w:t>1039</w:t>
            </w:r>
            <w:r>
              <w:rPr>
                <w:color w:val="111111"/>
                <w:sz w:val="24"/>
                <w:szCs w:val="24"/>
              </w:rPr>
              <w:t>,0</w:t>
            </w:r>
          </w:p>
        </w:tc>
      </w:tr>
      <w:tr w:rsidR="00A8262A" w14:paraId="7C44FC83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30FC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21C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93D89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88CF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F577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A022" w14:textId="77777777"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0B86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945,0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CDEFD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3214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1039,0</w:t>
            </w:r>
          </w:p>
        </w:tc>
      </w:tr>
      <w:tr w:rsidR="00A8262A" w14:paraId="6CE93969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16DC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FE11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ADAA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F2447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A99D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A9C38" w14:textId="77777777"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7BBF3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726,0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24E89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760,0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E83C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798,0</w:t>
            </w:r>
          </w:p>
        </w:tc>
      </w:tr>
      <w:tr w:rsidR="00A8262A" w14:paraId="7E72CA89" w14:textId="77777777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5579" w14:textId="77777777" w:rsidR="00A8262A" w:rsidRPr="00957D9C" w:rsidRDefault="00A8262A" w:rsidP="00A8262A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2"/>
                <w:szCs w:val="22"/>
              </w:rPr>
              <w:t>содержания  и</w:t>
            </w:r>
            <w:proofErr w:type="gramEnd"/>
            <w:r w:rsidRPr="00957D9C">
              <w:rPr>
                <w:sz w:val="22"/>
                <w:szCs w:val="22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E530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414C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D8F3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0C20A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B25B" w14:textId="77777777"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713CA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1834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6B57" w14:textId="77777777"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241,0</w:t>
            </w:r>
          </w:p>
        </w:tc>
      </w:tr>
      <w:tr w:rsidR="00A8262A" w14:paraId="1CC0DCD6" w14:textId="77777777" w:rsidTr="00A8262A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D31F" w14:textId="77777777"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0EBA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AD77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9B66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8AEB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44AC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B3228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00CB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6AE6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8262A" w14:paraId="32A0AD0A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CB12" w14:textId="77777777"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3666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6BE20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87A7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C3B9" w14:textId="77777777"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5093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4CC01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0978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8E4" w14:textId="77777777"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14:paraId="0E24ED21" w14:textId="77777777" w:rsidTr="00A8262A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15FF" w14:textId="77777777"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7CEC5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546D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B2FD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A6222" w14:textId="77777777"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A477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5B92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D0EC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C254" w14:textId="77777777"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14:paraId="1B9CDB94" w14:textId="77777777" w:rsidTr="00A8262A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D1F2" w14:textId="77777777"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0B47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57EE1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60A4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56AC9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A0ED" w14:textId="77777777"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59FA" w14:textId="77777777"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86FEF" w14:textId="77777777"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12CB" w14:textId="77777777"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14:paraId="55CFBFBF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6A78" w14:textId="77777777"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7628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9A0D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9D12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85CA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96D0" w14:textId="77777777"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69ED" w14:textId="77777777"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840F" w14:textId="77777777"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20EC" w14:textId="77777777"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14:paraId="3B02AF2D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DD34" w14:textId="77777777"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CD0F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A8FD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EB5F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5FD8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ED47C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6BEC" w14:textId="77777777" w:rsidR="00A8262A" w:rsidRPr="004D6150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4D6150">
              <w:rPr>
                <w:bCs/>
                <w:color w:val="111111"/>
                <w:sz w:val="24"/>
                <w:szCs w:val="24"/>
              </w:rPr>
              <w:t>30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EC2A" w14:textId="77777777" w:rsidR="00A8262A" w:rsidRPr="004D6150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4D6150">
              <w:rPr>
                <w:bCs/>
                <w:color w:val="111111"/>
                <w:sz w:val="24"/>
                <w:szCs w:val="24"/>
              </w:rPr>
              <w:t>30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E046" w14:textId="77777777"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8262A" w:rsidRPr="008106B5" w14:paraId="6E8A15C5" w14:textId="77777777" w:rsidTr="00A568FC">
        <w:trPr>
          <w:trHeight w:val="286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31B4" w14:textId="77777777"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B6DC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E221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B50D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7BE1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5481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DD1D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6BF1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BE31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14:paraId="25956DEC" w14:textId="77777777" w:rsidTr="00A568FC">
        <w:trPr>
          <w:trHeight w:val="319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1AB5" w14:textId="77777777"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5A36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C95E5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4895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6687" w14:textId="77777777"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A2030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8E6E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E642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32B7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14:paraId="5DD3A682" w14:textId="77777777" w:rsidTr="00A8262A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CF99" w14:textId="77777777"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70AC1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76CA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F3B4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35CD" w14:textId="77777777"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BEB97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CBE8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6B22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C7E7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14:paraId="70EE3F2A" w14:textId="77777777" w:rsidTr="00A8262A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7AEE8" w14:textId="77777777"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4627FC"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4627FC"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C06B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7CF2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532F9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32E1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B2F5" w14:textId="77777777"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5D4F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86A6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7E2D" w14:textId="77777777"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14:paraId="145538E8" w14:textId="77777777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1EA6" w14:textId="77777777"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B1D3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DEAB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18FD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9E12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CB32" w14:textId="77777777"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E88D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2339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E573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A8262A" w:rsidRPr="008106B5" w14:paraId="7FC09B97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E4BD" w14:textId="77777777"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F2F0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FB795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932A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48967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F16A" w14:textId="77777777"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1D70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38C9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74D3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A8262A" w:rsidRPr="008106B5" w14:paraId="6E50B409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E100" w14:textId="77777777"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7B43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EB75F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7EEC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DB2F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75D70" w14:textId="77777777"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507A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3A67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5256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A8262A" w:rsidRPr="008106B5" w14:paraId="63393F9C" w14:textId="77777777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B4C8" w14:textId="77777777"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4627FC">
              <w:rPr>
                <w:sz w:val="24"/>
                <w:szCs w:val="24"/>
              </w:rPr>
              <w:t>содержания  и</w:t>
            </w:r>
            <w:proofErr w:type="gramEnd"/>
            <w:r w:rsidRPr="004627F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F2BB6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8A6E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8955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66E1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C040" w14:textId="77777777"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0A20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5447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FBCB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262A" w:rsidRPr="008106B5" w14:paraId="008742F5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A2B9A" w14:textId="77777777"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7AF5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AB79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09B7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7345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AE3FA" w14:textId="77777777"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B35B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731D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FD33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8262A" w:rsidRPr="008106B5" w14:paraId="2ECAD075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51AC" w14:textId="77777777"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14D1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D795A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57352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5F3EB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6420" w14:textId="77777777"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ECBA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271E3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F4E5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8262A" w:rsidRPr="008106B5" w14:paraId="2EB2F983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D51F" w14:textId="77777777"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DE15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7A9B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883E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76C9" w14:textId="77777777"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C2B5" w14:textId="77777777"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4A63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6705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075B" w14:textId="77777777"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8262A" w14:paraId="71045BE6" w14:textId="77777777" w:rsidTr="00A8262A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ED0F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52373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DEC29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C4A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8FEFA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6FEC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85ED" w14:textId="77777777"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C318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3C12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3B181D9E" w14:textId="77777777" w:rsidTr="00A8262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6CD5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FEF8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56E5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712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9BB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7838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C88C" w14:textId="77777777"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7249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22AE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7538E7F7" w14:textId="77777777" w:rsidTr="00A8262A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F6EA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1318C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686BA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5041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C0C8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7EB8" w14:textId="77777777" w:rsidR="00A8262A" w:rsidRPr="007A34B6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C05F4" w14:textId="77777777"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D2273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9A8D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6D79460A" w14:textId="77777777" w:rsidTr="00A8262A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D948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4AC75E05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ECEDD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2E772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0796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DD30C" w14:textId="77777777"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26C3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D18C" w14:textId="77777777"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89F01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DD93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25233734" w14:textId="77777777" w:rsidTr="00A8262A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CE5D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9B2CE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D6DB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E583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8DB6" w14:textId="77777777"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3EA9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8E12" w14:textId="77777777"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169E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6937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49777F95" w14:textId="77777777" w:rsidTr="00A8262A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7FA9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51F5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FC7F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25B77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E17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4D2B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14F66" w14:textId="77777777"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E1A8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CF8F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748B602C" w14:textId="77777777" w:rsidTr="00A8262A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60C8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B907A" w14:textId="77777777" w:rsidR="00A8262A" w:rsidRPr="00337EC3" w:rsidRDefault="00A8262A" w:rsidP="00A8262A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27E86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AB3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B406" w14:textId="77777777"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2FDB" w14:textId="77777777" w:rsidR="00A8262A" w:rsidRPr="00036469" w:rsidRDefault="00A8262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D121" w14:textId="77777777" w:rsidR="00A8262A" w:rsidRPr="008106B5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C079" w14:textId="77777777"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A17F" w14:textId="77777777"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262A" w14:paraId="3353E912" w14:textId="77777777" w:rsidTr="00A8262A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6C6D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4F90" w14:textId="77777777" w:rsidR="00A8262A" w:rsidRPr="00337EC3" w:rsidRDefault="00A8262A" w:rsidP="00A8262A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2978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DB87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495C" w14:textId="77777777"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1FDF" w14:textId="77777777" w:rsidR="00A8262A" w:rsidRPr="00036469" w:rsidRDefault="00A8262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727F" w14:textId="77777777" w:rsidR="00A8262A" w:rsidRPr="008106B5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64CBA" w14:textId="77777777"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4633" w14:textId="77777777"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262A" w14:paraId="60692B1F" w14:textId="77777777" w:rsidTr="00A8262A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2983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557D" w14:textId="77777777" w:rsidR="00A8262A" w:rsidRPr="00337EC3" w:rsidRDefault="00A8262A" w:rsidP="00A8262A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68085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1535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5026" w14:textId="77777777"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76A0" w14:textId="77777777" w:rsidR="00A8262A" w:rsidRPr="00036469" w:rsidRDefault="00A8262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DA80" w14:textId="77777777" w:rsidR="00A8262A" w:rsidRPr="008106B5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3C6F" w14:textId="77777777"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69A8" w14:textId="77777777"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2F35" w14:paraId="23474CC1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81CFA" w14:textId="77777777"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7F0E" w14:textId="77777777"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32CED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6F38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7921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D343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76F2" w14:textId="77777777" w:rsidR="00A02F35" w:rsidRPr="00A02F35" w:rsidRDefault="00A02F35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184D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1B83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6350A689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84BA1" w14:textId="77777777"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05DA" w14:textId="77777777"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560A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471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FB17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47007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B21B" w14:textId="77777777" w:rsidR="00A02F35" w:rsidRPr="00A02F35" w:rsidRDefault="00A02F35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8F6D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055D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23629E2E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1C93C" w14:textId="77777777" w:rsidR="00A02F35" w:rsidRPr="00AA7EDB" w:rsidRDefault="00A02F35" w:rsidP="00A8262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D91D" w14:textId="77777777"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10F7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EAEFE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2941" w14:textId="77777777" w:rsidR="00A02F35" w:rsidRPr="00AA7EDB" w:rsidRDefault="00A02F35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7A6E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A34D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BCE8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D48B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3B818B75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B21B5" w14:textId="77777777"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</w:t>
            </w:r>
            <w:proofErr w:type="gramStart"/>
            <w:r w:rsidRPr="00AA7EDB">
              <w:rPr>
                <w:b/>
                <w:color w:val="000000"/>
                <w:sz w:val="24"/>
                <w:szCs w:val="24"/>
              </w:rPr>
              <w:t>« Благоустройство</w:t>
            </w:r>
            <w:proofErr w:type="gramEnd"/>
            <w:r w:rsidRPr="00AA7ED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</w:t>
            </w:r>
            <w:r w:rsidRPr="00AA7EDB">
              <w:rPr>
                <w:b/>
                <w:color w:val="000000"/>
                <w:sz w:val="24"/>
                <w:szCs w:val="24"/>
              </w:rPr>
              <w:lastRenderedPageBreak/>
              <w:t xml:space="preserve">«Устойчивое </w:t>
            </w:r>
            <w:r>
              <w:rPr>
                <w:b/>
                <w:color w:val="000000"/>
                <w:sz w:val="24"/>
                <w:szCs w:val="24"/>
              </w:rPr>
              <w:t>развитие сельских территорий 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CBCF" w14:textId="77777777"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FA0BD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32A6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E8CB" w14:textId="77777777" w:rsidR="00A02F35" w:rsidRPr="00AA7EDB" w:rsidRDefault="00A02F35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6919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A425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04E5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9CC8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280D39E9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FE96F" w14:textId="77777777"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30AD" w14:textId="77777777"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1F50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8F7F6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5F2D" w14:textId="77777777" w:rsidR="00A02F35" w:rsidRPr="00AA7EDB" w:rsidRDefault="00A02F35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90DC6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4943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4B21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2F3E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154D3470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37810" w14:textId="77777777"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BE2D" w14:textId="77777777"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9F4F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872B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64ED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8595" w14:textId="77777777"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626C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AA09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988" w14:textId="77777777"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2BAB4898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1743E" w14:textId="77777777" w:rsidR="00A02F35" w:rsidRPr="00AA7EDB" w:rsidRDefault="00A02F35" w:rsidP="00A8262A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5A45" w14:textId="77777777" w:rsidR="00A02F35" w:rsidRDefault="00A02F35" w:rsidP="00A8262A">
            <w:pPr>
              <w:jc w:val="center"/>
            </w:pPr>
            <w:r w:rsidRPr="00871C16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4EA8C" w14:textId="77777777"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E2C4" w14:textId="77777777"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2DE0" w14:textId="77777777" w:rsidR="00A02F35" w:rsidRPr="00AA7EDB" w:rsidRDefault="00A02F35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DED0" w14:textId="77777777" w:rsidR="00A02F35" w:rsidRPr="00AA7EDB" w:rsidRDefault="00A02F35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B5BE" w14:textId="77777777" w:rsidR="00A02F35" w:rsidRDefault="00A02F35" w:rsidP="00A02F35">
            <w:pPr>
              <w:jc w:val="center"/>
            </w:pPr>
            <w:r w:rsidRPr="005D4D15">
              <w:rPr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0E3F" w14:textId="77777777"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40A9" w14:textId="77777777"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63CEDFCF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C7B5" w14:textId="77777777" w:rsidR="00A02F35" w:rsidRPr="00AA7EDB" w:rsidRDefault="00A02F35" w:rsidP="00A8262A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5873" w14:textId="77777777" w:rsidR="00A02F35" w:rsidRDefault="00A02F35" w:rsidP="00A8262A">
            <w:pPr>
              <w:jc w:val="center"/>
            </w:pPr>
            <w:r w:rsidRPr="00871C16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C0A9F" w14:textId="77777777"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3D3D" w14:textId="77777777"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584D" w14:textId="77777777" w:rsidR="00A02F35" w:rsidRPr="00AA7EDB" w:rsidRDefault="00A02F35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67A7" w14:textId="77777777" w:rsidR="00A02F35" w:rsidRPr="00AA7EDB" w:rsidRDefault="00A02F35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37CD" w14:textId="77777777" w:rsidR="00A02F35" w:rsidRDefault="00A02F35" w:rsidP="00A02F35">
            <w:pPr>
              <w:jc w:val="center"/>
            </w:pPr>
            <w:r w:rsidRPr="005D4D15">
              <w:rPr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8DEA" w14:textId="77777777"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06B3" w14:textId="77777777"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14:paraId="60BE8CCE" w14:textId="77777777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FFCA" w14:textId="77777777" w:rsidR="00A02F35" w:rsidRPr="00AA7EDB" w:rsidRDefault="00A02F35" w:rsidP="00A8262A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97F6" w14:textId="77777777" w:rsidR="00A02F35" w:rsidRDefault="00A02F35" w:rsidP="00A8262A">
            <w:pPr>
              <w:jc w:val="center"/>
            </w:pPr>
            <w:r w:rsidRPr="00871C16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9F52" w14:textId="77777777"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BD672" w14:textId="77777777"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9C17" w14:textId="77777777" w:rsidR="00A02F35" w:rsidRPr="00AA7EDB" w:rsidRDefault="00A02F35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25E7" w14:textId="77777777" w:rsidR="00A02F35" w:rsidRPr="00AA7EDB" w:rsidRDefault="00A02F35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D906" w14:textId="77777777" w:rsidR="00A02F35" w:rsidRDefault="00A02F35" w:rsidP="00A02F35">
            <w:pPr>
              <w:jc w:val="center"/>
            </w:pPr>
            <w:r w:rsidRPr="005D4D15">
              <w:rPr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874F" w14:textId="77777777"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AA27" w14:textId="77777777"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8262A" w14:paraId="0770DD89" w14:textId="77777777" w:rsidTr="00A8262A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CB7BF" w14:textId="77777777"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C5FF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9689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E9E1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03A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F560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656D" w14:textId="77777777" w:rsidR="00A8262A" w:rsidRPr="008106B5" w:rsidRDefault="00A02F35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E2B0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367A" w14:textId="77777777"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02F35" w14:paraId="007E2DE6" w14:textId="77777777" w:rsidTr="00A8262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F83F3" w14:textId="77777777" w:rsidR="00A02F35" w:rsidRDefault="00A02F35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B713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D3DC6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7C819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42186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0598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720F" w14:textId="77777777" w:rsidR="00A02F35" w:rsidRPr="008106B5" w:rsidRDefault="00A02F35" w:rsidP="00C416A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7B20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2DA6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02F35" w14:paraId="061F8F1C" w14:textId="77777777" w:rsidTr="00A8262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75F3" w14:textId="77777777" w:rsidR="00A02F35" w:rsidRPr="007A34B6" w:rsidRDefault="00A02F35" w:rsidP="00A8262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90E5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6734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37CC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86D8A" w14:textId="77777777" w:rsidR="00A02F35" w:rsidRPr="00036469" w:rsidRDefault="00A02F35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F3EA6" w14:textId="77777777" w:rsidR="00A02F35" w:rsidRPr="007A34B6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30EEB" w14:textId="77777777" w:rsidR="00A02F35" w:rsidRPr="008106B5" w:rsidRDefault="00A02F35" w:rsidP="00C416A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01215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78C1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02F35" w14:paraId="77FEAB7C" w14:textId="77777777" w:rsidTr="00A8262A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1D68E" w14:textId="77777777" w:rsidR="00A02F35" w:rsidRPr="003E7D27" w:rsidRDefault="00A02F35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3E50AD99" w14:textId="77777777" w:rsidR="00A02F35" w:rsidRPr="003E7D27" w:rsidRDefault="00A02F35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A046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612A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69E3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1D4E" w14:textId="77777777" w:rsidR="00A02F35" w:rsidRPr="00036469" w:rsidRDefault="00A02F35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0C48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2EB" w14:textId="77777777" w:rsidR="00A02F35" w:rsidRPr="008106B5" w:rsidRDefault="00A02F35" w:rsidP="00C416A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C643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F0D2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02F35" w14:paraId="342837EA" w14:textId="77777777" w:rsidTr="00A8262A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5B65A" w14:textId="77777777" w:rsidR="00A02F35" w:rsidRPr="003E7D27" w:rsidRDefault="00A02F35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1495F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C7EF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AFE5B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BD6D" w14:textId="77777777" w:rsidR="00A02F35" w:rsidRPr="00036469" w:rsidRDefault="00A02F35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ECAA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2F72" w14:textId="77777777" w:rsidR="00A02F35" w:rsidRPr="008106B5" w:rsidRDefault="00A02F35" w:rsidP="00C416A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DB49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8C89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02F35" w14:paraId="6901375A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5E52D" w14:textId="77777777" w:rsidR="00A02F35" w:rsidRPr="003E7D27" w:rsidRDefault="00A02F35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5A8AB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803C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6F04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7B18A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2C0BE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9090D" w14:textId="77777777" w:rsidR="00A02F35" w:rsidRPr="008106B5" w:rsidRDefault="00A02F35" w:rsidP="00C416A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CEAE6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55B7" w14:textId="77777777" w:rsidR="00A02F35" w:rsidRPr="008106B5" w:rsidRDefault="00A02F35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14:paraId="65E77542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56ADC" w14:textId="77777777" w:rsidR="00A8262A" w:rsidRPr="003E7D27" w:rsidRDefault="00A8262A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5AB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2857C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BFD0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5945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B6337" w14:textId="77777777"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02D4" w14:textId="77777777" w:rsidR="00A8262A" w:rsidRPr="008106B5" w:rsidRDefault="00A02F35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2134,3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74A7" w14:textId="77777777" w:rsidR="00A8262A" w:rsidRPr="008106B5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0B41" w14:textId="77777777"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sz w:val="24"/>
                <w:szCs w:val="24"/>
              </w:rPr>
              <w:t>0,0</w:t>
            </w:r>
          </w:p>
        </w:tc>
      </w:tr>
      <w:tr w:rsidR="00A02F35" w14:paraId="718EAD01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4B1A" w14:textId="77777777" w:rsidR="00A02F35" w:rsidRPr="003E7D27" w:rsidRDefault="00A02F35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1464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0230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FDEAD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E7AC7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D55E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E7661" w14:textId="77777777" w:rsidR="00A02F35" w:rsidRPr="008106B5" w:rsidRDefault="00A02F35" w:rsidP="00C416AE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2134,3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02B33" w14:textId="77777777" w:rsidR="00A02F35" w:rsidRPr="008106B5" w:rsidRDefault="00A02F35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13B5" w14:textId="77777777" w:rsidR="00A02F35" w:rsidRPr="008106B5" w:rsidRDefault="00A02F35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sz w:val="24"/>
                <w:szCs w:val="24"/>
              </w:rPr>
              <w:t>0,0</w:t>
            </w:r>
          </w:p>
        </w:tc>
      </w:tr>
      <w:tr w:rsidR="00A02F35" w14:paraId="3043435A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E1EF" w14:textId="77777777" w:rsidR="00A02F35" w:rsidRPr="003E7D27" w:rsidRDefault="00A02F35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5288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1AE6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6CE2F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B8BE" w14:textId="77777777" w:rsidR="00A02F35" w:rsidRPr="00036469" w:rsidRDefault="00A02F35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186F" w14:textId="77777777" w:rsidR="00A02F35" w:rsidRPr="00036469" w:rsidRDefault="00A02F35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11C5" w14:textId="77777777" w:rsidR="00A02F35" w:rsidRPr="008106B5" w:rsidRDefault="00A02F35" w:rsidP="00C416AE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2134,3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9C4B" w14:textId="77777777" w:rsidR="00A02F35" w:rsidRPr="008106B5" w:rsidRDefault="00A02F35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A80A" w14:textId="77777777" w:rsidR="00A02F35" w:rsidRPr="008106B5" w:rsidRDefault="00A02F35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sz w:val="24"/>
                <w:szCs w:val="24"/>
              </w:rPr>
              <w:t>0,0</w:t>
            </w:r>
          </w:p>
        </w:tc>
      </w:tr>
      <w:tr w:rsidR="00A8262A" w14:paraId="4A8F2FED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A49F" w14:textId="77777777" w:rsidR="00A8262A" w:rsidRPr="00E84FD5" w:rsidRDefault="00A8262A" w:rsidP="00A8262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721D4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9B974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C5F25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AFDA2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1EF8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F83E" w14:textId="77777777" w:rsidR="00A8262A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4EF1" w14:textId="77777777" w:rsidR="00A8262A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6D63" w14:textId="77777777" w:rsidR="00A8262A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8262A" w14:paraId="62AD0091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8371" w14:textId="77777777" w:rsidR="00A8262A" w:rsidRPr="00E84FD5" w:rsidRDefault="00A8262A" w:rsidP="00A8262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78EA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9462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3251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2889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0B2E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19D7B" w14:textId="77777777" w:rsidR="00A8262A" w:rsidRDefault="00A02F35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</w:t>
            </w:r>
            <w:r w:rsidR="00A8262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533F" w14:textId="77777777" w:rsidR="00A8262A" w:rsidRDefault="00A02F35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</w:t>
            </w:r>
            <w:r w:rsidR="00A8262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7060" w14:textId="77777777" w:rsidR="00A8262A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8262A" w14:paraId="1CB9C4B5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B7E2" w14:textId="77777777" w:rsidR="00A8262A" w:rsidRPr="003E7D27" w:rsidRDefault="00A8262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2095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8E8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E21E2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C0A2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BF0D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120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02EF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5857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1E05DD4F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0D57" w14:textId="77777777" w:rsidR="00A8262A" w:rsidRPr="003E7D27" w:rsidRDefault="00A8262A" w:rsidP="00A8262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87991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C7F4A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C0050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F360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7C73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01B3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F32B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6281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1D8E156E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EF7F" w14:textId="77777777" w:rsidR="00A8262A" w:rsidRPr="007A34B6" w:rsidRDefault="00A8262A" w:rsidP="00A8262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C622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EEE0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F01F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D2EB" w14:textId="77777777" w:rsidR="00A8262A" w:rsidRPr="00036469" w:rsidRDefault="00A8262A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4C4D" w14:textId="77777777" w:rsidR="00A8262A" w:rsidRPr="007A34B6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FF206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B807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DB4F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0CD809CE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EB7C" w14:textId="77777777" w:rsidR="00A8262A" w:rsidRPr="003E7D27" w:rsidRDefault="00A8262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DBAD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E376B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C6DC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A83B" w14:textId="77777777" w:rsidR="00A8262A" w:rsidRPr="00036469" w:rsidRDefault="00A8262A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D61E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3250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F2D1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07E6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7407777F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CD211" w14:textId="77777777" w:rsidR="00A8262A" w:rsidRPr="003E7D27" w:rsidRDefault="00A8262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B2CA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EB657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601F8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632F" w14:textId="77777777" w:rsidR="00A8262A" w:rsidRPr="00036469" w:rsidRDefault="00A8262A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BE9D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8440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3E6C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B7C2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7DE372FA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4429" w14:textId="77777777" w:rsidR="00A8262A" w:rsidRPr="003E7D27" w:rsidRDefault="00A8262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3D102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F3B9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CA4F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2B31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BF42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1341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7B01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BFC4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59C050C8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EEA8B" w14:textId="77777777" w:rsidR="00A8262A" w:rsidRPr="003E7D27" w:rsidRDefault="00A8262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8494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2F071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EEE40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E6DC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8F6A" w14:textId="77777777"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BB57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CA651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1D42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7EE4C779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E066" w14:textId="77777777" w:rsidR="00A8262A" w:rsidRPr="003E7D27" w:rsidRDefault="00A8262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776D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90A7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1A7B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A2E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0116" w14:textId="77777777"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A299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7C038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E8E7" w14:textId="77777777" w:rsidR="00A8262A" w:rsidRDefault="00A8262A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A8262A" w14:paraId="3A170FBF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59D4" w14:textId="77777777" w:rsidR="00A8262A" w:rsidRPr="003E7D27" w:rsidRDefault="00A8262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F103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AF24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FAFA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2F40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6957" w14:textId="77777777"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C0633" w14:textId="77777777" w:rsidR="00A8262A" w:rsidRPr="00750F8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692F8" w14:textId="77777777" w:rsidR="00A8262A" w:rsidRPr="00750F8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EFA9" w14:textId="77777777" w:rsidR="00A8262A" w:rsidRPr="00750F8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A8262A" w14:paraId="5143C33F" w14:textId="77777777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3D4DA" w14:textId="77777777" w:rsidR="00A8262A" w:rsidRPr="003E7D27" w:rsidRDefault="00A8262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C96717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84CA86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5A698B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8FE4DF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4BFDB9" w14:textId="77777777"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51A3B0" w14:textId="77777777" w:rsidR="00A8262A" w:rsidRPr="00036469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01459D" w14:textId="77777777" w:rsidR="00A8262A" w:rsidRPr="00036469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89E75" w14:textId="77777777" w:rsidR="00A8262A" w:rsidRPr="00036469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A8262A" w14:paraId="087A0941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A63270" w14:textId="77777777" w:rsidR="00A8262A" w:rsidRPr="006A7B7D" w:rsidRDefault="00A8262A" w:rsidP="00A8262A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E9B168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79788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8D1172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E348D6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6E0E7D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2E9598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DCD4B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9B7BA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14:paraId="50523184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C1BC4F" w14:textId="77777777"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61F74B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58D4DC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EAC2E0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430C1A" w14:textId="77777777" w:rsidR="00A8262A" w:rsidRPr="006A7B7D" w:rsidRDefault="00A8262A" w:rsidP="00A8262A">
            <w:pPr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341D88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5DCD4F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A46E8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F321C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14:paraId="17B58584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426A85" w14:textId="09C6F2AB"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 w:rsidR="00A568FC" w:rsidRPr="00A568FC">
              <w:rPr>
                <w:b/>
                <w:bCs/>
                <w:sz w:val="24"/>
                <w:szCs w:val="24"/>
              </w:rPr>
              <w:t>Ольшанского</w:t>
            </w:r>
            <w:r w:rsidRPr="006A7B7D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FD5ACB" w14:textId="77777777"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90D592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5E01E1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7AE54A" w14:textId="77777777" w:rsidR="00A8262A" w:rsidRPr="006A7B7D" w:rsidRDefault="00A8262A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BB0579" w14:textId="77777777" w:rsidR="00A8262A" w:rsidRPr="006A7B7D" w:rsidRDefault="00A8262A" w:rsidP="00A826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CDD8A3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FCAB6D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92FA4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14:paraId="05262C25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FD1C0" w14:textId="605BB569" w:rsidR="00A8262A" w:rsidRPr="006A7B7D" w:rsidRDefault="00A8262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>Иные непрограм</w:t>
            </w:r>
            <w:r w:rsidR="001244FB">
              <w:rPr>
                <w:b/>
                <w:bCs/>
                <w:sz w:val="24"/>
                <w:szCs w:val="24"/>
              </w:rPr>
              <w:t>м</w:t>
            </w:r>
            <w:r w:rsidRPr="006A7B7D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AE8074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82A37A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C66826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631B3" w14:textId="77777777" w:rsidR="00A8262A" w:rsidRPr="006A7B7D" w:rsidRDefault="00A8262A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FD8D33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EA9F5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6AD9F9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8E140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14:paraId="4B16D17B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83D64" w14:textId="77777777"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7F6C7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22F4C6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1550E1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CCB8CD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DA946B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7CC822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166C30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12AE1" w14:textId="77777777"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14:paraId="54F177AD" w14:textId="77777777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6F2A0F" w14:textId="77777777"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AD5B23" w14:textId="77777777"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E37D1" w14:textId="77777777"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00833" w14:textId="77777777"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4733A4" w14:textId="77777777"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4ED5F" w14:textId="77777777"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63587C" w14:textId="77777777"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467A5E" w14:textId="77777777"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14282" w14:textId="77777777"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3635,0</w:t>
            </w:r>
          </w:p>
        </w:tc>
      </w:tr>
    </w:tbl>
    <w:p w14:paraId="4E890AD4" w14:textId="77777777" w:rsidR="004F7CB3" w:rsidRDefault="004F7CB3">
      <w:pPr>
        <w:jc w:val="right"/>
      </w:pPr>
    </w:p>
    <w:p w14:paraId="7A713ED4" w14:textId="77777777" w:rsidR="000119E3" w:rsidRDefault="000119E3">
      <w:pPr>
        <w:jc w:val="right"/>
      </w:pPr>
    </w:p>
    <w:p w14:paraId="658446B8" w14:textId="77777777" w:rsidR="000119E3" w:rsidRDefault="000119E3">
      <w:pPr>
        <w:jc w:val="right"/>
      </w:pPr>
    </w:p>
    <w:p w14:paraId="1E99FCDA" w14:textId="77777777" w:rsidR="00221C2F" w:rsidRDefault="00221C2F">
      <w:pPr>
        <w:jc w:val="right"/>
      </w:pPr>
    </w:p>
    <w:p w14:paraId="14860247" w14:textId="77777777" w:rsidR="00D84558" w:rsidRDefault="00D84558" w:rsidP="00F62ACD">
      <w:pPr>
        <w:jc w:val="both"/>
        <w:rPr>
          <w:bCs/>
          <w:sz w:val="28"/>
          <w:szCs w:val="28"/>
        </w:rPr>
      </w:pPr>
    </w:p>
    <w:p w14:paraId="467BEE85" w14:textId="77777777" w:rsidR="00A568FC" w:rsidRDefault="00A568FC" w:rsidP="00F62ACD">
      <w:pPr>
        <w:jc w:val="both"/>
        <w:rPr>
          <w:bCs/>
          <w:sz w:val="28"/>
          <w:szCs w:val="28"/>
        </w:rPr>
      </w:pPr>
    </w:p>
    <w:p w14:paraId="4B7984B3" w14:textId="5BB16782" w:rsidR="00A568FC" w:rsidRPr="001A18F9" w:rsidRDefault="00A568FC" w:rsidP="00A56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1244FB">
        <w:rPr>
          <w:bCs/>
          <w:sz w:val="28"/>
          <w:szCs w:val="28"/>
        </w:rPr>
        <w:t xml:space="preserve">Приложение </w:t>
      </w:r>
      <w:r w:rsidR="001244FB" w:rsidRPr="001244FB">
        <w:rPr>
          <w:bCs/>
          <w:sz w:val="28"/>
          <w:szCs w:val="28"/>
        </w:rPr>
        <w:t>5</w:t>
      </w:r>
      <w:r w:rsidR="001244FB">
        <w:rPr>
          <w:bCs/>
          <w:color w:val="FF0000"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«Распределение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 – 2026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14:paraId="656EE8F1" w14:textId="77777777" w:rsidR="00A568FC" w:rsidRDefault="00A568FC" w:rsidP="00726DB5">
      <w:pPr>
        <w:tabs>
          <w:tab w:val="left" w:pos="-426"/>
        </w:tabs>
        <w:jc w:val="right"/>
      </w:pPr>
    </w:p>
    <w:p w14:paraId="5EB7C7D1" w14:textId="77777777" w:rsidR="00A568FC" w:rsidRDefault="00A568FC" w:rsidP="00726DB5">
      <w:pPr>
        <w:tabs>
          <w:tab w:val="left" w:pos="-426"/>
        </w:tabs>
        <w:jc w:val="right"/>
      </w:pPr>
    </w:p>
    <w:p w14:paraId="367D1A6E" w14:textId="6AEB44B5" w:rsidR="00726DB5" w:rsidRDefault="00726DB5" w:rsidP="00726DB5">
      <w:pPr>
        <w:tabs>
          <w:tab w:val="left" w:pos="-426"/>
        </w:tabs>
        <w:jc w:val="right"/>
      </w:pPr>
      <w:r>
        <w:t xml:space="preserve">Приложение № </w:t>
      </w:r>
      <w:r w:rsidR="00336073">
        <w:t>5</w:t>
      </w:r>
    </w:p>
    <w:p w14:paraId="786BB9A3" w14:textId="77777777" w:rsidR="00A02F35" w:rsidRPr="00D151EA" w:rsidRDefault="00A02F35" w:rsidP="00A02F3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57BD8D96" w14:textId="77777777" w:rsidR="00A02F35" w:rsidRPr="00D151EA" w:rsidRDefault="00A02F35" w:rsidP="00A02F3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DED9893" w14:textId="77777777"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3F02F427" w14:textId="77777777"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6F5D5136" w14:textId="77777777"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5-2026</w:t>
      </w:r>
      <w:r w:rsidRPr="00D151EA">
        <w:rPr>
          <w:sz w:val="18"/>
          <w:szCs w:val="18"/>
        </w:rPr>
        <w:t>гг</w:t>
      </w:r>
    </w:p>
    <w:p w14:paraId="6A0164AC" w14:textId="77777777"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«28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3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6/19</w:t>
      </w:r>
      <w:r w:rsidRPr="00D151EA">
        <w:rPr>
          <w:sz w:val="18"/>
          <w:szCs w:val="18"/>
        </w:rPr>
        <w:t>»</w:t>
      </w:r>
    </w:p>
    <w:p w14:paraId="52801597" w14:textId="77777777" w:rsidR="00726DB5" w:rsidRDefault="00A02F35" w:rsidP="00A02F3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«28» февраля </w:t>
      </w:r>
      <w:r w:rsidRPr="007558B4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7558B4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9/32</w:t>
      </w:r>
    </w:p>
    <w:p w14:paraId="16C92C68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3EB9507F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C416A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0700F5">
        <w:rPr>
          <w:b/>
          <w:bCs/>
          <w:sz w:val="28"/>
          <w:szCs w:val="28"/>
        </w:rPr>
        <w:t>2</w:t>
      </w:r>
      <w:r w:rsidR="00C416A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C416A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г.г.</w:t>
      </w:r>
    </w:p>
    <w:p w14:paraId="6651F33F" w14:textId="77777777" w:rsidR="00726DB5" w:rsidRDefault="00E24D7C" w:rsidP="00CF1E7E">
      <w:r>
        <w:t xml:space="preserve">  </w:t>
      </w:r>
      <w:r w:rsidR="00A02F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517"/>
        <w:gridCol w:w="1555"/>
        <w:gridCol w:w="699"/>
        <w:gridCol w:w="715"/>
        <w:gridCol w:w="860"/>
        <w:gridCol w:w="1128"/>
        <w:gridCol w:w="1560"/>
        <w:gridCol w:w="1569"/>
      </w:tblGrid>
      <w:tr w:rsidR="00726DB5" w14:paraId="2ECE0023" w14:textId="77777777" w:rsidTr="00726DB5">
        <w:trPr>
          <w:trHeight w:val="523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B34A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244D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9915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7ED0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D6A4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2CB0" w14:textId="77777777" w:rsidR="00726DB5" w:rsidRDefault="00726DB5" w:rsidP="007C6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C6E4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5759" w14:textId="77777777" w:rsidR="00726DB5" w:rsidRDefault="00726DB5" w:rsidP="007C6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C6E4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AB08" w14:textId="77777777" w:rsidR="00726DB5" w:rsidRDefault="00726DB5" w:rsidP="007C6E4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C6E4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26DB5" w14:paraId="78E4F749" w14:textId="77777777" w:rsidTr="00726DB5">
        <w:trPr>
          <w:trHeight w:val="111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B54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37F9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3478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BC2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2456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FC18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DA24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847A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14:paraId="21AA17F4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A9DA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CD43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5E9C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33ED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0037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EDCA" w14:textId="77777777" w:rsidR="00726DB5" w:rsidRPr="00553B0C" w:rsidRDefault="007C6E4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0D83" w14:textId="77777777" w:rsidR="00726DB5" w:rsidRPr="00553B0C" w:rsidRDefault="007C6E41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3209,8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3E19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  <w:r w:rsidR="00E55491">
              <w:rPr>
                <w:b/>
                <w:sz w:val="24"/>
                <w:szCs w:val="24"/>
              </w:rPr>
              <w:t>,0</w:t>
            </w:r>
          </w:p>
        </w:tc>
      </w:tr>
      <w:tr w:rsidR="00726DB5" w14:paraId="733C889A" w14:textId="77777777" w:rsidTr="00726DB5">
        <w:trPr>
          <w:trHeight w:val="103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C170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9856" w14:textId="77777777" w:rsidR="00726DB5" w:rsidRPr="003067CE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3067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135A" w14:textId="77777777" w:rsidR="00726DB5" w:rsidRPr="003067CE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4421" w14:textId="77777777" w:rsidR="00726DB5" w:rsidRPr="003067CE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7710" w14:textId="77777777" w:rsidR="00726DB5" w:rsidRPr="003067CE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68D3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091F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B305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A02F35" w14:paraId="5743D228" w14:textId="77777777" w:rsidTr="00A02F35">
        <w:trPr>
          <w:trHeight w:val="5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6837" w14:textId="77777777" w:rsidR="00A02F35" w:rsidRPr="00A02F35" w:rsidRDefault="00A02F35" w:rsidP="00952E48">
            <w:pPr>
              <w:rPr>
                <w:sz w:val="24"/>
                <w:szCs w:val="24"/>
              </w:rPr>
            </w:pPr>
            <w:r w:rsidRPr="00A02F35">
              <w:rPr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F1F3" w14:textId="77777777" w:rsidR="00A02F35" w:rsidRPr="00553B0C" w:rsidRDefault="00A02F35" w:rsidP="00952E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EDBE" w14:textId="77777777"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4C3E" w14:textId="77777777"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C589" w14:textId="77777777"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D889" w14:textId="77777777"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C959" w14:textId="77777777"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4367" w14:textId="77777777"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6DB5" w14:paraId="19D27F32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3F97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75C0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FDD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4E8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B12A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7876" w14:textId="77777777" w:rsidR="00726DB5" w:rsidRPr="00553B0C" w:rsidRDefault="003067CE" w:rsidP="00306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D4FC3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C049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6DB5" w14:paraId="201880C4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705D" w14:textId="77777777" w:rsidR="00726DB5" w:rsidRPr="0013403F" w:rsidRDefault="00726DB5" w:rsidP="00952E48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7966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212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EDD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AB1E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7437" w14:textId="77777777" w:rsidR="00726DB5" w:rsidRPr="00553B0C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4569" w14:textId="77777777" w:rsidR="00726DB5" w:rsidRPr="00553B0C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6DB5"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A86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</w:tr>
      <w:tr w:rsidR="00726DB5" w14:paraId="529538AB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90A7" w14:textId="77777777" w:rsidR="00726DB5" w:rsidRPr="00553B0C" w:rsidRDefault="00726DB5" w:rsidP="00952E48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</w:t>
            </w:r>
            <w:r w:rsidRPr="00553B0C">
              <w:rPr>
                <w:b/>
                <w:sz w:val="24"/>
                <w:szCs w:val="24"/>
              </w:rPr>
              <w:lastRenderedPageBreak/>
              <w:t>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5261" w14:textId="77777777" w:rsidR="00726DB5" w:rsidRPr="003067CE" w:rsidRDefault="00726DB5" w:rsidP="00952E48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lastRenderedPageBreak/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0272" w14:textId="77777777" w:rsidR="00726DB5" w:rsidRPr="003067CE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9387" w14:textId="77777777" w:rsidR="00726DB5" w:rsidRPr="003067CE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654B" w14:textId="77777777" w:rsidR="00726DB5" w:rsidRPr="003067CE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B5C4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1199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00C9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1199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FE07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</w:tr>
      <w:tr w:rsidR="00726DB5" w14:paraId="70975732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E824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575C1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74A9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4180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97A0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C3F2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E731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1931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</w:tr>
      <w:tr w:rsidR="00726DB5" w14:paraId="4A1ED3A3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16AA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818E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1D98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2CE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4766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F7B6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CAEC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65B" w14:textId="77777777"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</w:tr>
      <w:tr w:rsidR="00726DB5" w14:paraId="76F947C1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DEFF" w14:textId="77777777" w:rsidR="00726DB5" w:rsidRPr="00553B0C" w:rsidRDefault="00726DB5" w:rsidP="00952E48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9AC0" w14:textId="77777777" w:rsidR="00726DB5" w:rsidRPr="003067CE" w:rsidRDefault="00726DB5" w:rsidP="00952E48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9A7D8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D91E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30F5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17C5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1C8A5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156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20E1" w14:textId="77777777"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162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</w:tr>
      <w:tr w:rsidR="003067CE" w14:paraId="127C07E2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A628" w14:textId="77777777" w:rsidR="003067CE" w:rsidRPr="00553B0C" w:rsidRDefault="003067CE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2DDE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4F40" w14:textId="77777777" w:rsidR="003067CE" w:rsidRPr="00553B0C" w:rsidRDefault="003067CE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2D87" w14:textId="77777777" w:rsidR="003067CE" w:rsidRPr="00553B0C" w:rsidRDefault="003067CE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87D0" w14:textId="77777777" w:rsidR="003067CE" w:rsidRPr="00553B0C" w:rsidRDefault="003067CE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DC07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CB7D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B572C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3067CE" w14:paraId="43F42854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14DC" w14:textId="77777777" w:rsidR="003067CE" w:rsidRPr="00553B0C" w:rsidRDefault="003067CE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818C2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A657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259B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8885" w14:textId="77777777"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2EA8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C2CB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9E77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26DB5" w14:paraId="279FD183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EF84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5BFE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EC3A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3573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6874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DE4B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A6E9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ECF2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067CE" w14:paraId="2D152370" w14:textId="77777777" w:rsidTr="00726DB5">
        <w:trPr>
          <w:trHeight w:val="1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6103" w14:textId="77777777" w:rsidR="003067CE" w:rsidRPr="00553B0C" w:rsidRDefault="003067CE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826F" w14:textId="77777777" w:rsidR="003067CE" w:rsidRPr="00553B0C" w:rsidRDefault="003067CE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CE11" w14:textId="77777777"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31AD" w14:textId="77777777" w:rsidR="003067CE" w:rsidRPr="00553B0C" w:rsidRDefault="003067CE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88F9" w14:textId="77777777"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8B1A" w14:textId="77777777"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4BB2" w14:textId="77777777"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2384,5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D131" w14:textId="77777777" w:rsidR="003067CE" w:rsidRPr="00553B0C" w:rsidRDefault="007C6E41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5368,5</w:t>
            </w:r>
          </w:p>
        </w:tc>
      </w:tr>
      <w:tr w:rsidR="003067CE" w14:paraId="093FA08E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42FA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28A4" w14:textId="77777777" w:rsidR="003067CE" w:rsidRPr="00553B0C" w:rsidRDefault="003067CE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01C7" w14:textId="77777777"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2635" w14:textId="77777777" w:rsidR="003067CE" w:rsidRPr="00553B0C" w:rsidRDefault="003067CE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7CEC" w14:textId="77777777"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3005" w14:textId="77777777"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F1D4" w14:textId="77777777"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2384,5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2CD4" w14:textId="77777777" w:rsidR="003067CE" w:rsidRPr="00553B0C" w:rsidRDefault="007C6E41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5368,5</w:t>
            </w:r>
          </w:p>
        </w:tc>
      </w:tr>
      <w:tr w:rsidR="003067CE" w14:paraId="184F17A2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0B66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4184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294A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C88A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02A3" w14:textId="77777777"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235F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CC9B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08AA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</w:tr>
      <w:tr w:rsidR="003067CE" w14:paraId="749B892D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6C55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CCFD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C868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32B5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21B8" w14:textId="77777777"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7321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5FF3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D881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7CE" w14:paraId="34FA4FF0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8C05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5B47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AD39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5C6A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4053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86A0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4CC5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CE39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7CE" w14:paraId="57D19425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89A6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26885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672C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DDF2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7A62" w14:textId="77777777"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E9FA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F6A2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8463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3067CE" w14:paraId="07F2011C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228A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CC78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E43F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17C1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4345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8728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E23F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671F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7CE" w14:paraId="2CB7FFB4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3190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4977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2023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CA9D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B216" w14:textId="77777777"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FA05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4764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9C4C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3067CE" w14:paraId="4829CF89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6C0B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98B2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AF12" w14:textId="77777777"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072E" w14:textId="77777777"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D27AF" w14:textId="77777777" w:rsidR="003067CE" w:rsidRPr="00553B0C" w:rsidRDefault="003067CE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325A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8600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B001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3067CE" w14:paraId="4C1B3EC9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84F4" w14:textId="77777777" w:rsidR="003067CE" w:rsidRPr="00553B0C" w:rsidRDefault="003067CE" w:rsidP="00C41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315F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</w:t>
            </w:r>
            <w:r>
              <w:rPr>
                <w:sz w:val="24"/>
                <w:szCs w:val="24"/>
              </w:rPr>
              <w:t>080110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F435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8845" w14:textId="77777777" w:rsidR="003067CE" w:rsidRPr="00553B0C" w:rsidRDefault="003067CE" w:rsidP="00C416AE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91F0" w14:textId="77777777" w:rsidR="003067CE" w:rsidRPr="00553B0C" w:rsidRDefault="003067CE" w:rsidP="00C416AE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79FA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6B33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5547" w14:textId="77777777"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3635,0</w:t>
            </w:r>
          </w:p>
        </w:tc>
      </w:tr>
      <w:tr w:rsidR="00726DB5" w14:paraId="40D428EF" w14:textId="77777777" w:rsidTr="00726DB5">
        <w:trPr>
          <w:trHeight w:val="28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957D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BF89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F6E2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2FB7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63BD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FE7D" w14:textId="77777777" w:rsidR="00726DB5" w:rsidRPr="00E44724" w:rsidRDefault="007C6E41" w:rsidP="00F02422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5906,2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7B710" w14:textId="77777777" w:rsidR="00726DB5" w:rsidRPr="00E44724" w:rsidRDefault="007C6E41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5594,3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9664" w14:textId="77777777" w:rsidR="00726DB5" w:rsidRPr="00E44724" w:rsidRDefault="007C6E41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5530,5</w:t>
            </w:r>
          </w:p>
        </w:tc>
      </w:tr>
    </w:tbl>
    <w:p w14:paraId="263331EA" w14:textId="77777777" w:rsidR="0082477E" w:rsidRDefault="0082477E" w:rsidP="00CF1E7E">
      <w:pPr>
        <w:sectPr w:rsidR="0082477E" w:rsidSect="008550B4">
          <w:footerReference w:type="default" r:id="rId9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150EB6BA" w14:textId="77777777" w:rsidR="00726DB5" w:rsidRDefault="00726DB5" w:rsidP="00CF1E7E"/>
    <w:p w14:paraId="7084B371" w14:textId="77777777" w:rsidR="003274CC" w:rsidRDefault="003274CC" w:rsidP="003274CC">
      <w:pPr>
        <w:jc w:val="both"/>
        <w:rPr>
          <w:bCs/>
          <w:sz w:val="28"/>
          <w:szCs w:val="28"/>
        </w:rPr>
      </w:pPr>
    </w:p>
    <w:p w14:paraId="2DE4E6E5" w14:textId="77777777" w:rsidR="003274CC" w:rsidRDefault="003274CC" w:rsidP="001B36D1">
      <w:pPr>
        <w:jc w:val="both"/>
        <w:rPr>
          <w:bCs/>
          <w:sz w:val="28"/>
          <w:szCs w:val="28"/>
        </w:rPr>
      </w:pPr>
    </w:p>
    <w:p w14:paraId="417AA7F2" w14:textId="77777777" w:rsidR="0032377D" w:rsidRDefault="007C6E41" w:rsidP="007C6E41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1989D711" w14:textId="77777777" w:rsidR="001B36D1" w:rsidRPr="001A18F9" w:rsidRDefault="007C6E41" w:rsidP="00D62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</w:t>
      </w:r>
      <w:r w:rsidR="001B36D1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1B36D1" w:rsidRPr="003F56B7">
        <w:rPr>
          <w:bCs/>
          <w:sz w:val="28"/>
          <w:szCs w:val="28"/>
        </w:rPr>
        <w:t xml:space="preserve">Интернет (адрес сайта: </w:t>
      </w:r>
      <w:r w:rsidR="0082477E" w:rsidRPr="00F35E53">
        <w:rPr>
          <w:bCs/>
          <w:sz w:val="28"/>
          <w:szCs w:val="28"/>
        </w:rPr>
        <w:t>http://</w:t>
      </w:r>
      <w:hyperlink r:id="rId10" w:tooltip="http://russkohalanskoe.ru/" w:history="1"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ol</w:t>
        </w:r>
        <w:r w:rsidR="0082477E" w:rsidRPr="00F35E53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a</w:t>
        </w:r>
        <w:r w:rsidR="0082477E" w:rsidRPr="00F35E53">
          <w:rPr>
            <w:rStyle w:val="a6"/>
            <w:color w:val="000000"/>
            <w:sz w:val="28"/>
            <w:szCs w:val="28"/>
          </w:rPr>
          <w:t>-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r</w:t>
        </w:r>
        <w:r w:rsidR="0082477E" w:rsidRPr="00F35E53">
          <w:rPr>
            <w:rStyle w:val="a6"/>
            <w:color w:val="000000"/>
            <w:sz w:val="28"/>
            <w:szCs w:val="28"/>
          </w:rPr>
          <w:t>31.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gosweb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gosuslugi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</w:rPr>
          <w:t>ru</w:t>
        </w:r>
        <w:proofErr w:type="spellEnd"/>
      </w:hyperlink>
      <w:r w:rsidR="003F56B7" w:rsidRPr="003F56B7">
        <w:rPr>
          <w:sz w:val="28"/>
          <w:szCs w:val="28"/>
        </w:rPr>
        <w:t>).</w:t>
      </w:r>
    </w:p>
    <w:p w14:paraId="580C6D15" w14:textId="77777777" w:rsidR="001B36D1" w:rsidRPr="001A18F9" w:rsidRDefault="007C6E4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6</w:t>
      </w:r>
      <w:r w:rsidR="001B36D1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6FC1AA86" w14:textId="77777777" w:rsidR="001B36D1" w:rsidRPr="001A18F9" w:rsidRDefault="007C6E4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</w:t>
      </w:r>
      <w:r w:rsidR="001B36D1"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="001B36D1"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F02422">
        <w:rPr>
          <w:bCs/>
          <w:sz w:val="28"/>
          <w:szCs w:val="28"/>
        </w:rPr>
        <w:t xml:space="preserve"> </w:t>
      </w:r>
      <w:r w:rsidR="001B36D1"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="001B36D1" w:rsidRPr="001A18F9">
        <w:rPr>
          <w:bCs/>
          <w:sz w:val="28"/>
          <w:szCs w:val="28"/>
        </w:rPr>
        <w:t>)</w:t>
      </w:r>
    </w:p>
    <w:p w14:paraId="73B7C618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6C378AD1" w14:textId="77777777" w:rsidR="007C6E41" w:rsidRDefault="007C6E41" w:rsidP="0032377D">
      <w:pPr>
        <w:jc w:val="center"/>
        <w:rPr>
          <w:b/>
          <w:sz w:val="28"/>
          <w:szCs w:val="28"/>
        </w:rPr>
      </w:pPr>
    </w:p>
    <w:p w14:paraId="29D556C2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786E1A6D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32F8D284" w14:textId="55CCD046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</w:t>
      </w:r>
      <w:r w:rsidR="001244F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Пономарева Е.В.</w:t>
      </w:r>
    </w:p>
    <w:p w14:paraId="0EB0E2CE" w14:textId="77777777" w:rsidR="00960942" w:rsidRDefault="00960942">
      <w:pPr>
        <w:jc w:val="center"/>
        <w:rPr>
          <w:b/>
          <w:sz w:val="28"/>
          <w:szCs w:val="28"/>
        </w:rPr>
      </w:pPr>
    </w:p>
    <w:p w14:paraId="32F9ABF0" w14:textId="77777777" w:rsidR="00960942" w:rsidRDefault="00960942">
      <w:pPr>
        <w:jc w:val="center"/>
        <w:rPr>
          <w:b/>
          <w:sz w:val="28"/>
          <w:szCs w:val="28"/>
        </w:rPr>
      </w:pPr>
    </w:p>
    <w:p w14:paraId="2F45EB62" w14:textId="77777777" w:rsidR="00771854" w:rsidRDefault="00771854">
      <w:pPr>
        <w:jc w:val="center"/>
        <w:rPr>
          <w:b/>
          <w:sz w:val="28"/>
          <w:szCs w:val="28"/>
        </w:rPr>
      </w:pPr>
    </w:p>
    <w:p w14:paraId="2863D63C" w14:textId="77777777" w:rsidR="00771854" w:rsidRDefault="00771854">
      <w:pPr>
        <w:jc w:val="center"/>
        <w:rPr>
          <w:b/>
          <w:sz w:val="28"/>
          <w:szCs w:val="28"/>
        </w:rPr>
      </w:pPr>
    </w:p>
    <w:p w14:paraId="191E8827" w14:textId="77777777" w:rsidR="00771854" w:rsidRDefault="00771854">
      <w:pPr>
        <w:jc w:val="center"/>
        <w:rPr>
          <w:b/>
          <w:sz w:val="28"/>
          <w:szCs w:val="28"/>
        </w:rPr>
      </w:pPr>
    </w:p>
    <w:p w14:paraId="4359F72A" w14:textId="77777777" w:rsidR="00FF7B9A" w:rsidRDefault="00FF7B9A">
      <w:pPr>
        <w:jc w:val="center"/>
        <w:rPr>
          <w:b/>
          <w:sz w:val="28"/>
          <w:szCs w:val="28"/>
        </w:rPr>
      </w:pPr>
    </w:p>
    <w:p w14:paraId="6D6BEC88" w14:textId="77777777" w:rsidR="00FF7B9A" w:rsidRDefault="00FF7B9A">
      <w:pPr>
        <w:jc w:val="center"/>
        <w:rPr>
          <w:b/>
          <w:sz w:val="28"/>
          <w:szCs w:val="28"/>
        </w:rPr>
      </w:pPr>
    </w:p>
    <w:p w14:paraId="605E1B49" w14:textId="77777777" w:rsidR="00FF7B9A" w:rsidRDefault="00FF7B9A">
      <w:pPr>
        <w:jc w:val="center"/>
        <w:rPr>
          <w:b/>
          <w:sz w:val="28"/>
          <w:szCs w:val="28"/>
        </w:rPr>
      </w:pPr>
    </w:p>
    <w:p w14:paraId="15499F5B" w14:textId="77777777" w:rsidR="00FF7B9A" w:rsidRDefault="00FF7B9A">
      <w:pPr>
        <w:jc w:val="center"/>
        <w:rPr>
          <w:b/>
          <w:sz w:val="28"/>
          <w:szCs w:val="28"/>
        </w:rPr>
      </w:pPr>
    </w:p>
    <w:p w14:paraId="447325BF" w14:textId="77777777" w:rsidR="00FF7B9A" w:rsidRDefault="00FF7B9A">
      <w:pPr>
        <w:jc w:val="center"/>
        <w:rPr>
          <w:b/>
          <w:sz w:val="28"/>
          <w:szCs w:val="28"/>
        </w:rPr>
      </w:pPr>
    </w:p>
    <w:p w14:paraId="107BF95D" w14:textId="77777777" w:rsidR="00FF7B9A" w:rsidRDefault="00FF7B9A">
      <w:pPr>
        <w:jc w:val="center"/>
        <w:rPr>
          <w:b/>
          <w:sz w:val="28"/>
          <w:szCs w:val="28"/>
        </w:rPr>
      </w:pPr>
    </w:p>
    <w:p w14:paraId="7F1A2A9D" w14:textId="77777777" w:rsidR="007C6E41" w:rsidRDefault="007C6E41">
      <w:pPr>
        <w:jc w:val="center"/>
        <w:rPr>
          <w:b/>
          <w:sz w:val="28"/>
          <w:szCs w:val="28"/>
        </w:rPr>
      </w:pPr>
    </w:p>
    <w:p w14:paraId="29E1D454" w14:textId="77777777" w:rsidR="007C6E41" w:rsidRDefault="007C6E41">
      <w:pPr>
        <w:jc w:val="center"/>
        <w:rPr>
          <w:b/>
          <w:sz w:val="28"/>
          <w:szCs w:val="28"/>
        </w:rPr>
      </w:pPr>
    </w:p>
    <w:p w14:paraId="579B67C4" w14:textId="77777777" w:rsidR="007C6E41" w:rsidRDefault="007C6E41">
      <w:pPr>
        <w:jc w:val="center"/>
        <w:rPr>
          <w:b/>
          <w:sz w:val="28"/>
          <w:szCs w:val="28"/>
        </w:rPr>
      </w:pPr>
    </w:p>
    <w:p w14:paraId="7FE8AE74" w14:textId="77777777" w:rsidR="007C6E41" w:rsidRDefault="007C6E41">
      <w:pPr>
        <w:jc w:val="center"/>
        <w:rPr>
          <w:b/>
          <w:sz w:val="28"/>
          <w:szCs w:val="28"/>
        </w:rPr>
      </w:pPr>
    </w:p>
    <w:p w14:paraId="1C7999B2" w14:textId="77777777" w:rsidR="007C6E41" w:rsidRDefault="007C6E41">
      <w:pPr>
        <w:jc w:val="center"/>
        <w:rPr>
          <w:b/>
          <w:sz w:val="28"/>
          <w:szCs w:val="28"/>
        </w:rPr>
      </w:pPr>
    </w:p>
    <w:p w14:paraId="0009F764" w14:textId="77777777" w:rsidR="007C6E41" w:rsidRDefault="007C6E41">
      <w:pPr>
        <w:jc w:val="center"/>
        <w:rPr>
          <w:b/>
          <w:sz w:val="28"/>
          <w:szCs w:val="28"/>
        </w:rPr>
      </w:pPr>
    </w:p>
    <w:p w14:paraId="196473DF" w14:textId="77777777" w:rsidR="007C6E41" w:rsidRDefault="007C6E41">
      <w:pPr>
        <w:jc w:val="center"/>
        <w:rPr>
          <w:b/>
          <w:sz w:val="28"/>
          <w:szCs w:val="28"/>
        </w:rPr>
      </w:pPr>
    </w:p>
    <w:p w14:paraId="3DBE02DC" w14:textId="77777777" w:rsidR="007C6E41" w:rsidRDefault="007C6E41">
      <w:pPr>
        <w:jc w:val="center"/>
        <w:rPr>
          <w:b/>
          <w:sz w:val="28"/>
          <w:szCs w:val="28"/>
        </w:rPr>
      </w:pPr>
    </w:p>
    <w:p w14:paraId="3D80990B" w14:textId="77777777" w:rsidR="007C6E41" w:rsidRDefault="007C6E41">
      <w:pPr>
        <w:jc w:val="center"/>
        <w:rPr>
          <w:b/>
          <w:sz w:val="28"/>
          <w:szCs w:val="28"/>
        </w:rPr>
      </w:pPr>
    </w:p>
    <w:p w14:paraId="097C0A93" w14:textId="77777777" w:rsidR="007C6E41" w:rsidRDefault="007C6E41">
      <w:pPr>
        <w:jc w:val="center"/>
        <w:rPr>
          <w:b/>
          <w:sz w:val="28"/>
          <w:szCs w:val="28"/>
        </w:rPr>
      </w:pPr>
    </w:p>
    <w:p w14:paraId="76AE5921" w14:textId="77777777" w:rsidR="007C6E41" w:rsidRDefault="007C6E41">
      <w:pPr>
        <w:jc w:val="center"/>
        <w:rPr>
          <w:b/>
          <w:sz w:val="28"/>
          <w:szCs w:val="28"/>
        </w:rPr>
      </w:pPr>
    </w:p>
    <w:p w14:paraId="199E3BE1" w14:textId="77777777" w:rsidR="007C6E41" w:rsidRDefault="007C6E41">
      <w:pPr>
        <w:jc w:val="center"/>
        <w:rPr>
          <w:b/>
          <w:sz w:val="28"/>
          <w:szCs w:val="28"/>
        </w:rPr>
      </w:pPr>
    </w:p>
    <w:p w14:paraId="666BE800" w14:textId="77777777" w:rsidR="007C6E41" w:rsidRDefault="007C6E41">
      <w:pPr>
        <w:jc w:val="center"/>
        <w:rPr>
          <w:b/>
          <w:sz w:val="28"/>
          <w:szCs w:val="28"/>
        </w:rPr>
      </w:pPr>
    </w:p>
    <w:p w14:paraId="54B029DB" w14:textId="77777777" w:rsidR="007C6E41" w:rsidRDefault="007C6E41">
      <w:pPr>
        <w:jc w:val="center"/>
        <w:rPr>
          <w:b/>
          <w:sz w:val="28"/>
          <w:szCs w:val="28"/>
        </w:rPr>
      </w:pPr>
    </w:p>
    <w:p w14:paraId="054298F1" w14:textId="77777777" w:rsidR="007C6E41" w:rsidRDefault="007C6E41">
      <w:pPr>
        <w:jc w:val="center"/>
        <w:rPr>
          <w:b/>
          <w:sz w:val="28"/>
          <w:szCs w:val="28"/>
        </w:rPr>
      </w:pPr>
    </w:p>
    <w:p w14:paraId="66F21BFB" w14:textId="77777777" w:rsidR="007C6E41" w:rsidRDefault="007C6E41">
      <w:pPr>
        <w:jc w:val="center"/>
        <w:rPr>
          <w:b/>
          <w:sz w:val="28"/>
          <w:szCs w:val="28"/>
        </w:rPr>
      </w:pPr>
    </w:p>
    <w:p w14:paraId="7128627E" w14:textId="77777777" w:rsidR="007C6E41" w:rsidRDefault="007C6E41">
      <w:pPr>
        <w:jc w:val="center"/>
        <w:rPr>
          <w:b/>
          <w:sz w:val="28"/>
          <w:szCs w:val="28"/>
        </w:rPr>
      </w:pPr>
    </w:p>
    <w:p w14:paraId="355774B5" w14:textId="77777777" w:rsidR="007C6E41" w:rsidRDefault="007C6E41">
      <w:pPr>
        <w:jc w:val="center"/>
        <w:rPr>
          <w:b/>
          <w:sz w:val="28"/>
          <w:szCs w:val="28"/>
        </w:rPr>
      </w:pPr>
    </w:p>
    <w:p w14:paraId="7725242F" w14:textId="77777777" w:rsidR="007C6E41" w:rsidRDefault="007C6E41">
      <w:pPr>
        <w:jc w:val="center"/>
        <w:rPr>
          <w:b/>
          <w:sz w:val="28"/>
          <w:szCs w:val="28"/>
        </w:rPr>
      </w:pPr>
    </w:p>
    <w:p w14:paraId="66EA1682" w14:textId="77777777" w:rsidR="007C6E41" w:rsidRDefault="007C6E41">
      <w:pPr>
        <w:jc w:val="center"/>
        <w:rPr>
          <w:b/>
          <w:sz w:val="28"/>
          <w:szCs w:val="28"/>
        </w:rPr>
      </w:pPr>
    </w:p>
    <w:p w14:paraId="3D6E67BF" w14:textId="77777777" w:rsidR="007C6E41" w:rsidRDefault="007C6E41">
      <w:pPr>
        <w:jc w:val="center"/>
        <w:rPr>
          <w:b/>
          <w:sz w:val="28"/>
          <w:szCs w:val="28"/>
        </w:rPr>
      </w:pPr>
    </w:p>
    <w:p w14:paraId="4F8EE127" w14:textId="77777777" w:rsidR="007C6E41" w:rsidRDefault="007C6E41">
      <w:pPr>
        <w:jc w:val="center"/>
        <w:rPr>
          <w:b/>
          <w:sz w:val="28"/>
          <w:szCs w:val="28"/>
        </w:rPr>
      </w:pPr>
    </w:p>
    <w:p w14:paraId="37607C0C" w14:textId="77777777" w:rsidR="007C6E41" w:rsidRDefault="007C6E41">
      <w:pPr>
        <w:jc w:val="center"/>
        <w:rPr>
          <w:b/>
          <w:sz w:val="28"/>
          <w:szCs w:val="28"/>
        </w:rPr>
      </w:pPr>
    </w:p>
    <w:p w14:paraId="0B839AE6" w14:textId="77777777" w:rsidR="007C6E41" w:rsidRDefault="007C6E41">
      <w:pPr>
        <w:jc w:val="center"/>
        <w:rPr>
          <w:b/>
          <w:sz w:val="28"/>
          <w:szCs w:val="28"/>
        </w:rPr>
      </w:pPr>
    </w:p>
    <w:p w14:paraId="52DA286B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64D79EC" w14:textId="77777777" w:rsidR="006F465C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7C6E41">
        <w:rPr>
          <w:b/>
          <w:bCs/>
          <w:sz w:val="28"/>
        </w:rPr>
        <w:t>4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7C6E41">
        <w:rPr>
          <w:b/>
          <w:bCs/>
          <w:sz w:val="28"/>
        </w:rPr>
        <w:t>5</w:t>
      </w:r>
      <w:r w:rsidR="006F465C" w:rsidRPr="003F56B7">
        <w:rPr>
          <w:b/>
          <w:bCs/>
          <w:sz w:val="28"/>
        </w:rPr>
        <w:t>-202</w:t>
      </w:r>
      <w:r w:rsidR="007C6E41">
        <w:rPr>
          <w:b/>
          <w:bCs/>
          <w:sz w:val="28"/>
        </w:rPr>
        <w:t>6</w:t>
      </w:r>
      <w:r w:rsidR="006C2BE6">
        <w:rPr>
          <w:b/>
          <w:bCs/>
          <w:sz w:val="28"/>
        </w:rPr>
        <w:t xml:space="preserve"> </w:t>
      </w:r>
      <w:proofErr w:type="spellStart"/>
      <w:r w:rsidR="006F465C" w:rsidRPr="003F56B7">
        <w:rPr>
          <w:b/>
          <w:bCs/>
          <w:sz w:val="28"/>
        </w:rPr>
        <w:t>гг</w:t>
      </w:r>
      <w:proofErr w:type="spellEnd"/>
      <w:r w:rsidR="006F465C" w:rsidRPr="003F56B7">
        <w:rPr>
          <w:b/>
          <w:bCs/>
          <w:sz w:val="28"/>
        </w:rPr>
        <w:t xml:space="preserve">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6667E9">
        <w:rPr>
          <w:b/>
          <w:bCs/>
          <w:sz w:val="28"/>
          <w:szCs w:val="28"/>
        </w:rPr>
        <w:t>8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667E9" w:rsidRPr="006667E9">
        <w:rPr>
          <w:b/>
          <w:bCs/>
          <w:sz w:val="28"/>
          <w:szCs w:val="28"/>
        </w:rPr>
        <w:t>февраля</w:t>
      </w:r>
      <w:r w:rsidR="006F465C" w:rsidRPr="006667E9">
        <w:rPr>
          <w:b/>
          <w:bCs/>
          <w:sz w:val="28"/>
          <w:szCs w:val="28"/>
        </w:rPr>
        <w:t xml:space="preserve"> </w:t>
      </w:r>
      <w:r w:rsidR="006F465C" w:rsidRPr="003F56B7">
        <w:rPr>
          <w:b/>
          <w:bCs/>
          <w:sz w:val="28"/>
          <w:szCs w:val="28"/>
        </w:rPr>
        <w:t>202</w:t>
      </w:r>
      <w:r w:rsidR="006667E9">
        <w:rPr>
          <w:b/>
          <w:bCs/>
          <w:sz w:val="28"/>
          <w:szCs w:val="28"/>
        </w:rPr>
        <w:t>3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6667E9">
        <w:rPr>
          <w:b/>
          <w:bCs/>
          <w:sz w:val="28"/>
          <w:szCs w:val="28"/>
        </w:rPr>
        <w:t>9/32</w:t>
      </w:r>
    </w:p>
    <w:p w14:paraId="354B1F89" w14:textId="77777777" w:rsidR="006F465C" w:rsidRDefault="006F465C" w:rsidP="006F465C">
      <w:pPr>
        <w:jc w:val="center"/>
        <w:rPr>
          <w:sz w:val="28"/>
          <w:szCs w:val="28"/>
        </w:rPr>
      </w:pPr>
    </w:p>
    <w:p w14:paraId="1E05AB94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Внесение изменений и дополнений в решение Земского собрания Ольшанского сельского поселения от 2</w:t>
      </w:r>
      <w:r w:rsidR="006667E9">
        <w:rPr>
          <w:bCs/>
          <w:sz w:val="28"/>
          <w:szCs w:val="28"/>
        </w:rPr>
        <w:t>8</w:t>
      </w:r>
      <w:r w:rsidRPr="00B11199">
        <w:rPr>
          <w:bCs/>
          <w:sz w:val="28"/>
          <w:szCs w:val="28"/>
        </w:rPr>
        <w:t>.12.202</w:t>
      </w:r>
      <w:r w:rsidR="006667E9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 xml:space="preserve"> года № </w:t>
      </w:r>
      <w:r w:rsidR="006667E9">
        <w:rPr>
          <w:bCs/>
          <w:sz w:val="28"/>
          <w:szCs w:val="28"/>
        </w:rPr>
        <w:t>6/19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667E9">
        <w:rPr>
          <w:bCs/>
          <w:sz w:val="28"/>
          <w:szCs w:val="28"/>
        </w:rPr>
        <w:t>4</w:t>
      </w:r>
      <w:r w:rsidR="006C2BE6">
        <w:rPr>
          <w:bCs/>
          <w:sz w:val="28"/>
          <w:szCs w:val="28"/>
        </w:rPr>
        <w:t xml:space="preserve"> </w:t>
      </w:r>
      <w:r w:rsidRPr="00B11199">
        <w:rPr>
          <w:bCs/>
          <w:sz w:val="28"/>
          <w:szCs w:val="28"/>
        </w:rPr>
        <w:t>год и плановый период 202</w:t>
      </w:r>
      <w:r w:rsidR="006667E9"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>-202</w:t>
      </w:r>
      <w:r w:rsidR="006667E9">
        <w:rPr>
          <w:bCs/>
          <w:sz w:val="28"/>
          <w:szCs w:val="28"/>
        </w:rPr>
        <w:t>6</w:t>
      </w:r>
      <w:r w:rsidRPr="00B11199">
        <w:rPr>
          <w:bCs/>
          <w:sz w:val="28"/>
          <w:szCs w:val="28"/>
        </w:rPr>
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5A941A51" w14:textId="77777777" w:rsidR="006E3FD5" w:rsidRPr="009D316D" w:rsidRDefault="002242A1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1851" w:rsidRPr="009D316D">
        <w:rPr>
          <w:bCs/>
          <w:sz w:val="28"/>
          <w:szCs w:val="28"/>
        </w:rPr>
        <w:t>Расходная часть б</w:t>
      </w:r>
      <w:r w:rsidR="005B5750" w:rsidRPr="009D316D">
        <w:rPr>
          <w:bCs/>
          <w:sz w:val="28"/>
          <w:szCs w:val="28"/>
        </w:rPr>
        <w:t xml:space="preserve">юджета </w:t>
      </w:r>
      <w:r w:rsidR="006E3FD5" w:rsidRPr="009D316D">
        <w:rPr>
          <w:sz w:val="28"/>
          <w:szCs w:val="28"/>
        </w:rPr>
        <w:t xml:space="preserve">составила </w:t>
      </w:r>
      <w:r w:rsidR="006667E9">
        <w:rPr>
          <w:sz w:val="28"/>
          <w:szCs w:val="28"/>
        </w:rPr>
        <w:t>5906,2</w:t>
      </w:r>
      <w:r>
        <w:rPr>
          <w:sz w:val="28"/>
          <w:szCs w:val="28"/>
        </w:rPr>
        <w:t xml:space="preserve"> </w:t>
      </w:r>
      <w:r w:rsidR="006E3FD5" w:rsidRPr="009D316D">
        <w:rPr>
          <w:sz w:val="28"/>
          <w:szCs w:val="28"/>
        </w:rPr>
        <w:t xml:space="preserve">тыс. рублей. </w:t>
      </w:r>
    </w:p>
    <w:p w14:paraId="7EC26F30" w14:textId="77777777" w:rsidR="00131851" w:rsidRPr="00B11199" w:rsidRDefault="00AA08D6" w:rsidP="00AA08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31851" w:rsidRPr="009D316D">
        <w:rPr>
          <w:bCs/>
          <w:sz w:val="28"/>
          <w:szCs w:val="28"/>
        </w:rPr>
        <w:t xml:space="preserve">В связи с этим необходимо </w:t>
      </w:r>
      <w:proofErr w:type="gramStart"/>
      <w:r w:rsidR="00131851" w:rsidRPr="009D316D">
        <w:rPr>
          <w:bCs/>
          <w:sz w:val="28"/>
          <w:szCs w:val="28"/>
        </w:rPr>
        <w:t>внесение  соответст</w:t>
      </w:r>
      <w:r w:rsidR="00CB005F" w:rsidRPr="009D316D">
        <w:rPr>
          <w:bCs/>
          <w:sz w:val="28"/>
          <w:szCs w:val="28"/>
        </w:rPr>
        <w:t>вующих</w:t>
      </w:r>
      <w:proofErr w:type="gramEnd"/>
      <w:r w:rsidR="00CB005F" w:rsidRPr="009D316D">
        <w:rPr>
          <w:bCs/>
          <w:sz w:val="28"/>
          <w:szCs w:val="28"/>
        </w:rPr>
        <w:t xml:space="preserve"> изменений в приложения  </w:t>
      </w:r>
      <w:r w:rsidR="00AC5DB6">
        <w:rPr>
          <w:bCs/>
          <w:sz w:val="28"/>
          <w:szCs w:val="28"/>
        </w:rPr>
        <w:t>3</w:t>
      </w:r>
      <w:r w:rsidR="00771854" w:rsidRPr="009D316D">
        <w:rPr>
          <w:bCs/>
          <w:sz w:val="28"/>
          <w:szCs w:val="28"/>
        </w:rPr>
        <w:t>,</w:t>
      </w:r>
      <w:r w:rsidR="00AC5DB6">
        <w:rPr>
          <w:bCs/>
          <w:sz w:val="28"/>
          <w:szCs w:val="28"/>
        </w:rPr>
        <w:t>4</w:t>
      </w:r>
      <w:r w:rsidR="00CB005F" w:rsidRPr="009D316D">
        <w:rPr>
          <w:bCs/>
          <w:sz w:val="28"/>
          <w:szCs w:val="28"/>
        </w:rPr>
        <w:t>,</w:t>
      </w:r>
      <w:r w:rsidR="00AC5DB6">
        <w:rPr>
          <w:bCs/>
          <w:sz w:val="28"/>
          <w:szCs w:val="28"/>
        </w:rPr>
        <w:t>5</w:t>
      </w:r>
      <w:r w:rsidR="006667E9">
        <w:rPr>
          <w:bCs/>
          <w:sz w:val="28"/>
          <w:szCs w:val="28"/>
        </w:rPr>
        <w:t xml:space="preserve"> </w:t>
      </w:r>
      <w:r w:rsidR="00131851" w:rsidRPr="009D316D">
        <w:rPr>
          <w:bCs/>
          <w:sz w:val="28"/>
          <w:szCs w:val="28"/>
        </w:rPr>
        <w:t>решения Земского собрания  Ольшанского сельского поселения от 2</w:t>
      </w:r>
      <w:r w:rsidR="006667E9">
        <w:rPr>
          <w:bCs/>
          <w:sz w:val="28"/>
          <w:szCs w:val="28"/>
        </w:rPr>
        <w:t>8</w:t>
      </w:r>
      <w:r w:rsidR="00131851" w:rsidRPr="009D316D">
        <w:rPr>
          <w:bCs/>
          <w:sz w:val="28"/>
          <w:szCs w:val="28"/>
        </w:rPr>
        <w:t>.12.202</w:t>
      </w:r>
      <w:r w:rsidR="006667E9">
        <w:rPr>
          <w:bCs/>
          <w:sz w:val="28"/>
          <w:szCs w:val="28"/>
        </w:rPr>
        <w:t>3</w:t>
      </w:r>
      <w:r w:rsidR="00131851" w:rsidRPr="009D316D">
        <w:rPr>
          <w:bCs/>
          <w:sz w:val="28"/>
          <w:szCs w:val="28"/>
        </w:rPr>
        <w:t xml:space="preserve"> года №</w:t>
      </w:r>
      <w:r w:rsidR="006667E9">
        <w:rPr>
          <w:bCs/>
          <w:sz w:val="28"/>
          <w:szCs w:val="28"/>
        </w:rPr>
        <w:t>6</w:t>
      </w:r>
      <w:r w:rsidR="006C2BE6" w:rsidRPr="009D316D">
        <w:rPr>
          <w:bCs/>
          <w:sz w:val="28"/>
          <w:szCs w:val="28"/>
        </w:rPr>
        <w:t>/1</w:t>
      </w:r>
      <w:r w:rsidR="006667E9">
        <w:rPr>
          <w:bCs/>
          <w:sz w:val="28"/>
          <w:szCs w:val="28"/>
        </w:rPr>
        <w:t>9</w:t>
      </w:r>
      <w:r w:rsidR="00131851" w:rsidRPr="009D316D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667E9">
        <w:rPr>
          <w:bCs/>
          <w:sz w:val="28"/>
          <w:szCs w:val="28"/>
        </w:rPr>
        <w:t>4</w:t>
      </w:r>
      <w:r w:rsidR="00131851" w:rsidRPr="009D316D">
        <w:rPr>
          <w:bCs/>
          <w:sz w:val="28"/>
          <w:szCs w:val="28"/>
        </w:rPr>
        <w:t xml:space="preserve"> год и плановый период 202</w:t>
      </w:r>
      <w:r w:rsidR="006667E9">
        <w:rPr>
          <w:bCs/>
          <w:sz w:val="28"/>
          <w:szCs w:val="28"/>
        </w:rPr>
        <w:t>5</w:t>
      </w:r>
      <w:r w:rsidR="006C2BE6" w:rsidRPr="009D316D">
        <w:rPr>
          <w:bCs/>
          <w:sz w:val="28"/>
          <w:szCs w:val="28"/>
        </w:rPr>
        <w:t xml:space="preserve"> </w:t>
      </w:r>
      <w:r w:rsidR="00131851" w:rsidRPr="009D316D">
        <w:rPr>
          <w:bCs/>
          <w:sz w:val="28"/>
          <w:szCs w:val="28"/>
        </w:rPr>
        <w:t>-202</w:t>
      </w:r>
      <w:r w:rsidR="006667E9">
        <w:rPr>
          <w:bCs/>
          <w:sz w:val="28"/>
          <w:szCs w:val="28"/>
        </w:rPr>
        <w:t>6</w:t>
      </w:r>
      <w:r w:rsidR="00131851" w:rsidRPr="009D316D">
        <w:rPr>
          <w:bCs/>
          <w:sz w:val="28"/>
          <w:szCs w:val="28"/>
        </w:rPr>
        <w:t xml:space="preserve"> годов»</w:t>
      </w:r>
      <w:r w:rsidR="00B11199" w:rsidRPr="009D316D">
        <w:rPr>
          <w:bCs/>
          <w:sz w:val="28"/>
          <w:szCs w:val="28"/>
        </w:rPr>
        <w:t>.</w:t>
      </w:r>
    </w:p>
    <w:p w14:paraId="04307582" w14:textId="77777777" w:rsidR="004832DF" w:rsidRPr="00B11199" w:rsidRDefault="004832DF">
      <w:pPr>
        <w:jc w:val="center"/>
        <w:rPr>
          <w:sz w:val="28"/>
          <w:szCs w:val="28"/>
        </w:rPr>
      </w:pPr>
    </w:p>
    <w:p w14:paraId="5218B373" w14:textId="77777777" w:rsidR="00486DFF" w:rsidRPr="00B11199" w:rsidRDefault="00486DFF">
      <w:pPr>
        <w:jc w:val="both"/>
        <w:rPr>
          <w:sz w:val="28"/>
          <w:szCs w:val="28"/>
        </w:rPr>
      </w:pPr>
    </w:p>
    <w:p w14:paraId="18A91799" w14:textId="77777777" w:rsidR="004832DF" w:rsidRDefault="004832DF">
      <w:pPr>
        <w:jc w:val="both"/>
        <w:rPr>
          <w:sz w:val="28"/>
          <w:szCs w:val="28"/>
        </w:rPr>
      </w:pPr>
    </w:p>
    <w:p w14:paraId="29FB13BD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 xml:space="preserve">Глава </w:t>
      </w:r>
      <w:r w:rsidR="00AA08D6">
        <w:rPr>
          <w:b/>
          <w:sz w:val="28"/>
          <w:szCs w:val="28"/>
        </w:rPr>
        <w:t xml:space="preserve">администрации </w:t>
      </w:r>
      <w:r w:rsidRPr="000A3872">
        <w:rPr>
          <w:b/>
          <w:sz w:val="28"/>
          <w:szCs w:val="28"/>
        </w:rPr>
        <w:t>Ольшанского</w:t>
      </w:r>
    </w:p>
    <w:p w14:paraId="2030F442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</w:t>
      </w:r>
      <w:r w:rsidR="00AA08D6">
        <w:rPr>
          <w:b/>
          <w:bCs/>
          <w:sz w:val="28"/>
          <w:szCs w:val="28"/>
        </w:rPr>
        <w:t>С.Г. Мельникова</w:t>
      </w:r>
    </w:p>
    <w:p w14:paraId="11173D1B" w14:textId="77777777" w:rsidR="004832DF" w:rsidRDefault="004832DF" w:rsidP="0019443A"/>
    <w:sectPr w:rsidR="004832DF" w:rsidSect="008550B4">
      <w:footerReference w:type="default" r:id="rId11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8B7B" w14:textId="77777777" w:rsidR="008550B4" w:rsidRDefault="008550B4">
      <w:r>
        <w:separator/>
      </w:r>
    </w:p>
  </w:endnote>
  <w:endnote w:type="continuationSeparator" w:id="0">
    <w:p w14:paraId="28CD73AE" w14:textId="77777777" w:rsidR="008550B4" w:rsidRDefault="0085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CE06" w14:textId="77777777" w:rsidR="00C416AE" w:rsidRDefault="00C416A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AE9E" w14:textId="77777777" w:rsidR="00C416AE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AC5DB6">
      <w:rPr>
        <w:noProof/>
      </w:rPr>
      <w:t>15</w:t>
    </w:r>
    <w:r>
      <w:rPr>
        <w:noProof/>
      </w:rPr>
      <w:fldChar w:fldCharType="end"/>
    </w:r>
  </w:p>
  <w:p w14:paraId="26C7F2BD" w14:textId="77777777" w:rsidR="00C416AE" w:rsidRDefault="00C416A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6093" w14:textId="77777777" w:rsidR="00C416AE" w:rsidRDefault="00C416AE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7F43" w14:textId="77777777" w:rsidR="008550B4" w:rsidRDefault="008550B4">
      <w:r>
        <w:separator/>
      </w:r>
    </w:p>
  </w:footnote>
  <w:footnote w:type="continuationSeparator" w:id="0">
    <w:p w14:paraId="529DEF89" w14:textId="77777777" w:rsidR="008550B4" w:rsidRDefault="0085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 w16cid:durableId="762645956">
    <w:abstractNumId w:val="0"/>
  </w:num>
  <w:num w:numId="2" w16cid:durableId="104619808">
    <w:abstractNumId w:val="1"/>
  </w:num>
  <w:num w:numId="3" w16cid:durableId="112808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19E3"/>
    <w:rsid w:val="00012046"/>
    <w:rsid w:val="0001337D"/>
    <w:rsid w:val="00013421"/>
    <w:rsid w:val="00020303"/>
    <w:rsid w:val="000228DB"/>
    <w:rsid w:val="000337C3"/>
    <w:rsid w:val="000345C1"/>
    <w:rsid w:val="00036469"/>
    <w:rsid w:val="00037849"/>
    <w:rsid w:val="0005061D"/>
    <w:rsid w:val="000700F5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396E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244FB"/>
    <w:rsid w:val="00124D48"/>
    <w:rsid w:val="00131851"/>
    <w:rsid w:val="001352A8"/>
    <w:rsid w:val="00140A20"/>
    <w:rsid w:val="00143B96"/>
    <w:rsid w:val="00153D11"/>
    <w:rsid w:val="001547FE"/>
    <w:rsid w:val="00172A49"/>
    <w:rsid w:val="0017398F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B63B0"/>
    <w:rsid w:val="001B6FA7"/>
    <w:rsid w:val="001C4763"/>
    <w:rsid w:val="001D03C5"/>
    <w:rsid w:val="001E0C9A"/>
    <w:rsid w:val="001E294D"/>
    <w:rsid w:val="001E4D9A"/>
    <w:rsid w:val="001F6E0F"/>
    <w:rsid w:val="0020001D"/>
    <w:rsid w:val="00216E35"/>
    <w:rsid w:val="00221C2F"/>
    <w:rsid w:val="002242A1"/>
    <w:rsid w:val="002267EE"/>
    <w:rsid w:val="00226815"/>
    <w:rsid w:val="00226E4D"/>
    <w:rsid w:val="00231BE6"/>
    <w:rsid w:val="0024114E"/>
    <w:rsid w:val="00241B87"/>
    <w:rsid w:val="00244515"/>
    <w:rsid w:val="00244720"/>
    <w:rsid w:val="00247FFB"/>
    <w:rsid w:val="0026061B"/>
    <w:rsid w:val="0026385B"/>
    <w:rsid w:val="00273E1D"/>
    <w:rsid w:val="0028097A"/>
    <w:rsid w:val="00281826"/>
    <w:rsid w:val="00282146"/>
    <w:rsid w:val="00287EB4"/>
    <w:rsid w:val="00290FCA"/>
    <w:rsid w:val="00293DBF"/>
    <w:rsid w:val="00297D41"/>
    <w:rsid w:val="002B333F"/>
    <w:rsid w:val="002C04BB"/>
    <w:rsid w:val="002C1AB1"/>
    <w:rsid w:val="002C5842"/>
    <w:rsid w:val="002C6B38"/>
    <w:rsid w:val="002D77C1"/>
    <w:rsid w:val="002E084B"/>
    <w:rsid w:val="002E2714"/>
    <w:rsid w:val="002E582D"/>
    <w:rsid w:val="002E7A85"/>
    <w:rsid w:val="002F7B55"/>
    <w:rsid w:val="003067CE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274CC"/>
    <w:rsid w:val="00336073"/>
    <w:rsid w:val="00337247"/>
    <w:rsid w:val="00337C68"/>
    <w:rsid w:val="00347DD2"/>
    <w:rsid w:val="003616AA"/>
    <w:rsid w:val="0036461A"/>
    <w:rsid w:val="00382546"/>
    <w:rsid w:val="0038369A"/>
    <w:rsid w:val="0039189C"/>
    <w:rsid w:val="003948F8"/>
    <w:rsid w:val="00396652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254"/>
    <w:rsid w:val="003F4651"/>
    <w:rsid w:val="003F56B7"/>
    <w:rsid w:val="003F7F10"/>
    <w:rsid w:val="00401BFB"/>
    <w:rsid w:val="004148F8"/>
    <w:rsid w:val="00414B81"/>
    <w:rsid w:val="00421E0F"/>
    <w:rsid w:val="00427287"/>
    <w:rsid w:val="00433187"/>
    <w:rsid w:val="00434F5B"/>
    <w:rsid w:val="00437480"/>
    <w:rsid w:val="0044556C"/>
    <w:rsid w:val="0044591C"/>
    <w:rsid w:val="00445BBF"/>
    <w:rsid w:val="004502F9"/>
    <w:rsid w:val="00465629"/>
    <w:rsid w:val="00466A2E"/>
    <w:rsid w:val="00470D84"/>
    <w:rsid w:val="00474FF8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1F1A"/>
    <w:rsid w:val="004D685D"/>
    <w:rsid w:val="004D6B5F"/>
    <w:rsid w:val="004E60D6"/>
    <w:rsid w:val="004E7382"/>
    <w:rsid w:val="004E7CC5"/>
    <w:rsid w:val="004F057C"/>
    <w:rsid w:val="004F100D"/>
    <w:rsid w:val="004F55F8"/>
    <w:rsid w:val="004F62E2"/>
    <w:rsid w:val="004F7CB3"/>
    <w:rsid w:val="0050246A"/>
    <w:rsid w:val="00503706"/>
    <w:rsid w:val="00504630"/>
    <w:rsid w:val="00504C8D"/>
    <w:rsid w:val="005101FD"/>
    <w:rsid w:val="0053099B"/>
    <w:rsid w:val="00533E1E"/>
    <w:rsid w:val="005341EB"/>
    <w:rsid w:val="00535456"/>
    <w:rsid w:val="00543CB4"/>
    <w:rsid w:val="005644F2"/>
    <w:rsid w:val="005701F8"/>
    <w:rsid w:val="0057124A"/>
    <w:rsid w:val="00571786"/>
    <w:rsid w:val="00576B24"/>
    <w:rsid w:val="005823AB"/>
    <w:rsid w:val="00585EC4"/>
    <w:rsid w:val="00587FF1"/>
    <w:rsid w:val="00590348"/>
    <w:rsid w:val="005B450E"/>
    <w:rsid w:val="005B476F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4B7F"/>
    <w:rsid w:val="006279EE"/>
    <w:rsid w:val="00632E4B"/>
    <w:rsid w:val="006361AF"/>
    <w:rsid w:val="00636465"/>
    <w:rsid w:val="0063778D"/>
    <w:rsid w:val="0064538D"/>
    <w:rsid w:val="00662398"/>
    <w:rsid w:val="006667E9"/>
    <w:rsid w:val="00667988"/>
    <w:rsid w:val="006718E2"/>
    <w:rsid w:val="00673CE0"/>
    <w:rsid w:val="006771FD"/>
    <w:rsid w:val="0068080D"/>
    <w:rsid w:val="00684447"/>
    <w:rsid w:val="00686974"/>
    <w:rsid w:val="006914C2"/>
    <w:rsid w:val="00695579"/>
    <w:rsid w:val="006A31C8"/>
    <w:rsid w:val="006A523C"/>
    <w:rsid w:val="006A6579"/>
    <w:rsid w:val="006B1EF4"/>
    <w:rsid w:val="006B730F"/>
    <w:rsid w:val="006C0241"/>
    <w:rsid w:val="006C2BE6"/>
    <w:rsid w:val="006C3A17"/>
    <w:rsid w:val="006D30AB"/>
    <w:rsid w:val="006D533E"/>
    <w:rsid w:val="006D6EB1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26DB5"/>
    <w:rsid w:val="007370F5"/>
    <w:rsid w:val="00737D2E"/>
    <w:rsid w:val="00741F99"/>
    <w:rsid w:val="00744C1B"/>
    <w:rsid w:val="00747175"/>
    <w:rsid w:val="00750F80"/>
    <w:rsid w:val="007564AC"/>
    <w:rsid w:val="00757DE0"/>
    <w:rsid w:val="00771854"/>
    <w:rsid w:val="00784667"/>
    <w:rsid w:val="00794BBE"/>
    <w:rsid w:val="007A0DAC"/>
    <w:rsid w:val="007A34B6"/>
    <w:rsid w:val="007A4601"/>
    <w:rsid w:val="007A688B"/>
    <w:rsid w:val="007C1F8C"/>
    <w:rsid w:val="007C3C51"/>
    <w:rsid w:val="007C6E41"/>
    <w:rsid w:val="007D4C1B"/>
    <w:rsid w:val="007D62BE"/>
    <w:rsid w:val="007E5C82"/>
    <w:rsid w:val="007F197B"/>
    <w:rsid w:val="00800A1C"/>
    <w:rsid w:val="0082355C"/>
    <w:rsid w:val="0082477E"/>
    <w:rsid w:val="00847A87"/>
    <w:rsid w:val="00852F05"/>
    <w:rsid w:val="008550B4"/>
    <w:rsid w:val="008605D8"/>
    <w:rsid w:val="00864004"/>
    <w:rsid w:val="00864EEC"/>
    <w:rsid w:val="00865CCE"/>
    <w:rsid w:val="00877C85"/>
    <w:rsid w:val="00881640"/>
    <w:rsid w:val="008826F2"/>
    <w:rsid w:val="0088524C"/>
    <w:rsid w:val="00886CA2"/>
    <w:rsid w:val="0089393E"/>
    <w:rsid w:val="00897828"/>
    <w:rsid w:val="008A09F2"/>
    <w:rsid w:val="008A0F04"/>
    <w:rsid w:val="008A32C6"/>
    <w:rsid w:val="008C4206"/>
    <w:rsid w:val="008C7049"/>
    <w:rsid w:val="008C7670"/>
    <w:rsid w:val="008D5BA1"/>
    <w:rsid w:val="008D6FAC"/>
    <w:rsid w:val="008E46C2"/>
    <w:rsid w:val="009037F9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166D"/>
    <w:rsid w:val="00952E48"/>
    <w:rsid w:val="00960942"/>
    <w:rsid w:val="009626CC"/>
    <w:rsid w:val="0096589F"/>
    <w:rsid w:val="0099455A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1FA3"/>
    <w:rsid w:val="009D316D"/>
    <w:rsid w:val="009E6BCE"/>
    <w:rsid w:val="009E6CA4"/>
    <w:rsid w:val="00A02694"/>
    <w:rsid w:val="00A02F35"/>
    <w:rsid w:val="00A05271"/>
    <w:rsid w:val="00A0604C"/>
    <w:rsid w:val="00A07D25"/>
    <w:rsid w:val="00A20CF6"/>
    <w:rsid w:val="00A232D6"/>
    <w:rsid w:val="00A43456"/>
    <w:rsid w:val="00A43E1A"/>
    <w:rsid w:val="00A568FC"/>
    <w:rsid w:val="00A67D2B"/>
    <w:rsid w:val="00A7281F"/>
    <w:rsid w:val="00A745AB"/>
    <w:rsid w:val="00A758D1"/>
    <w:rsid w:val="00A8262A"/>
    <w:rsid w:val="00A82E51"/>
    <w:rsid w:val="00A876B4"/>
    <w:rsid w:val="00A91DD1"/>
    <w:rsid w:val="00A954AB"/>
    <w:rsid w:val="00AA08D6"/>
    <w:rsid w:val="00AA0BA8"/>
    <w:rsid w:val="00AA34C5"/>
    <w:rsid w:val="00AA488A"/>
    <w:rsid w:val="00AA6C4C"/>
    <w:rsid w:val="00AA7EDB"/>
    <w:rsid w:val="00AC0B2A"/>
    <w:rsid w:val="00AC5DB6"/>
    <w:rsid w:val="00AE46C7"/>
    <w:rsid w:val="00AE6118"/>
    <w:rsid w:val="00B00DA5"/>
    <w:rsid w:val="00B00FE5"/>
    <w:rsid w:val="00B10EDF"/>
    <w:rsid w:val="00B11199"/>
    <w:rsid w:val="00B11AB6"/>
    <w:rsid w:val="00B1262B"/>
    <w:rsid w:val="00B15003"/>
    <w:rsid w:val="00B15216"/>
    <w:rsid w:val="00B20397"/>
    <w:rsid w:val="00B31968"/>
    <w:rsid w:val="00B33331"/>
    <w:rsid w:val="00B40AE5"/>
    <w:rsid w:val="00B41ECB"/>
    <w:rsid w:val="00B45A4F"/>
    <w:rsid w:val="00B65CF9"/>
    <w:rsid w:val="00B7092A"/>
    <w:rsid w:val="00B70E6E"/>
    <w:rsid w:val="00B763C0"/>
    <w:rsid w:val="00B85601"/>
    <w:rsid w:val="00B97759"/>
    <w:rsid w:val="00BA1EAD"/>
    <w:rsid w:val="00BA3206"/>
    <w:rsid w:val="00BA51E9"/>
    <w:rsid w:val="00BA7473"/>
    <w:rsid w:val="00BB0B9B"/>
    <w:rsid w:val="00BB0D73"/>
    <w:rsid w:val="00BB19D2"/>
    <w:rsid w:val="00BB3F31"/>
    <w:rsid w:val="00BB4EC7"/>
    <w:rsid w:val="00BB5EC3"/>
    <w:rsid w:val="00BB6D67"/>
    <w:rsid w:val="00BC2253"/>
    <w:rsid w:val="00BC2A22"/>
    <w:rsid w:val="00BC4D1B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5865"/>
    <w:rsid w:val="00C37C0A"/>
    <w:rsid w:val="00C4026B"/>
    <w:rsid w:val="00C416AE"/>
    <w:rsid w:val="00C457B6"/>
    <w:rsid w:val="00C52CDC"/>
    <w:rsid w:val="00C54C5F"/>
    <w:rsid w:val="00C5693B"/>
    <w:rsid w:val="00C57D76"/>
    <w:rsid w:val="00C60ED6"/>
    <w:rsid w:val="00C6288F"/>
    <w:rsid w:val="00C63B96"/>
    <w:rsid w:val="00C66A44"/>
    <w:rsid w:val="00C71054"/>
    <w:rsid w:val="00C73B7A"/>
    <w:rsid w:val="00C767CC"/>
    <w:rsid w:val="00C92728"/>
    <w:rsid w:val="00C934BE"/>
    <w:rsid w:val="00CB005F"/>
    <w:rsid w:val="00CB02B2"/>
    <w:rsid w:val="00CB283A"/>
    <w:rsid w:val="00CC6340"/>
    <w:rsid w:val="00CD5457"/>
    <w:rsid w:val="00CD5AE3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31368"/>
    <w:rsid w:val="00D33809"/>
    <w:rsid w:val="00D404F7"/>
    <w:rsid w:val="00D40A35"/>
    <w:rsid w:val="00D46EA9"/>
    <w:rsid w:val="00D47687"/>
    <w:rsid w:val="00D54FC1"/>
    <w:rsid w:val="00D5661E"/>
    <w:rsid w:val="00D56B45"/>
    <w:rsid w:val="00D62111"/>
    <w:rsid w:val="00D65BBF"/>
    <w:rsid w:val="00D80EA8"/>
    <w:rsid w:val="00D84558"/>
    <w:rsid w:val="00D86FDB"/>
    <w:rsid w:val="00D93556"/>
    <w:rsid w:val="00D93795"/>
    <w:rsid w:val="00D95097"/>
    <w:rsid w:val="00D9642D"/>
    <w:rsid w:val="00DA0329"/>
    <w:rsid w:val="00DA1BAF"/>
    <w:rsid w:val="00DB3F32"/>
    <w:rsid w:val="00DC08A0"/>
    <w:rsid w:val="00DD1C71"/>
    <w:rsid w:val="00DD2001"/>
    <w:rsid w:val="00DE6F61"/>
    <w:rsid w:val="00DF0D22"/>
    <w:rsid w:val="00DF258F"/>
    <w:rsid w:val="00DF385A"/>
    <w:rsid w:val="00DF5A3C"/>
    <w:rsid w:val="00DF5A89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55491"/>
    <w:rsid w:val="00E6279B"/>
    <w:rsid w:val="00E70C20"/>
    <w:rsid w:val="00E73AA7"/>
    <w:rsid w:val="00E74373"/>
    <w:rsid w:val="00E7582B"/>
    <w:rsid w:val="00E96CC8"/>
    <w:rsid w:val="00EB2E2A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02422"/>
    <w:rsid w:val="00F0484E"/>
    <w:rsid w:val="00F13D91"/>
    <w:rsid w:val="00F14C9A"/>
    <w:rsid w:val="00F27A92"/>
    <w:rsid w:val="00F30E68"/>
    <w:rsid w:val="00F310E0"/>
    <w:rsid w:val="00F32670"/>
    <w:rsid w:val="00F35FD9"/>
    <w:rsid w:val="00F46769"/>
    <w:rsid w:val="00F526F1"/>
    <w:rsid w:val="00F52D1C"/>
    <w:rsid w:val="00F56A57"/>
    <w:rsid w:val="00F6180F"/>
    <w:rsid w:val="00F62ACD"/>
    <w:rsid w:val="00F6419A"/>
    <w:rsid w:val="00F64B68"/>
    <w:rsid w:val="00F707CF"/>
    <w:rsid w:val="00F72505"/>
    <w:rsid w:val="00F74AD4"/>
    <w:rsid w:val="00F766C7"/>
    <w:rsid w:val="00F81E9E"/>
    <w:rsid w:val="00F856FA"/>
    <w:rsid w:val="00F92AA8"/>
    <w:rsid w:val="00FA30A0"/>
    <w:rsid w:val="00FA4B83"/>
    <w:rsid w:val="00FB4564"/>
    <w:rsid w:val="00FB7787"/>
    <w:rsid w:val="00FC0D90"/>
    <w:rsid w:val="00FC2955"/>
    <w:rsid w:val="00FC5319"/>
    <w:rsid w:val="00FC6AB1"/>
    <w:rsid w:val="00FC7F84"/>
    <w:rsid w:val="00FD04A9"/>
    <w:rsid w:val="00FD0ED9"/>
    <w:rsid w:val="00FD75AA"/>
    <w:rsid w:val="00FE158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D4464"/>
  <w15:docId w15:val="{9BB1E465-7B84-4C8C-9FB7-753F0BB6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Заголовок3"/>
    <w:basedOn w:val="a"/>
    <w:next w:val="aa"/>
    <w:rsid w:val="00A826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Без интервала1"/>
    <w:rsid w:val="00A8262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904A-9E78-41BA-99BF-7CEB241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18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27106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23</cp:revision>
  <cp:lastPrinted>2024-02-22T05:27:00Z</cp:lastPrinted>
  <dcterms:created xsi:type="dcterms:W3CDTF">2023-06-15T11:23:00Z</dcterms:created>
  <dcterms:modified xsi:type="dcterms:W3CDTF">2024-02-29T08:52:00Z</dcterms:modified>
</cp:coreProperties>
</file>