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1799D4" w14:textId="77777777" w:rsidR="004832DF" w:rsidRDefault="004832DF" w:rsidP="00621ED0">
      <w:pPr>
        <w:pStyle w:val="ac"/>
        <w:jc w:val="left"/>
        <w:rPr>
          <w:iCs/>
          <w:szCs w:val="28"/>
        </w:rPr>
      </w:pPr>
    </w:p>
    <w:p w14:paraId="29D8E5F0" w14:textId="77777777" w:rsidR="00E62D32" w:rsidRPr="002F6C84" w:rsidRDefault="00E62D32" w:rsidP="00E62D32">
      <w:pPr>
        <w:pStyle w:val="af4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8"/>
          <w:szCs w:val="28"/>
        </w:rPr>
      </w:pPr>
      <w:r w:rsidRPr="002F6C84">
        <w:rPr>
          <w:sz w:val="28"/>
          <w:szCs w:val="28"/>
        </w:rPr>
        <w:t>БЕЛГОРОДСКАЯ ОБЛАСТЬ</w:t>
      </w:r>
    </w:p>
    <w:p w14:paraId="00F9F285" w14:textId="3A73D64C" w:rsidR="00E62D32" w:rsidRPr="002F6C84" w:rsidRDefault="00E62D32" w:rsidP="00E62D32">
      <w:pPr>
        <w:jc w:val="center"/>
        <w:rPr>
          <w:b/>
          <w:bCs/>
          <w:sz w:val="28"/>
          <w:szCs w:val="28"/>
        </w:rPr>
      </w:pPr>
      <w:r w:rsidRPr="002F6C84">
        <w:rPr>
          <w:b/>
          <w:bCs/>
          <w:sz w:val="28"/>
          <w:szCs w:val="28"/>
        </w:rPr>
        <w:t>ЧЕРНЯНСКИЙ РАЙОН</w:t>
      </w:r>
    </w:p>
    <w:p w14:paraId="0FD992FD" w14:textId="08F0F59C" w:rsidR="00E62D32" w:rsidRPr="002F6C84" w:rsidRDefault="00DB140C" w:rsidP="00E62D32">
      <w:pPr>
        <w:jc w:val="center"/>
        <w:rPr>
          <w:b/>
          <w:bCs/>
          <w:sz w:val="28"/>
          <w:szCs w:val="28"/>
        </w:rPr>
      </w:pPr>
      <w:r w:rsidRPr="002F6C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A3ED72" wp14:editId="79B53D39">
            <wp:simplePos x="0" y="0"/>
            <wp:positionH relativeFrom="page">
              <wp:posOffset>3861435</wp:posOffset>
            </wp:positionH>
            <wp:positionV relativeFrom="page">
              <wp:posOffset>1405890</wp:posOffset>
            </wp:positionV>
            <wp:extent cx="514350" cy="622300"/>
            <wp:effectExtent l="0" t="0" r="0" b="0"/>
            <wp:wrapNone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8B001" w14:textId="77777777" w:rsidR="00E62D32" w:rsidRPr="002F6C84" w:rsidRDefault="00E62D32" w:rsidP="00E62D32">
      <w:pPr>
        <w:pStyle w:val="af4"/>
        <w:spacing w:line="240" w:lineRule="auto"/>
        <w:ind w:left="0"/>
        <w:jc w:val="center"/>
        <w:rPr>
          <w:sz w:val="28"/>
          <w:szCs w:val="28"/>
        </w:rPr>
      </w:pPr>
    </w:p>
    <w:p w14:paraId="1A975E13" w14:textId="77777777" w:rsidR="00E62D32" w:rsidRPr="002F6C84" w:rsidRDefault="00E62D32" w:rsidP="00214136">
      <w:pPr>
        <w:pStyle w:val="af4"/>
        <w:spacing w:line="240" w:lineRule="auto"/>
        <w:ind w:left="0"/>
        <w:rPr>
          <w:sz w:val="28"/>
          <w:szCs w:val="28"/>
        </w:rPr>
      </w:pPr>
    </w:p>
    <w:p w14:paraId="024B209F" w14:textId="77777777" w:rsidR="00DB140C" w:rsidRDefault="00DB140C" w:rsidP="00E62D32">
      <w:pPr>
        <w:pStyle w:val="af4"/>
        <w:spacing w:line="240" w:lineRule="auto"/>
        <w:ind w:left="0"/>
        <w:jc w:val="center"/>
        <w:rPr>
          <w:sz w:val="28"/>
          <w:szCs w:val="28"/>
        </w:rPr>
      </w:pPr>
    </w:p>
    <w:p w14:paraId="3C00B916" w14:textId="38FAA2FA" w:rsidR="00E62D32" w:rsidRPr="002F6C84" w:rsidRDefault="00E62D32" w:rsidP="00E62D32">
      <w:pPr>
        <w:pStyle w:val="af4"/>
        <w:spacing w:line="240" w:lineRule="auto"/>
        <w:ind w:left="0"/>
        <w:jc w:val="center"/>
        <w:rPr>
          <w:sz w:val="28"/>
          <w:szCs w:val="28"/>
        </w:rPr>
      </w:pPr>
      <w:r w:rsidRPr="002F6C84">
        <w:rPr>
          <w:sz w:val="28"/>
          <w:szCs w:val="28"/>
        </w:rPr>
        <w:t>ЗЕМСКОЕ СОБРАНИЕ</w:t>
      </w:r>
    </w:p>
    <w:p w14:paraId="02C94957" w14:textId="77777777" w:rsidR="00E62D32" w:rsidRPr="002F6C84" w:rsidRDefault="00E62D32" w:rsidP="00E62D32">
      <w:pPr>
        <w:pStyle w:val="af4"/>
        <w:spacing w:line="240" w:lineRule="auto"/>
        <w:ind w:left="0"/>
        <w:jc w:val="center"/>
        <w:rPr>
          <w:color w:val="auto"/>
          <w:sz w:val="28"/>
          <w:szCs w:val="28"/>
        </w:rPr>
      </w:pPr>
      <w:r w:rsidRPr="002F6C84">
        <w:rPr>
          <w:color w:val="auto"/>
          <w:sz w:val="28"/>
          <w:szCs w:val="28"/>
        </w:rPr>
        <w:t>ОЛЬШАНСКОГО СЕЛЬСКОГО ПОСЕЛЕНИЯ</w:t>
      </w:r>
    </w:p>
    <w:p w14:paraId="7F0F3D35" w14:textId="77777777" w:rsidR="00E62D32" w:rsidRPr="002F6C84" w:rsidRDefault="00E62D32" w:rsidP="00E62D32">
      <w:pPr>
        <w:pStyle w:val="af4"/>
        <w:spacing w:line="240" w:lineRule="auto"/>
        <w:ind w:left="0"/>
        <w:jc w:val="center"/>
        <w:rPr>
          <w:sz w:val="28"/>
          <w:szCs w:val="28"/>
        </w:rPr>
      </w:pPr>
      <w:r w:rsidRPr="002F6C84">
        <w:rPr>
          <w:color w:val="auto"/>
          <w:sz w:val="28"/>
          <w:szCs w:val="28"/>
        </w:rPr>
        <w:t>МУНИЦИПАЛЬНОГО РАЙОНА</w:t>
      </w:r>
      <w:r w:rsidRPr="002F6C84">
        <w:rPr>
          <w:sz w:val="28"/>
          <w:szCs w:val="28"/>
        </w:rPr>
        <w:t xml:space="preserve"> "ЧЕРНЯНСКИЙ РАЙОН"</w:t>
      </w:r>
    </w:p>
    <w:p w14:paraId="06AC19B7" w14:textId="77777777" w:rsidR="00E62D32" w:rsidRPr="002F6C84" w:rsidRDefault="00E62D32" w:rsidP="00E62D32">
      <w:pPr>
        <w:pStyle w:val="af4"/>
        <w:spacing w:line="240" w:lineRule="auto"/>
        <w:ind w:left="0"/>
        <w:jc w:val="center"/>
        <w:rPr>
          <w:sz w:val="28"/>
          <w:szCs w:val="28"/>
        </w:rPr>
      </w:pPr>
      <w:r w:rsidRPr="002F6C84">
        <w:rPr>
          <w:sz w:val="28"/>
          <w:szCs w:val="28"/>
        </w:rPr>
        <w:t>БЕЛГОРОДСКОЙ ОБЛАСТИ</w:t>
      </w:r>
    </w:p>
    <w:p w14:paraId="1363247A" w14:textId="77777777" w:rsidR="00E62D32" w:rsidRPr="002F6C84" w:rsidRDefault="00E62D32" w:rsidP="00E62D32">
      <w:pPr>
        <w:rPr>
          <w:b/>
          <w:bCs/>
          <w:sz w:val="28"/>
          <w:szCs w:val="28"/>
        </w:rPr>
      </w:pPr>
    </w:p>
    <w:p w14:paraId="5D7B0920" w14:textId="77777777" w:rsidR="00E62D32" w:rsidRPr="002F6C84" w:rsidRDefault="00E62D32" w:rsidP="00E62D32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2F6C84">
        <w:rPr>
          <w:b/>
          <w:bCs/>
          <w:sz w:val="28"/>
          <w:szCs w:val="28"/>
        </w:rPr>
        <w:t xml:space="preserve"> Р Е Ш Е Н И Е</w:t>
      </w:r>
    </w:p>
    <w:p w14:paraId="541A024A" w14:textId="77777777" w:rsidR="00E62D32" w:rsidRPr="002F6C84" w:rsidRDefault="00E62D32" w:rsidP="00E62D32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2F6C84">
        <w:rPr>
          <w:b/>
          <w:bCs/>
          <w:sz w:val="28"/>
          <w:szCs w:val="28"/>
        </w:rPr>
        <w:t>с. Ольшанка</w:t>
      </w:r>
    </w:p>
    <w:p w14:paraId="04D6BFC8" w14:textId="77777777" w:rsidR="00E62D32" w:rsidRPr="002F6C84" w:rsidRDefault="00E62D32" w:rsidP="00E62D32">
      <w:pPr>
        <w:shd w:val="clear" w:color="auto" w:fill="FFFFFF"/>
        <w:ind w:hanging="751"/>
        <w:jc w:val="center"/>
        <w:rPr>
          <w:b/>
          <w:bCs/>
          <w:sz w:val="28"/>
          <w:szCs w:val="28"/>
        </w:rPr>
      </w:pPr>
    </w:p>
    <w:p w14:paraId="3D88088A" w14:textId="77777777" w:rsidR="00E62D32" w:rsidRDefault="00E62D32" w:rsidP="00E62D32">
      <w:pPr>
        <w:shd w:val="clear" w:color="auto" w:fill="FFFFFF"/>
        <w:rPr>
          <w:b/>
          <w:bCs/>
          <w:sz w:val="28"/>
          <w:szCs w:val="28"/>
        </w:rPr>
      </w:pPr>
    </w:p>
    <w:p w14:paraId="26BC6868" w14:textId="1AAB2060" w:rsidR="00E62D32" w:rsidRDefault="00185A38" w:rsidP="00E62D32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E62D32" w:rsidRPr="002F6C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февраля</w:t>
      </w:r>
      <w:r w:rsidR="00E62D32" w:rsidRPr="002F6C84">
        <w:rPr>
          <w:b/>
          <w:bCs/>
          <w:sz w:val="28"/>
          <w:szCs w:val="28"/>
        </w:rPr>
        <w:t xml:space="preserve"> </w:t>
      </w:r>
      <w:r w:rsidR="00E62D32" w:rsidRPr="002F6C84">
        <w:rPr>
          <w:b/>
          <w:bCs/>
          <w:color w:val="000000"/>
          <w:sz w:val="28"/>
          <w:szCs w:val="28"/>
        </w:rPr>
        <w:t>2021 года                                                                                  №</w:t>
      </w:r>
      <w:r w:rsidR="00E62D3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36</w:t>
      </w:r>
      <w:r w:rsidR="00E62D32" w:rsidRPr="002F6C84">
        <w:rPr>
          <w:b/>
          <w:bCs/>
          <w:color w:val="000000"/>
          <w:sz w:val="28"/>
          <w:szCs w:val="28"/>
        </w:rPr>
        <w:t>/|</w:t>
      </w:r>
      <w:r>
        <w:rPr>
          <w:b/>
          <w:bCs/>
          <w:color w:val="000000"/>
          <w:sz w:val="28"/>
          <w:szCs w:val="28"/>
        </w:rPr>
        <w:t>79</w:t>
      </w:r>
    </w:p>
    <w:p w14:paraId="799E8F17" w14:textId="52E455F9" w:rsidR="00214136" w:rsidRDefault="00214136" w:rsidP="0021413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74F324E" w14:textId="0B21C333" w:rsidR="001761FB" w:rsidRDefault="001761FB" w:rsidP="0021413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94A2B8F" w14:textId="77777777" w:rsidR="001761FB" w:rsidRDefault="001761FB" w:rsidP="0021413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CC30B99" w14:textId="3972E1DA" w:rsidR="00214136" w:rsidRPr="002F6C84" w:rsidRDefault="00214136" w:rsidP="0021413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земского собрания «О бюд</w:t>
      </w:r>
      <w:r w:rsidR="006C0DCC">
        <w:rPr>
          <w:b/>
          <w:bCs/>
          <w:color w:val="000000"/>
          <w:sz w:val="28"/>
          <w:szCs w:val="28"/>
        </w:rPr>
        <w:t>жете Ольшанского сельского поселения</w:t>
      </w:r>
      <w:r w:rsidR="00185A38">
        <w:rPr>
          <w:b/>
          <w:bCs/>
          <w:color w:val="000000"/>
          <w:sz w:val="28"/>
          <w:szCs w:val="28"/>
        </w:rPr>
        <w:t xml:space="preserve"> на 2021 од и плановый период 2022-2023 </w:t>
      </w:r>
      <w:proofErr w:type="spellStart"/>
      <w:r w:rsidR="00185A38">
        <w:rPr>
          <w:b/>
          <w:bCs/>
          <w:color w:val="000000"/>
          <w:sz w:val="28"/>
          <w:szCs w:val="28"/>
        </w:rPr>
        <w:t>гг</w:t>
      </w:r>
      <w:proofErr w:type="spellEnd"/>
      <w:r w:rsidR="00185A38">
        <w:rPr>
          <w:b/>
          <w:bCs/>
          <w:color w:val="000000"/>
          <w:sz w:val="28"/>
          <w:szCs w:val="28"/>
        </w:rPr>
        <w:t>» от 25 декабря 2020 года № 34/75</w:t>
      </w:r>
    </w:p>
    <w:p w14:paraId="24FE2231" w14:textId="77777777" w:rsidR="00E62D32" w:rsidRPr="002F6C84" w:rsidRDefault="00E62D32" w:rsidP="00E62D32">
      <w:pPr>
        <w:pStyle w:val="af4"/>
        <w:spacing w:line="240" w:lineRule="auto"/>
        <w:ind w:left="0"/>
        <w:jc w:val="center"/>
        <w:rPr>
          <w:b w:val="0"/>
          <w:bCs w:val="0"/>
          <w:sz w:val="28"/>
          <w:szCs w:val="28"/>
        </w:rPr>
      </w:pPr>
    </w:p>
    <w:p w14:paraId="12C42DE7" w14:textId="77777777" w:rsidR="001761FB" w:rsidRDefault="001761FB" w:rsidP="00E62D32">
      <w:pPr>
        <w:tabs>
          <w:tab w:val="left" w:pos="2115"/>
        </w:tabs>
        <w:rPr>
          <w:sz w:val="28"/>
          <w:szCs w:val="28"/>
        </w:rPr>
      </w:pPr>
    </w:p>
    <w:p w14:paraId="4472856C" w14:textId="0449801B" w:rsidR="00E62D32" w:rsidRPr="002F6C84" w:rsidRDefault="00E62D32" w:rsidP="00E62D32">
      <w:pPr>
        <w:tabs>
          <w:tab w:val="left" w:pos="2115"/>
        </w:tabs>
        <w:rPr>
          <w:sz w:val="28"/>
          <w:szCs w:val="28"/>
        </w:rPr>
      </w:pPr>
      <w:r w:rsidRPr="002F6C84">
        <w:rPr>
          <w:sz w:val="28"/>
          <w:szCs w:val="28"/>
        </w:rPr>
        <w:tab/>
      </w:r>
    </w:p>
    <w:p w14:paraId="27918007" w14:textId="77777777" w:rsidR="00226E4D" w:rsidRDefault="00226E4D" w:rsidP="00214136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proofErr w:type="gramStart"/>
      <w:r>
        <w:rPr>
          <w:sz w:val="28"/>
          <w:szCs w:val="28"/>
        </w:rPr>
        <w:t>администрацией  Ольшанского</w:t>
      </w:r>
      <w:proofErr w:type="gramEnd"/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2021 </w:t>
      </w:r>
      <w:r>
        <w:rPr>
          <w:sz w:val="28"/>
        </w:rPr>
        <w:t xml:space="preserve">год и плановый период 2022-2023 </w:t>
      </w:r>
      <w:proofErr w:type="spellStart"/>
      <w:r>
        <w:rPr>
          <w:sz w:val="28"/>
        </w:rPr>
        <w:t>гг</w:t>
      </w:r>
      <w:proofErr w:type="spellEnd"/>
      <w:r>
        <w:rPr>
          <w:sz w:val="28"/>
          <w:szCs w:val="28"/>
        </w:rPr>
        <w:t>,  земское собрание Ольшанского сельского поселения</w:t>
      </w:r>
      <w:r w:rsidR="0020001D">
        <w:rPr>
          <w:sz w:val="28"/>
          <w:szCs w:val="28"/>
        </w:rPr>
        <w:t xml:space="preserve"> муниципального  района «Чернянский район» Белгородской области </w:t>
      </w:r>
      <w:r w:rsidR="0020001D" w:rsidRPr="0020001D">
        <w:rPr>
          <w:b/>
          <w:sz w:val="28"/>
          <w:szCs w:val="28"/>
        </w:rPr>
        <w:t>решило:</w:t>
      </w:r>
    </w:p>
    <w:p w14:paraId="13E94B43" w14:textId="0DDE515E" w:rsidR="0020001D" w:rsidRDefault="0020001D" w:rsidP="0020001D">
      <w:pPr>
        <w:pStyle w:val="22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</w:t>
      </w:r>
      <w:r w:rsidR="00226E4D">
        <w:rPr>
          <w:sz w:val="28"/>
          <w:szCs w:val="28"/>
        </w:rPr>
        <w:t xml:space="preserve">ести в </w:t>
      </w:r>
      <w:r w:rsidR="00226E4D" w:rsidRPr="00644FCF">
        <w:rPr>
          <w:sz w:val="28"/>
          <w:szCs w:val="28"/>
        </w:rPr>
        <w:t xml:space="preserve">решение </w:t>
      </w:r>
      <w:r w:rsidR="005644F2">
        <w:rPr>
          <w:bCs/>
          <w:sz w:val="28"/>
        </w:rPr>
        <w:t>«О бюджете Ольшанс</w:t>
      </w:r>
      <w:r w:rsidR="00226E4D" w:rsidRPr="00644FCF">
        <w:rPr>
          <w:bCs/>
          <w:sz w:val="28"/>
        </w:rPr>
        <w:t>к</w:t>
      </w:r>
      <w:r w:rsidR="005644F2">
        <w:rPr>
          <w:bCs/>
          <w:sz w:val="28"/>
        </w:rPr>
        <w:t>о</w:t>
      </w:r>
      <w:r w:rsidR="00226E4D" w:rsidRPr="00644FCF">
        <w:rPr>
          <w:bCs/>
          <w:sz w:val="28"/>
        </w:rPr>
        <w:t xml:space="preserve">го сельского поселения на 2021 год и плановый период 2022-2023гг» </w:t>
      </w:r>
      <w:proofErr w:type="gramStart"/>
      <w:r w:rsidR="00226E4D" w:rsidRPr="00644FCF">
        <w:rPr>
          <w:bCs/>
          <w:sz w:val="28"/>
        </w:rPr>
        <w:t xml:space="preserve">от  </w:t>
      </w:r>
      <w:r w:rsidR="00226E4D" w:rsidRPr="00644FCF">
        <w:rPr>
          <w:bCs/>
          <w:sz w:val="28"/>
          <w:szCs w:val="28"/>
        </w:rPr>
        <w:t>«</w:t>
      </w:r>
      <w:proofErr w:type="gramEnd"/>
      <w:r w:rsidR="00226E4D" w:rsidRPr="00644FCF">
        <w:rPr>
          <w:bCs/>
          <w:sz w:val="28"/>
          <w:szCs w:val="28"/>
        </w:rPr>
        <w:t>25</w:t>
      </w:r>
      <w:r w:rsidR="00226E4D" w:rsidRPr="00644FCF">
        <w:rPr>
          <w:bCs/>
          <w:i/>
          <w:sz w:val="28"/>
          <w:szCs w:val="28"/>
        </w:rPr>
        <w:t xml:space="preserve">»  </w:t>
      </w:r>
      <w:r w:rsidR="00226E4D" w:rsidRPr="00644FCF">
        <w:rPr>
          <w:bCs/>
          <w:sz w:val="28"/>
          <w:szCs w:val="28"/>
        </w:rPr>
        <w:t>декабря 2020  год</w:t>
      </w:r>
      <w:r w:rsidR="00987963">
        <w:rPr>
          <w:bCs/>
          <w:sz w:val="28"/>
          <w:szCs w:val="28"/>
        </w:rPr>
        <w:t xml:space="preserve">а </w:t>
      </w:r>
      <w:r w:rsidR="00226E4D" w:rsidRPr="00644FCF">
        <w:rPr>
          <w:bCs/>
          <w:sz w:val="28"/>
          <w:szCs w:val="28"/>
        </w:rPr>
        <w:t>№ 34/75</w:t>
      </w:r>
      <w:r w:rsidR="00987963">
        <w:rPr>
          <w:bCs/>
          <w:sz w:val="28"/>
          <w:szCs w:val="28"/>
        </w:rPr>
        <w:t xml:space="preserve"> </w:t>
      </w:r>
      <w:r w:rsidR="00226E4D" w:rsidRPr="00C8145A">
        <w:rPr>
          <w:sz w:val="28"/>
          <w:szCs w:val="28"/>
        </w:rPr>
        <w:t>следующие изменения и дополнения:</w:t>
      </w:r>
    </w:p>
    <w:p w14:paraId="77F8FE16" w14:textId="77777777" w:rsidR="00226E4D" w:rsidRDefault="00226E4D" w:rsidP="0020001D">
      <w:pPr>
        <w:pStyle w:val="22"/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1. Статью 1изложить в следующей редакции:</w:t>
      </w:r>
    </w:p>
    <w:p w14:paraId="26388D67" w14:textId="77777777" w:rsidR="00226E4D" w:rsidRDefault="00226E4D" w:rsidP="0020001D">
      <w:pPr>
        <w:pStyle w:val="aa"/>
        <w:tabs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 xml:space="preserve">«Утвердить основные характеристики бюджета муниципального образования Ольшанское сельское поселение (далее – бюджета </w:t>
      </w:r>
      <w:proofErr w:type="gramStart"/>
      <w:r>
        <w:rPr>
          <w:szCs w:val="28"/>
        </w:rPr>
        <w:t>поселения)  на</w:t>
      </w:r>
      <w:proofErr w:type="gramEnd"/>
      <w:r>
        <w:rPr>
          <w:szCs w:val="28"/>
        </w:rPr>
        <w:t xml:space="preserve"> 2021 год:                </w:t>
      </w:r>
    </w:p>
    <w:p w14:paraId="62956230" w14:textId="77777777" w:rsidR="00226E4D" w:rsidRDefault="00226E4D" w:rsidP="0020001D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4838,0 тыс. </w:t>
      </w:r>
      <w:proofErr w:type="gramStart"/>
      <w:r>
        <w:rPr>
          <w:sz w:val="28"/>
          <w:szCs w:val="28"/>
        </w:rPr>
        <w:t>рублей,  общий</w:t>
      </w:r>
      <w:proofErr w:type="gramEnd"/>
      <w:r>
        <w:rPr>
          <w:sz w:val="28"/>
          <w:szCs w:val="28"/>
        </w:rPr>
        <w:t xml:space="preserve"> объем расходов бюджета поселения в сумме 4860,0 </w:t>
      </w:r>
      <w:r>
        <w:rPr>
          <w:sz w:val="28"/>
          <w:szCs w:val="28"/>
        </w:rPr>
        <w:lastRenderedPageBreak/>
        <w:t>тыс. рублей, прогнозируемый дефицит бюджета поселения в сумме 22,0 тыс. рублей.</w:t>
      </w:r>
    </w:p>
    <w:p w14:paraId="17E4A701" w14:textId="77777777" w:rsidR="00226E4D" w:rsidRPr="00396820" w:rsidRDefault="0020001D" w:rsidP="0020001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26E4D" w:rsidRPr="00396820">
        <w:rPr>
          <w:color w:val="000000"/>
          <w:sz w:val="28"/>
          <w:szCs w:val="28"/>
        </w:rPr>
        <w:t>Приложение</w:t>
      </w:r>
      <w:r w:rsidR="00226E4D">
        <w:rPr>
          <w:color w:val="000000"/>
          <w:sz w:val="28"/>
          <w:szCs w:val="28"/>
        </w:rPr>
        <w:t xml:space="preserve"> 5 «Прогнозируемое поступление доходов в бюджет Ольшанского сельского поселения на 2021 год и плановый период 2022 – 2023 годов» изложить в следующей </w:t>
      </w:r>
      <w:r>
        <w:rPr>
          <w:color w:val="000000"/>
          <w:sz w:val="28"/>
          <w:szCs w:val="28"/>
        </w:rPr>
        <w:t>редакции.</w:t>
      </w:r>
    </w:p>
    <w:p w14:paraId="39E7837E" w14:textId="77777777" w:rsidR="00226E4D" w:rsidRDefault="00226E4D" w:rsidP="00226E4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01AC401C" w14:textId="77777777" w:rsidR="00B15216" w:rsidRPr="0020001D" w:rsidRDefault="00B15216" w:rsidP="00B15216">
      <w:pPr>
        <w:tabs>
          <w:tab w:val="left" w:pos="-426"/>
        </w:tabs>
        <w:jc w:val="right"/>
        <w:rPr>
          <w:sz w:val="24"/>
          <w:szCs w:val="24"/>
        </w:rPr>
      </w:pPr>
      <w:r w:rsidRPr="0020001D">
        <w:rPr>
          <w:sz w:val="24"/>
          <w:szCs w:val="24"/>
        </w:rPr>
        <w:t xml:space="preserve">Приложение № 5 </w:t>
      </w:r>
    </w:p>
    <w:p w14:paraId="482422A6" w14:textId="77777777" w:rsidR="00B15216" w:rsidRPr="0020001D" w:rsidRDefault="00B15216" w:rsidP="00B15216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 w:rsidRPr="0020001D">
        <w:rPr>
          <w:sz w:val="24"/>
          <w:szCs w:val="24"/>
        </w:rPr>
        <w:t>к  решению</w:t>
      </w:r>
      <w:proofErr w:type="gramEnd"/>
      <w:r w:rsidRPr="0020001D">
        <w:rPr>
          <w:sz w:val="24"/>
          <w:szCs w:val="24"/>
        </w:rPr>
        <w:t xml:space="preserve"> земского собрания</w:t>
      </w:r>
    </w:p>
    <w:p w14:paraId="2D522827" w14:textId="77777777" w:rsidR="00B15216" w:rsidRPr="0020001D" w:rsidRDefault="00B15216" w:rsidP="00B15216">
      <w:pPr>
        <w:tabs>
          <w:tab w:val="left" w:pos="-426"/>
        </w:tabs>
        <w:jc w:val="right"/>
        <w:rPr>
          <w:sz w:val="24"/>
          <w:szCs w:val="24"/>
        </w:rPr>
      </w:pPr>
      <w:r w:rsidRPr="0020001D">
        <w:rPr>
          <w:sz w:val="24"/>
          <w:szCs w:val="24"/>
        </w:rPr>
        <w:t>Ольшанского сельского поселения</w:t>
      </w:r>
    </w:p>
    <w:p w14:paraId="43DB3596" w14:textId="46E976FB" w:rsidR="00B15216" w:rsidRPr="0020001D" w:rsidRDefault="00B15216" w:rsidP="00B15216">
      <w:pPr>
        <w:tabs>
          <w:tab w:val="left" w:pos="-426"/>
        </w:tabs>
        <w:jc w:val="right"/>
        <w:rPr>
          <w:b/>
          <w:sz w:val="24"/>
          <w:szCs w:val="24"/>
        </w:rPr>
      </w:pPr>
      <w:r w:rsidRPr="0020001D">
        <w:rPr>
          <w:sz w:val="24"/>
          <w:szCs w:val="24"/>
        </w:rPr>
        <w:t>от «2</w:t>
      </w:r>
      <w:r w:rsidR="00265AAC">
        <w:rPr>
          <w:sz w:val="24"/>
          <w:szCs w:val="24"/>
        </w:rPr>
        <w:t>5</w:t>
      </w:r>
      <w:r w:rsidR="00C218D1" w:rsidRPr="0020001D">
        <w:rPr>
          <w:sz w:val="24"/>
          <w:szCs w:val="24"/>
        </w:rPr>
        <w:t xml:space="preserve">» </w:t>
      </w:r>
      <w:proofErr w:type="gramStart"/>
      <w:r w:rsidR="00265AAC">
        <w:rPr>
          <w:sz w:val="24"/>
          <w:szCs w:val="24"/>
        </w:rPr>
        <w:t>декабря</w:t>
      </w:r>
      <w:r w:rsidR="00C218D1" w:rsidRPr="0020001D">
        <w:rPr>
          <w:sz w:val="24"/>
          <w:szCs w:val="24"/>
        </w:rPr>
        <w:t xml:space="preserve">  202</w:t>
      </w:r>
      <w:r w:rsidR="00265AAC">
        <w:rPr>
          <w:sz w:val="24"/>
          <w:szCs w:val="24"/>
        </w:rPr>
        <w:t>0</w:t>
      </w:r>
      <w:proofErr w:type="gramEnd"/>
      <w:r w:rsidRPr="0020001D">
        <w:rPr>
          <w:sz w:val="24"/>
          <w:szCs w:val="24"/>
        </w:rPr>
        <w:t xml:space="preserve"> года №3</w:t>
      </w:r>
      <w:r w:rsidR="00265AAC">
        <w:rPr>
          <w:sz w:val="24"/>
          <w:szCs w:val="24"/>
        </w:rPr>
        <w:t>4</w:t>
      </w:r>
      <w:r w:rsidR="005644F2" w:rsidRPr="0020001D">
        <w:rPr>
          <w:sz w:val="24"/>
          <w:szCs w:val="24"/>
        </w:rPr>
        <w:t>/7</w:t>
      </w:r>
      <w:r w:rsidR="00265AAC">
        <w:rPr>
          <w:sz w:val="24"/>
          <w:szCs w:val="24"/>
        </w:rPr>
        <w:t>5</w:t>
      </w:r>
    </w:p>
    <w:p w14:paraId="13D671AE" w14:textId="50A73396" w:rsidR="00B15216" w:rsidRDefault="00B15216" w:rsidP="001761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  <w:r w:rsidR="009D1B8B">
        <w:rPr>
          <w:b/>
          <w:sz w:val="28"/>
          <w:szCs w:val="28"/>
        </w:rPr>
        <w:t>ируемое</w:t>
      </w:r>
      <w:r>
        <w:rPr>
          <w:b/>
          <w:sz w:val="28"/>
          <w:szCs w:val="28"/>
        </w:rPr>
        <w:t xml:space="preserve"> поступлени</w:t>
      </w:r>
      <w:r w:rsidR="009D1B8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доходов в бюджет Ольшанского сельского </w:t>
      </w:r>
      <w:proofErr w:type="gramStart"/>
      <w:r>
        <w:rPr>
          <w:b/>
          <w:sz w:val="28"/>
          <w:szCs w:val="28"/>
        </w:rPr>
        <w:t>поселения  на</w:t>
      </w:r>
      <w:proofErr w:type="gramEnd"/>
      <w:r>
        <w:rPr>
          <w:b/>
          <w:sz w:val="28"/>
          <w:szCs w:val="28"/>
        </w:rPr>
        <w:t xml:space="preserve">  2021 год и плановый период 2022 - 2023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  <w:sz w:val="28"/>
          <w:szCs w:val="28"/>
        </w:rPr>
        <w:t>.</w:t>
      </w:r>
    </w:p>
    <w:p w14:paraId="24D3D590" w14:textId="77777777" w:rsidR="00B15216" w:rsidRDefault="00B15216" w:rsidP="00B15216">
      <w:pPr>
        <w:jc w:val="right"/>
        <w:rPr>
          <w:b/>
          <w:bCs/>
          <w:sz w:val="24"/>
          <w:szCs w:val="24"/>
        </w:rPr>
      </w:pPr>
      <w:proofErr w:type="gramStart"/>
      <w:r>
        <w:t>( тыс.</w:t>
      </w:r>
      <w:proofErr w:type="gramEnd"/>
      <w:r>
        <w:t xml:space="preserve"> рублей) 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3685"/>
        <w:gridCol w:w="1012"/>
        <w:gridCol w:w="1114"/>
        <w:gridCol w:w="1144"/>
      </w:tblGrid>
      <w:tr w:rsidR="00B15216" w14:paraId="276D6CA9" w14:textId="77777777" w:rsidTr="00D86FDB">
        <w:trPr>
          <w:trHeight w:val="63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4B560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F0954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5B342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2021</w:t>
            </w:r>
          </w:p>
          <w:p w14:paraId="5F2AB95A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58B63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2022 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118B4" w14:textId="77777777" w:rsidR="00B15216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       2023 год</w:t>
            </w:r>
          </w:p>
        </w:tc>
      </w:tr>
      <w:tr w:rsidR="00B15216" w14:paraId="373D31DC" w14:textId="77777777" w:rsidTr="00D86FDB">
        <w:trPr>
          <w:trHeight w:val="31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E5CDF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DA9CE" w14:textId="77777777" w:rsidR="00B15216" w:rsidRDefault="00B15216" w:rsidP="00D86FD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83905" w14:textId="77777777" w:rsidR="00B15216" w:rsidRPr="006155FF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07850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48CE0" w14:textId="77777777" w:rsidR="00B15216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1038</w:t>
            </w:r>
          </w:p>
        </w:tc>
      </w:tr>
      <w:tr w:rsidR="00B15216" w14:paraId="2824C099" w14:textId="77777777" w:rsidTr="00D86FDB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E9F83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A2F37" w14:textId="77777777" w:rsidR="00B15216" w:rsidRDefault="00B15216" w:rsidP="00D86FD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4DE2" w14:textId="77777777" w:rsidR="00B15216" w:rsidRPr="0031020B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2CF70" w14:textId="77777777" w:rsidR="00B15216" w:rsidRPr="0019443A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CCA96" w14:textId="77777777" w:rsidR="00B15216" w:rsidRPr="0019443A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84</w:t>
            </w:r>
          </w:p>
        </w:tc>
      </w:tr>
      <w:tr w:rsidR="00B15216" w14:paraId="3FD1BBB5" w14:textId="77777777" w:rsidTr="00D86FDB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FD7AD6" w14:textId="77777777" w:rsidR="00B15216" w:rsidRPr="0094051C" w:rsidRDefault="00B15216" w:rsidP="00D86FDB">
            <w:pPr>
              <w:jc w:val="center"/>
              <w:rPr>
                <w:sz w:val="24"/>
                <w:szCs w:val="24"/>
              </w:rPr>
            </w:pPr>
            <w:r w:rsidRPr="0094051C">
              <w:rPr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E21A2" w14:textId="77777777" w:rsidR="00B15216" w:rsidRPr="00282146" w:rsidRDefault="00B15216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3D1F0A" w14:textId="77777777" w:rsidR="00B15216" w:rsidRPr="0019443A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C9EA6" w14:textId="77777777" w:rsidR="00B15216" w:rsidRPr="0031020B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EFBE1" w14:textId="77777777" w:rsidR="00B15216" w:rsidRPr="0019443A" w:rsidRDefault="00B15216" w:rsidP="00D86FDB">
            <w:pPr>
              <w:jc w:val="center"/>
            </w:pPr>
            <w:r>
              <w:rPr>
                <w:sz w:val="24"/>
                <w:szCs w:val="24"/>
              </w:rPr>
              <w:t>79</w:t>
            </w:r>
          </w:p>
        </w:tc>
      </w:tr>
      <w:tr w:rsidR="00B15216" w14:paraId="10664CAA" w14:textId="77777777" w:rsidTr="00D86FDB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1AE7D7" w14:textId="77777777" w:rsidR="00B15216" w:rsidRPr="0094051C" w:rsidRDefault="00B15216" w:rsidP="00D86FDB">
            <w:pPr>
              <w:jc w:val="center"/>
              <w:rPr>
                <w:sz w:val="24"/>
                <w:szCs w:val="24"/>
              </w:rPr>
            </w:pPr>
            <w:r w:rsidRPr="0094051C">
              <w:rPr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3D222F" w14:textId="77777777" w:rsidR="00B15216" w:rsidRPr="00282146" w:rsidRDefault="00B15216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54150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7648B" w14:textId="77777777" w:rsidR="00B15216" w:rsidRPr="0031020B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8F11B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15216" w14:paraId="19208C26" w14:textId="77777777" w:rsidTr="00D86FDB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97BD8C" w14:textId="77777777" w:rsidR="00B15216" w:rsidRPr="00DC08A0" w:rsidRDefault="00B15216" w:rsidP="00D86FD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08A0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F68A5" w14:textId="77777777" w:rsidR="00B15216" w:rsidRPr="00DC08A0" w:rsidRDefault="00B15216" w:rsidP="00D86FD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C08A0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6E520A" w14:textId="77777777" w:rsidR="00B15216" w:rsidRPr="00DC08A0" w:rsidRDefault="00B15216" w:rsidP="00D86FD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4E2A24" w14:textId="77777777" w:rsidR="00B15216" w:rsidRPr="00DC08A0" w:rsidRDefault="00B15216" w:rsidP="00D86FD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37F1E" w14:textId="77777777" w:rsidR="00B15216" w:rsidRPr="00DC08A0" w:rsidRDefault="00B15216" w:rsidP="00D86FD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15216" w14:paraId="4546956B" w14:textId="77777777" w:rsidTr="00D86FDB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AD572A" w14:textId="77777777" w:rsidR="00B15216" w:rsidRPr="00DC08A0" w:rsidRDefault="00B15216" w:rsidP="00D86FDB">
            <w:pPr>
              <w:jc w:val="center"/>
              <w:rPr>
                <w:sz w:val="24"/>
                <w:szCs w:val="24"/>
                <w:lang w:eastAsia="ru-RU"/>
              </w:rPr>
            </w:pPr>
            <w:r w:rsidRPr="00DC08A0">
              <w:rPr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F59310" w14:textId="77777777" w:rsidR="00B15216" w:rsidRPr="00DC08A0" w:rsidRDefault="00B15216" w:rsidP="00D86FDB">
            <w:pPr>
              <w:rPr>
                <w:sz w:val="24"/>
                <w:szCs w:val="24"/>
                <w:lang w:eastAsia="ru-RU"/>
              </w:rPr>
            </w:pPr>
            <w:r w:rsidRPr="00DC08A0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17BE7B" w14:textId="77777777" w:rsidR="00B15216" w:rsidRPr="00DC08A0" w:rsidRDefault="00B15216" w:rsidP="00D86F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33D36" w14:textId="77777777" w:rsidR="00B15216" w:rsidRPr="00DC08A0" w:rsidRDefault="00B15216" w:rsidP="00D86F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03A3B" w14:textId="77777777" w:rsidR="00B15216" w:rsidRPr="00DC08A0" w:rsidRDefault="00B15216" w:rsidP="00D86F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B15216" w14:paraId="6C279BB4" w14:textId="77777777" w:rsidTr="00D86FDB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EF540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367BF" w14:textId="77777777" w:rsidR="00B15216" w:rsidRDefault="00B15216" w:rsidP="00D86FD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5FFFE0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  <w:r>
              <w:rPr>
                <w:b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E80705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23211" w14:textId="77777777" w:rsidR="00B15216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796</w:t>
            </w:r>
          </w:p>
        </w:tc>
      </w:tr>
      <w:tr w:rsidR="00B15216" w14:paraId="70AE1F78" w14:textId="77777777" w:rsidTr="00D86FDB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8D26F3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C1B1C" w14:textId="77777777" w:rsidR="00B15216" w:rsidRPr="00282146" w:rsidRDefault="00B15216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48CB0D" w14:textId="77777777" w:rsidR="00B15216" w:rsidRPr="0031020B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A28F4F" w14:textId="77777777" w:rsidR="00B15216" w:rsidRDefault="00B15216" w:rsidP="00D86FDB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09E85" w14:textId="77777777" w:rsidR="00B15216" w:rsidRPr="0019443A" w:rsidRDefault="00B15216" w:rsidP="00D86FDB">
            <w:pPr>
              <w:jc w:val="center"/>
            </w:pPr>
            <w:r>
              <w:rPr>
                <w:sz w:val="24"/>
                <w:szCs w:val="24"/>
              </w:rPr>
              <w:t>216</w:t>
            </w:r>
          </w:p>
        </w:tc>
      </w:tr>
      <w:tr w:rsidR="00B15216" w14:paraId="5E7CB19E" w14:textId="77777777" w:rsidTr="00D86FDB">
        <w:trPr>
          <w:trHeight w:val="75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FA1F8D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993FDC" w14:textId="77777777" w:rsidR="00B15216" w:rsidRPr="00282146" w:rsidRDefault="00B15216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3BA62" w14:textId="77777777" w:rsidR="00B15216" w:rsidRPr="003B72E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204D1" w14:textId="77777777" w:rsidR="00B15216" w:rsidRPr="003B72E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F76C8" w14:textId="77777777" w:rsidR="00B15216" w:rsidRPr="003B72E6" w:rsidRDefault="00B15216" w:rsidP="00D86FDB">
            <w:pPr>
              <w:jc w:val="center"/>
            </w:pPr>
            <w:r>
              <w:rPr>
                <w:sz w:val="24"/>
                <w:szCs w:val="24"/>
              </w:rPr>
              <w:t>330</w:t>
            </w:r>
          </w:p>
        </w:tc>
      </w:tr>
      <w:tr w:rsidR="00B15216" w14:paraId="5199B6F7" w14:textId="77777777" w:rsidTr="00D86FDB">
        <w:trPr>
          <w:trHeight w:val="8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B6E7DE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EA17F3" w14:textId="77777777" w:rsidR="00B15216" w:rsidRPr="00282146" w:rsidRDefault="00B15216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A5991F" w14:textId="77777777" w:rsidR="00B15216" w:rsidRDefault="00B15216" w:rsidP="00D86FDB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250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01DEC" w14:textId="77777777" w:rsidR="00B15216" w:rsidRPr="003B72E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88A2D" w14:textId="77777777" w:rsidR="00B15216" w:rsidRPr="0031020B" w:rsidRDefault="00B15216" w:rsidP="00D86FDB">
            <w:pPr>
              <w:jc w:val="center"/>
            </w:pPr>
            <w:r>
              <w:rPr>
                <w:sz w:val="24"/>
                <w:szCs w:val="24"/>
              </w:rPr>
              <w:t>250</w:t>
            </w:r>
          </w:p>
        </w:tc>
      </w:tr>
      <w:tr w:rsidR="00B15216" w14:paraId="5990F04A" w14:textId="77777777" w:rsidTr="00D86FDB">
        <w:trPr>
          <w:trHeight w:val="8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0CFAAC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F96343" w14:textId="77777777" w:rsidR="00B15216" w:rsidRPr="00282146" w:rsidRDefault="00B15216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61E5D2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150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BA7304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B5677" w14:textId="77777777" w:rsidR="00B15216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</w:tr>
      <w:tr w:rsidR="00B15216" w14:paraId="60725039" w14:textId="77777777" w:rsidTr="00D86FDB">
        <w:trPr>
          <w:trHeight w:val="8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F37A7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1 11 05075 10 0000 120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C34E" w14:textId="77777777" w:rsidR="00B15216" w:rsidRPr="00282146" w:rsidRDefault="00B15216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F65AC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150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4C4544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E3A6" w14:textId="77777777" w:rsidR="00B15216" w:rsidRDefault="00B15216" w:rsidP="00D86FD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A6F15A5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</w:p>
          <w:p w14:paraId="729E3993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</w:p>
          <w:p w14:paraId="3B13A60D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</w:p>
          <w:p w14:paraId="7BD61F0E" w14:textId="77777777" w:rsidR="00B15216" w:rsidRDefault="00B15216" w:rsidP="00D86FDB">
            <w:pPr>
              <w:jc w:val="center"/>
            </w:pPr>
            <w:r>
              <w:rPr>
                <w:sz w:val="24"/>
                <w:szCs w:val="24"/>
              </w:rPr>
              <w:t>150</w:t>
            </w:r>
          </w:p>
        </w:tc>
      </w:tr>
      <w:tr w:rsidR="00B15216" w14:paraId="03724250" w14:textId="77777777" w:rsidTr="00D86FDB">
        <w:trPr>
          <w:trHeight w:val="31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7C8987" w14:textId="77777777" w:rsidR="00B15216" w:rsidRDefault="00B15216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B4CC51" w14:textId="77777777" w:rsidR="00B15216" w:rsidRDefault="00B15216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0F3C2E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849B2F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23830" w14:textId="77777777" w:rsidR="00B15216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1038</w:t>
            </w:r>
          </w:p>
        </w:tc>
      </w:tr>
      <w:tr w:rsidR="00B15216" w14:paraId="0EE12639" w14:textId="77777777" w:rsidTr="00D86FDB">
        <w:trPr>
          <w:trHeight w:val="51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6A55E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E2EABA" w14:textId="77777777" w:rsidR="00B15216" w:rsidRDefault="00B15216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3CAC5" w14:textId="77777777" w:rsidR="00B15216" w:rsidRDefault="00C218D1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3858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6C24E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3030,5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02E7" w14:textId="77777777" w:rsidR="00B15216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2985,5</w:t>
            </w:r>
          </w:p>
        </w:tc>
      </w:tr>
      <w:tr w:rsidR="00B15216" w14:paraId="02D93C9C" w14:textId="77777777" w:rsidTr="00D86FDB">
        <w:trPr>
          <w:trHeight w:val="30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840510" w14:textId="77777777" w:rsidR="00B15216" w:rsidRDefault="00B15216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32508" w14:textId="77777777" w:rsidR="00B15216" w:rsidRDefault="00B15216" w:rsidP="00D86FD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ДОХОДОВ ПО </w:t>
            </w:r>
            <w:r>
              <w:rPr>
                <w:b/>
                <w:bCs/>
                <w:sz w:val="24"/>
                <w:szCs w:val="24"/>
              </w:rPr>
              <w:lastRenderedPageBreak/>
              <w:t>БЮДЖЕТУ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70853D" w14:textId="77777777" w:rsidR="00B15216" w:rsidRPr="006155FF" w:rsidRDefault="00C218D1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4838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44D21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4023,5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FA7E7" w14:textId="77777777" w:rsidR="00B15216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4023,5</w:t>
            </w:r>
          </w:p>
        </w:tc>
      </w:tr>
    </w:tbl>
    <w:p w14:paraId="62F6F187" w14:textId="77777777" w:rsidR="00B15216" w:rsidRDefault="00B15216" w:rsidP="00B15216"/>
    <w:p w14:paraId="369CC57A" w14:textId="77777777" w:rsidR="00C218D1" w:rsidRPr="00B242BF" w:rsidRDefault="0020001D" w:rsidP="0020001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r w:rsidR="00C218D1" w:rsidRPr="00B242BF">
        <w:rPr>
          <w:color w:val="000000"/>
          <w:sz w:val="28"/>
          <w:szCs w:val="28"/>
        </w:rPr>
        <w:t xml:space="preserve">Приложение </w:t>
      </w:r>
      <w:r w:rsidR="00C218D1">
        <w:rPr>
          <w:color w:val="000000"/>
          <w:sz w:val="28"/>
          <w:szCs w:val="28"/>
        </w:rPr>
        <w:t>6</w:t>
      </w:r>
      <w:r w:rsidR="00C218D1" w:rsidRPr="00B242BF">
        <w:rPr>
          <w:color w:val="000000"/>
          <w:sz w:val="28"/>
          <w:szCs w:val="28"/>
        </w:rPr>
        <w:t xml:space="preserve"> «</w:t>
      </w:r>
      <w:r w:rsidR="00C218D1">
        <w:rPr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Ольшанского сельского поселения на 2021 год и плановый период 2022 – 2023 годов</w:t>
      </w:r>
      <w:r w:rsidR="00C218D1" w:rsidRPr="00B242BF">
        <w:rPr>
          <w:color w:val="000000"/>
          <w:sz w:val="28"/>
          <w:szCs w:val="28"/>
        </w:rPr>
        <w:t>» изложить в следующей редакции.</w:t>
      </w:r>
    </w:p>
    <w:p w14:paraId="3750A659" w14:textId="77777777" w:rsidR="00B15216" w:rsidRDefault="00B15216">
      <w:pPr>
        <w:sectPr w:rsidR="00B15216">
          <w:headerReference w:type="default" r:id="rId9"/>
          <w:footerReference w:type="default" r:id="rId10"/>
          <w:pgSz w:w="12240" w:h="15840"/>
          <w:pgMar w:top="567" w:right="958" w:bottom="776" w:left="1701" w:header="720" w:footer="720" w:gutter="0"/>
          <w:pgNumType w:start="1"/>
          <w:cols w:space="720"/>
          <w:docGrid w:linePitch="600" w:charSpace="40960"/>
        </w:sectPr>
      </w:pPr>
    </w:p>
    <w:p w14:paraId="2C0A73AF" w14:textId="77777777" w:rsidR="004832DF" w:rsidRDefault="004832DF"/>
    <w:p w14:paraId="2804C1C3" w14:textId="77777777" w:rsidR="004832DF" w:rsidRPr="0020001D" w:rsidRDefault="004832DF">
      <w:pPr>
        <w:tabs>
          <w:tab w:val="left" w:pos="-426"/>
        </w:tabs>
        <w:jc w:val="right"/>
        <w:rPr>
          <w:sz w:val="24"/>
          <w:szCs w:val="24"/>
        </w:rPr>
      </w:pPr>
      <w:r w:rsidRPr="0020001D">
        <w:rPr>
          <w:sz w:val="24"/>
          <w:szCs w:val="24"/>
        </w:rPr>
        <w:t xml:space="preserve">Приложение № </w:t>
      </w:r>
      <w:r w:rsidR="00B15216" w:rsidRPr="0020001D">
        <w:rPr>
          <w:sz w:val="24"/>
          <w:szCs w:val="24"/>
        </w:rPr>
        <w:t>6</w:t>
      </w:r>
    </w:p>
    <w:p w14:paraId="598A30BA" w14:textId="77777777" w:rsidR="004832DF" w:rsidRPr="0020001D" w:rsidRDefault="00B15216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 w:rsidRPr="0020001D">
        <w:rPr>
          <w:sz w:val="24"/>
          <w:szCs w:val="24"/>
        </w:rPr>
        <w:t xml:space="preserve">к </w:t>
      </w:r>
      <w:r w:rsidR="004832DF" w:rsidRPr="0020001D">
        <w:rPr>
          <w:sz w:val="24"/>
          <w:szCs w:val="24"/>
        </w:rPr>
        <w:t xml:space="preserve"> решени</w:t>
      </w:r>
      <w:r w:rsidRPr="0020001D">
        <w:rPr>
          <w:sz w:val="24"/>
          <w:szCs w:val="24"/>
        </w:rPr>
        <w:t>ю</w:t>
      </w:r>
      <w:proofErr w:type="gramEnd"/>
      <w:r w:rsidR="004832DF" w:rsidRPr="0020001D">
        <w:rPr>
          <w:sz w:val="24"/>
          <w:szCs w:val="24"/>
        </w:rPr>
        <w:t xml:space="preserve"> земского собрания</w:t>
      </w:r>
    </w:p>
    <w:p w14:paraId="257C3613" w14:textId="77777777" w:rsidR="004832DF" w:rsidRPr="0020001D" w:rsidRDefault="004832DF">
      <w:pPr>
        <w:tabs>
          <w:tab w:val="left" w:pos="-426"/>
        </w:tabs>
        <w:jc w:val="right"/>
        <w:rPr>
          <w:sz w:val="24"/>
          <w:szCs w:val="24"/>
        </w:rPr>
      </w:pPr>
      <w:r w:rsidRPr="0020001D">
        <w:rPr>
          <w:sz w:val="24"/>
          <w:szCs w:val="24"/>
        </w:rPr>
        <w:t>Ольшанского сельского поселения</w:t>
      </w:r>
    </w:p>
    <w:p w14:paraId="29333CF6" w14:textId="1267366D" w:rsidR="004832DF" w:rsidRPr="0020001D" w:rsidRDefault="00FE1588">
      <w:pPr>
        <w:tabs>
          <w:tab w:val="left" w:pos="-426"/>
        </w:tabs>
        <w:jc w:val="right"/>
        <w:rPr>
          <w:b/>
          <w:sz w:val="24"/>
          <w:szCs w:val="24"/>
        </w:rPr>
      </w:pPr>
      <w:r w:rsidRPr="0020001D">
        <w:rPr>
          <w:sz w:val="24"/>
          <w:szCs w:val="24"/>
        </w:rPr>
        <w:t>от «</w:t>
      </w:r>
      <w:proofErr w:type="gramStart"/>
      <w:r w:rsidR="00265AAC">
        <w:rPr>
          <w:sz w:val="24"/>
          <w:szCs w:val="24"/>
        </w:rPr>
        <w:t>25</w:t>
      </w:r>
      <w:r w:rsidRPr="0020001D">
        <w:rPr>
          <w:sz w:val="24"/>
          <w:szCs w:val="24"/>
        </w:rPr>
        <w:t xml:space="preserve"> »</w:t>
      </w:r>
      <w:proofErr w:type="gramEnd"/>
      <w:r w:rsidRPr="0020001D">
        <w:rPr>
          <w:sz w:val="24"/>
          <w:szCs w:val="24"/>
        </w:rPr>
        <w:t xml:space="preserve"> </w:t>
      </w:r>
      <w:r w:rsidR="00265AAC">
        <w:rPr>
          <w:sz w:val="24"/>
          <w:szCs w:val="24"/>
        </w:rPr>
        <w:t>декабря</w:t>
      </w:r>
      <w:r w:rsidRPr="0020001D">
        <w:rPr>
          <w:sz w:val="24"/>
          <w:szCs w:val="24"/>
        </w:rPr>
        <w:t xml:space="preserve">  202</w:t>
      </w:r>
      <w:r w:rsidR="00265AAC">
        <w:rPr>
          <w:sz w:val="24"/>
          <w:szCs w:val="24"/>
        </w:rPr>
        <w:t>0</w:t>
      </w:r>
      <w:r w:rsidR="004832DF" w:rsidRPr="0020001D">
        <w:rPr>
          <w:sz w:val="24"/>
          <w:szCs w:val="24"/>
        </w:rPr>
        <w:t xml:space="preserve"> года №</w:t>
      </w:r>
      <w:r w:rsidR="00B15216" w:rsidRPr="0020001D">
        <w:rPr>
          <w:sz w:val="24"/>
          <w:szCs w:val="24"/>
        </w:rPr>
        <w:t>3</w:t>
      </w:r>
      <w:r w:rsidR="00265AAC">
        <w:rPr>
          <w:sz w:val="24"/>
          <w:szCs w:val="24"/>
        </w:rPr>
        <w:t>4</w:t>
      </w:r>
      <w:r w:rsidR="00B15216" w:rsidRPr="0020001D">
        <w:rPr>
          <w:sz w:val="24"/>
          <w:szCs w:val="24"/>
        </w:rPr>
        <w:t>/7</w:t>
      </w:r>
      <w:r w:rsidR="00265AAC">
        <w:rPr>
          <w:sz w:val="24"/>
          <w:szCs w:val="24"/>
        </w:rPr>
        <w:t>5</w:t>
      </w:r>
    </w:p>
    <w:p w14:paraId="2DB67CD7" w14:textId="77777777" w:rsidR="004832DF" w:rsidRDefault="004832DF" w:rsidP="00C37C0A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</w:t>
      </w:r>
      <w:proofErr w:type="gramStart"/>
      <w:r>
        <w:rPr>
          <w:b/>
          <w:sz w:val="24"/>
          <w:szCs w:val="24"/>
        </w:rPr>
        <w:t>разделам  и</w:t>
      </w:r>
      <w:proofErr w:type="gramEnd"/>
      <w:r>
        <w:rPr>
          <w:b/>
          <w:sz w:val="24"/>
          <w:szCs w:val="24"/>
        </w:rPr>
        <w:t xml:space="preserve"> подразделам целевым статьям и видам расходов классификации расходов бюджета Ольшан</w:t>
      </w:r>
      <w:r w:rsidR="00747175">
        <w:rPr>
          <w:b/>
          <w:sz w:val="24"/>
          <w:szCs w:val="24"/>
        </w:rPr>
        <w:t>ского сельского поселения на 202</w:t>
      </w:r>
      <w:r w:rsidR="00FE158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плановый период 20</w:t>
      </w:r>
      <w:r w:rsidR="00747175">
        <w:rPr>
          <w:b/>
          <w:sz w:val="24"/>
          <w:szCs w:val="24"/>
        </w:rPr>
        <w:t>2</w:t>
      </w:r>
      <w:r w:rsidR="00FE158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FE158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г.г</w:t>
      </w:r>
      <w:proofErr w:type="spellEnd"/>
      <w:r>
        <w:rPr>
          <w:b/>
          <w:sz w:val="24"/>
          <w:szCs w:val="24"/>
        </w:rPr>
        <w:t>.</w:t>
      </w:r>
      <w:bookmarkStart w:id="0" w:name="RANGE!A5%3AH122"/>
      <w:bookmarkEnd w:id="0"/>
      <w:r>
        <w:t>(</w:t>
      </w:r>
      <w:proofErr w:type="spellStart"/>
      <w:r>
        <w:t>тыс.рублей</w:t>
      </w:r>
      <w:proofErr w:type="spellEnd"/>
      <w:r>
        <w:t>)</w:t>
      </w:r>
    </w:p>
    <w:tbl>
      <w:tblPr>
        <w:tblW w:w="17493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01"/>
        <w:gridCol w:w="659"/>
        <w:gridCol w:w="929"/>
        <w:gridCol w:w="1430"/>
        <w:gridCol w:w="926"/>
        <w:gridCol w:w="1638"/>
        <w:gridCol w:w="1323"/>
        <w:gridCol w:w="1329"/>
        <w:gridCol w:w="1329"/>
        <w:gridCol w:w="1329"/>
      </w:tblGrid>
      <w:tr w:rsidR="004832DF" w14:paraId="4E32D904" w14:textId="77777777" w:rsidTr="00C37C0A">
        <w:trPr>
          <w:gridAfter w:val="2"/>
          <w:wAfter w:w="2658" w:type="dxa"/>
          <w:trHeight w:val="790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04EB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2989C8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79266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D83D9B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C02206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E61B4A" w14:textId="77777777" w:rsidR="004832DF" w:rsidRDefault="00747175" w:rsidP="009446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</w:t>
            </w:r>
            <w:r w:rsidR="0094463B">
              <w:rPr>
                <w:b/>
                <w:bCs/>
                <w:sz w:val="24"/>
                <w:szCs w:val="24"/>
              </w:rPr>
              <w:t>1</w:t>
            </w:r>
            <w:r w:rsidR="004832D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1E14B" w14:textId="77777777" w:rsidR="004832DF" w:rsidRDefault="004832DF" w:rsidP="009446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 w:rsidR="00747175">
              <w:rPr>
                <w:b/>
                <w:bCs/>
                <w:sz w:val="24"/>
                <w:szCs w:val="24"/>
                <w:lang w:val="en-GB"/>
              </w:rPr>
              <w:t>2</w:t>
            </w:r>
            <w:r w:rsidR="0094463B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CB405" w14:textId="77777777" w:rsidR="004832DF" w:rsidRDefault="004832DF" w:rsidP="0094463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94463B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B85601" w14:paraId="30FE5B3C" w14:textId="77777777" w:rsidTr="00C37C0A">
        <w:trPr>
          <w:gridAfter w:val="2"/>
          <w:wAfter w:w="2658" w:type="dxa"/>
          <w:trHeight w:val="209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C46F2" w14:textId="77777777" w:rsidR="00B85601" w:rsidRDefault="00B856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A793F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A3CBA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8996B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25C48" w14:textId="77777777" w:rsidR="00B85601" w:rsidRDefault="00B85601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B421F" w14:textId="77777777" w:rsidR="00B85601" w:rsidRPr="004A44AE" w:rsidRDefault="00C218D1" w:rsidP="00B8560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2709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484CA" w14:textId="77777777" w:rsidR="00B85601" w:rsidRPr="004A44A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1879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717F2" w14:textId="77777777" w:rsidR="00B85601" w:rsidRPr="004A44A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1879</w:t>
            </w:r>
          </w:p>
        </w:tc>
      </w:tr>
      <w:tr w:rsidR="00B85601" w14:paraId="3BD42F9A" w14:textId="77777777" w:rsidTr="00140A20">
        <w:trPr>
          <w:gridAfter w:val="2"/>
          <w:wAfter w:w="2658" w:type="dxa"/>
          <w:trHeight w:val="63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EC8BE" w14:textId="77777777" w:rsidR="00B85601" w:rsidRDefault="00B85601" w:rsidP="008A32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</w:t>
            </w:r>
            <w:r w:rsidR="008A32C6">
              <w:rPr>
                <w:b/>
                <w:bCs/>
                <w:sz w:val="24"/>
                <w:szCs w:val="24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7E07D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BEF7B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F13E1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A828B" w14:textId="77777777" w:rsidR="00B85601" w:rsidRDefault="00B85601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EE63D" w14:textId="77777777" w:rsidR="00B85601" w:rsidRPr="004A44AE" w:rsidRDefault="00C218D1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2679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38089" w14:textId="77777777" w:rsidR="00B85601" w:rsidRPr="004A44A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1849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6E175" w14:textId="77777777" w:rsidR="00B85601" w:rsidRPr="004A44A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1849</w:t>
            </w:r>
          </w:p>
        </w:tc>
      </w:tr>
      <w:tr w:rsidR="00B85601" w14:paraId="7E6D5015" w14:textId="77777777" w:rsidTr="00EF2CE6">
        <w:trPr>
          <w:gridAfter w:val="2"/>
          <w:wAfter w:w="2658" w:type="dxa"/>
          <w:trHeight w:val="399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30893" w14:textId="77777777" w:rsidR="00B85601" w:rsidRDefault="00B856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</w:t>
            </w:r>
            <w:r w:rsidR="00504C8D">
              <w:rPr>
                <w:b/>
                <w:bCs/>
                <w:sz w:val="24"/>
                <w:szCs w:val="24"/>
              </w:rPr>
              <w:t xml:space="preserve"> власти Ольшанского с/поселения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CE33D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69451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4DCB0" w14:textId="77777777" w:rsidR="00B85601" w:rsidRDefault="00504C8D" w:rsidP="00504C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3301F" w14:textId="77777777" w:rsidR="00B85601" w:rsidRDefault="00B85601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C31F" w14:textId="77777777" w:rsidR="00B85601" w:rsidRPr="00533E1E" w:rsidRDefault="00F62ACD" w:rsidP="00B8560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2679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F3609" w14:textId="77777777" w:rsidR="00B85601" w:rsidRPr="00533E1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1849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AC78" w14:textId="77777777" w:rsidR="00B85601" w:rsidRPr="00533E1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1849</w:t>
            </w:r>
          </w:p>
        </w:tc>
      </w:tr>
      <w:tr w:rsidR="00504C8D" w14:paraId="27362522" w14:textId="77777777" w:rsidTr="00EF2CE6">
        <w:trPr>
          <w:gridAfter w:val="2"/>
          <w:wAfter w:w="2658" w:type="dxa"/>
          <w:trHeight w:val="399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2353" w14:textId="77777777" w:rsidR="00504C8D" w:rsidRDefault="00504C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непрограмные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5FDFE" w14:textId="77777777" w:rsidR="00504C8D" w:rsidRDefault="00504C8D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DE71E" w14:textId="77777777" w:rsidR="00504C8D" w:rsidRDefault="00504C8D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84ED4" w14:textId="77777777" w:rsidR="00504C8D" w:rsidRDefault="00504C8D" w:rsidP="00504C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4E832" w14:textId="77777777" w:rsidR="00504C8D" w:rsidRDefault="00504C8D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C7D16" w14:textId="77777777" w:rsidR="00504C8D" w:rsidRDefault="00F62ACD" w:rsidP="00B8560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2679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7944D" w14:textId="77777777" w:rsidR="00504C8D" w:rsidRDefault="00504C8D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1849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299C" w14:textId="77777777" w:rsidR="00504C8D" w:rsidRDefault="00504C8D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1849</w:t>
            </w:r>
          </w:p>
        </w:tc>
      </w:tr>
      <w:tr w:rsidR="00B85601" w14:paraId="6E8E8192" w14:textId="77777777" w:rsidTr="00140A20">
        <w:trPr>
          <w:gridAfter w:val="2"/>
          <w:wAfter w:w="2658" w:type="dxa"/>
          <w:trHeight w:val="81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B4C8F" w14:textId="77777777" w:rsidR="00B85601" w:rsidRDefault="00B856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50787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EB05D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0D665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DCF36" w14:textId="77777777" w:rsidR="00B85601" w:rsidRDefault="00B85601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2163" w14:textId="77777777" w:rsidR="00B85601" w:rsidRPr="00533E1E" w:rsidRDefault="00C218D1" w:rsidP="003C19F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1869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4937A" w14:textId="77777777" w:rsidR="00B85601" w:rsidRPr="00533E1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1039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9838" w14:textId="77777777" w:rsidR="00B85601" w:rsidRPr="00533E1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1039</w:t>
            </w:r>
          </w:p>
        </w:tc>
      </w:tr>
      <w:tr w:rsidR="00B85601" w14:paraId="49D473E3" w14:textId="77777777" w:rsidTr="00140A20">
        <w:trPr>
          <w:gridAfter w:val="2"/>
          <w:wAfter w:w="2658" w:type="dxa"/>
          <w:trHeight w:val="76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DA716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FEA4E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CA127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F47CF" w14:textId="77777777" w:rsidR="00B85601" w:rsidRDefault="00B85601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2A698" w14:textId="77777777" w:rsidR="00B85601" w:rsidRDefault="00B85601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DD941" w14:textId="77777777" w:rsidR="00B85601" w:rsidRPr="00D93556" w:rsidRDefault="00B85601" w:rsidP="00140A20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469C2" w14:textId="77777777" w:rsidR="00B85601" w:rsidRPr="00D93556" w:rsidRDefault="00B85601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F478" w14:textId="77777777" w:rsidR="00B85601" w:rsidRPr="00D93556" w:rsidRDefault="00B85601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458</w:t>
            </w:r>
          </w:p>
        </w:tc>
      </w:tr>
      <w:tr w:rsidR="00B85601" w14:paraId="028B0CB9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EB290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53C1F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023D7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BB9E2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6F794" w14:textId="77777777" w:rsidR="00B85601" w:rsidRDefault="00B85601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4D8DB" w14:textId="77777777" w:rsidR="00B85601" w:rsidRPr="00D93556" w:rsidRDefault="00B85601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458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03F92" w14:textId="77777777" w:rsidR="00B85601" w:rsidRPr="00D93556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458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3A12E" w14:textId="77777777" w:rsidR="00B85601" w:rsidRPr="00D93556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458</w:t>
            </w:r>
          </w:p>
        </w:tc>
      </w:tr>
      <w:tr w:rsidR="00B85601" w14:paraId="43895ACF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3D2BA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7E1EC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2D5A1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A527B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B4673" w14:textId="77777777" w:rsidR="00B85601" w:rsidRDefault="00B85601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A76BA" w14:textId="77777777" w:rsidR="00B85601" w:rsidRPr="00747175" w:rsidRDefault="00B85601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350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9AC51" w14:textId="77777777" w:rsidR="00B85601" w:rsidRPr="00747175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350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64BD" w14:textId="77777777" w:rsidR="00B85601" w:rsidRPr="00747175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350</w:t>
            </w:r>
          </w:p>
        </w:tc>
      </w:tr>
      <w:tr w:rsidR="00B85601" w14:paraId="1FF9E830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DA13A" w14:textId="77777777" w:rsidR="00B85601" w:rsidRDefault="00153D11">
            <w:pPr>
              <w:rPr>
                <w:sz w:val="24"/>
                <w:szCs w:val="24"/>
              </w:rPr>
            </w:pPr>
            <w:r w:rsidRPr="00153D1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EE260" w14:textId="77777777" w:rsidR="00B85601" w:rsidRDefault="00153D1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F281D" w14:textId="77777777" w:rsidR="00B85601" w:rsidRDefault="00153D1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28C97" w14:textId="77777777" w:rsidR="00B85601" w:rsidRDefault="00153D1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87590" w14:textId="77777777" w:rsidR="00B85601" w:rsidRDefault="00153D1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31E0E" w14:textId="77777777" w:rsidR="00B85601" w:rsidRDefault="00B85601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4EBF6" w14:textId="77777777" w:rsidR="00B85601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ECEB" w14:textId="77777777" w:rsidR="00B85601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</w:tr>
      <w:tr w:rsidR="00B85601" w14:paraId="0B92801F" w14:textId="77777777" w:rsidTr="00140A20">
        <w:trPr>
          <w:trHeight w:val="79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D33CE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952C9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A08A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0BED3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585AF" w14:textId="77777777" w:rsidR="00B85601" w:rsidRDefault="00B85601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66D08" w14:textId="77777777" w:rsidR="00B85601" w:rsidRPr="00747175" w:rsidRDefault="00B85601" w:rsidP="00C66A4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19975" w14:textId="77777777" w:rsidR="00B85601" w:rsidRPr="00747175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8F745" w14:textId="77777777" w:rsidR="00B85601" w:rsidRPr="00747175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vAlign w:val="bottom"/>
          </w:tcPr>
          <w:p w14:paraId="3EC2DCC5" w14:textId="77777777" w:rsidR="00B85601" w:rsidRPr="00747175" w:rsidRDefault="00B85601" w:rsidP="000C4A51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vAlign w:val="bottom"/>
          </w:tcPr>
          <w:p w14:paraId="549C4F13" w14:textId="77777777" w:rsidR="00B85601" w:rsidRDefault="00B85601" w:rsidP="000C4A51">
            <w:pPr>
              <w:jc w:val="center"/>
            </w:pPr>
            <w:r>
              <w:t>294</w:t>
            </w:r>
          </w:p>
        </w:tc>
      </w:tr>
      <w:tr w:rsidR="00B85601" w14:paraId="117E9A47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9CE2D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74E91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DEFAF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F2B3" w14:textId="77777777" w:rsidR="00B85601" w:rsidRDefault="00B85601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BACF9" w14:textId="77777777" w:rsidR="00B85601" w:rsidRDefault="00B85601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78E52" w14:textId="77777777" w:rsidR="00B85601" w:rsidRPr="00C92728" w:rsidRDefault="00C218D1" w:rsidP="003C19F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1330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ACA9" w14:textId="77777777" w:rsidR="00B85601" w:rsidRPr="00C92728" w:rsidRDefault="00B85601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DD88" w14:textId="77777777" w:rsidR="00B85601" w:rsidRPr="00C92728" w:rsidRDefault="00B85601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500</w:t>
            </w:r>
          </w:p>
        </w:tc>
      </w:tr>
      <w:tr w:rsidR="00B85601" w14:paraId="06755936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1509D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E6111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E8E56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745D1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E5532" w14:textId="77777777" w:rsidR="00B85601" w:rsidRDefault="00B85601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712CA" w14:textId="77777777" w:rsidR="00B85601" w:rsidRPr="00C92728" w:rsidRDefault="00C218D1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1330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8AEFE" w14:textId="77777777" w:rsidR="00B85601" w:rsidRPr="00C92728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176B" w14:textId="77777777" w:rsidR="00B85601" w:rsidRPr="00C92728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500</w:t>
            </w:r>
          </w:p>
        </w:tc>
      </w:tr>
      <w:tr w:rsidR="00B85601" w14:paraId="5CB44865" w14:textId="77777777" w:rsidTr="00140A20">
        <w:trPr>
          <w:gridAfter w:val="2"/>
          <w:wAfter w:w="2658" w:type="dxa"/>
          <w:trHeight w:val="510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C317A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работ, услуг в сфере информационно-</w:t>
            </w:r>
            <w:r>
              <w:rPr>
                <w:sz w:val="24"/>
                <w:szCs w:val="24"/>
              </w:rPr>
              <w:lastRenderedPageBreak/>
              <w:t>коммуникационных технологий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2EC64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36E5B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D4B1D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757E5" w14:textId="77777777" w:rsidR="00B85601" w:rsidRDefault="00B85601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3ED85" w14:textId="77777777" w:rsidR="00B85601" w:rsidRPr="004A44AE" w:rsidRDefault="00B85601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146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BCE93" w14:textId="77777777" w:rsidR="00B85601" w:rsidRPr="004A44AE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146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AD46" w14:textId="77777777" w:rsidR="00B85601" w:rsidRPr="004A44AE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146</w:t>
            </w:r>
          </w:p>
        </w:tc>
      </w:tr>
      <w:tr w:rsidR="00B85601" w14:paraId="454DF53F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A2F2C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074B7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A6022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6AF0D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65020" w14:textId="77777777" w:rsidR="00B85601" w:rsidRDefault="00B85601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CC3A0" w14:textId="77777777" w:rsidR="00B85601" w:rsidRPr="00C92728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1056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9AF76" w14:textId="77777777" w:rsidR="00B85601" w:rsidRPr="00C92728" w:rsidRDefault="005644F2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226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0FA4" w14:textId="77777777" w:rsidR="00B85601" w:rsidRPr="00C92728" w:rsidRDefault="005644F2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226</w:t>
            </w:r>
          </w:p>
        </w:tc>
      </w:tr>
      <w:tr w:rsidR="005644F2" w14:paraId="7AED7D28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65697" w14:textId="77777777" w:rsidR="005644F2" w:rsidRDefault="005644F2">
            <w:pPr>
              <w:rPr>
                <w:sz w:val="24"/>
                <w:szCs w:val="24"/>
              </w:rPr>
            </w:pPr>
            <w:r w:rsidRPr="005644F2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4BD7E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64E10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D73A3" w14:textId="77777777" w:rsidR="005644F2" w:rsidRDefault="005644F2" w:rsidP="00200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9F40F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48DA2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A63CE" w14:textId="77777777" w:rsidR="005644F2" w:rsidRDefault="005644F2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BB84" w14:textId="77777777" w:rsidR="005644F2" w:rsidRDefault="005644F2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128</w:t>
            </w:r>
          </w:p>
        </w:tc>
      </w:tr>
      <w:tr w:rsidR="005644F2" w14:paraId="0162B522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76F4E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5BBE8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69271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CC6C0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19B73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5739A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0B947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CCEF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</w:tr>
      <w:tr w:rsidR="005644F2" w14:paraId="2C9A3612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B97B1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73FF0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CA8F0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9D55C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AD98E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D9BA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596CD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1555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5644F2" w14:paraId="1F260E6F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9225D" w14:textId="77777777" w:rsidR="005644F2" w:rsidRPr="00AE6118" w:rsidRDefault="005644F2">
            <w:r w:rsidRPr="00AE6118"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80ABF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12DBB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451CD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2EA7B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A55B0" w14:textId="77777777" w:rsidR="005644F2" w:rsidRPr="00C92728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61514" w14:textId="77777777" w:rsidR="005644F2" w:rsidRPr="00C92728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9FCC" w14:textId="77777777" w:rsidR="005644F2" w:rsidRPr="00C92728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5644F2" w14:paraId="1AB3E301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46A14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64C1E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30658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749F1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C7294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44AF2" w14:textId="77777777" w:rsidR="005644F2" w:rsidRPr="00470D84" w:rsidRDefault="005644F2" w:rsidP="00140A20">
            <w:pPr>
              <w:jc w:val="center"/>
              <w:rPr>
                <w:sz w:val="24"/>
                <w:szCs w:val="24"/>
              </w:rPr>
            </w:pPr>
            <w:r w:rsidRPr="00470D84">
              <w:rPr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BDBB6" w14:textId="77777777" w:rsidR="005644F2" w:rsidRPr="0094463B" w:rsidRDefault="005644F2" w:rsidP="00140A20">
            <w:pPr>
              <w:jc w:val="center"/>
              <w:rPr>
                <w:sz w:val="24"/>
                <w:szCs w:val="24"/>
              </w:rPr>
            </w:pPr>
            <w:r w:rsidRPr="0094463B">
              <w:rPr>
                <w:sz w:val="24"/>
                <w:szCs w:val="24"/>
              </w:rPr>
              <w:t>20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BEFE" w14:textId="77777777" w:rsidR="005644F2" w:rsidRPr="0094463B" w:rsidRDefault="005644F2" w:rsidP="00140A20">
            <w:pPr>
              <w:jc w:val="center"/>
              <w:rPr>
                <w:sz w:val="24"/>
                <w:szCs w:val="24"/>
              </w:rPr>
            </w:pPr>
            <w:r w:rsidRPr="0094463B">
              <w:rPr>
                <w:sz w:val="24"/>
                <w:szCs w:val="24"/>
              </w:rPr>
              <w:t>20</w:t>
            </w:r>
          </w:p>
        </w:tc>
      </w:tr>
      <w:tr w:rsidR="005644F2" w14:paraId="408FF728" w14:textId="77777777" w:rsidTr="00140A20">
        <w:trPr>
          <w:gridAfter w:val="2"/>
          <w:wAfter w:w="2658" w:type="dxa"/>
          <w:trHeight w:val="81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850D8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>
              <w:rPr>
                <w:b/>
                <w:bCs/>
                <w:sz w:val="24"/>
                <w:szCs w:val="24"/>
              </w:rPr>
              <w:t>самоуправления  (</w:t>
            </w:r>
            <w:proofErr w:type="gramEnd"/>
            <w:r>
              <w:rPr>
                <w:b/>
                <w:bCs/>
                <w:sz w:val="24"/>
                <w:szCs w:val="24"/>
              </w:rPr>
              <w:t>главы сельских поселений)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219C6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3C0AF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3DECE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74799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28C59" w14:textId="77777777" w:rsidR="005644F2" w:rsidRPr="00D93556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F3561" w14:textId="77777777" w:rsidR="005644F2" w:rsidRPr="00D93556" w:rsidRDefault="005644F2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BE9A" w14:textId="77777777" w:rsidR="005644F2" w:rsidRPr="00D93556" w:rsidRDefault="005644F2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810</w:t>
            </w:r>
          </w:p>
        </w:tc>
      </w:tr>
      <w:tr w:rsidR="005644F2" w14:paraId="7AFB8E3D" w14:textId="77777777" w:rsidTr="00140A20">
        <w:trPr>
          <w:gridAfter w:val="2"/>
          <w:wAfter w:w="2658" w:type="dxa"/>
          <w:trHeight w:val="76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91DF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DF7C6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71FCC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BD025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CE70C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87566" w14:textId="77777777" w:rsidR="005644F2" w:rsidRPr="00D93556" w:rsidRDefault="005644F2" w:rsidP="00140A20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CB32F" w14:textId="77777777" w:rsidR="005644F2" w:rsidRPr="00D93556" w:rsidRDefault="005644F2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BF8E" w14:textId="77777777" w:rsidR="005644F2" w:rsidRPr="00D93556" w:rsidRDefault="005644F2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810</w:t>
            </w:r>
          </w:p>
        </w:tc>
      </w:tr>
      <w:tr w:rsidR="005644F2" w14:paraId="7D87052C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CAA55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F2F34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2E42A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7E5EB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C26DD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BB27E" w14:textId="77777777" w:rsidR="005644F2" w:rsidRPr="00D93556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B6D2E" w14:textId="77777777" w:rsidR="005644F2" w:rsidRPr="00D93556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5CA6" w14:textId="77777777" w:rsidR="005644F2" w:rsidRPr="00D93556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810</w:t>
            </w:r>
          </w:p>
        </w:tc>
      </w:tr>
      <w:tr w:rsidR="005644F2" w14:paraId="2870D569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E6404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FD12F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8C8D8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DFF54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912D5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43CA4" w14:textId="77777777" w:rsidR="005644F2" w:rsidRPr="00D93556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70916" w14:textId="77777777" w:rsidR="005644F2" w:rsidRPr="00D93556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82F5" w14:textId="77777777" w:rsidR="005644F2" w:rsidRPr="00D93556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624</w:t>
            </w:r>
          </w:p>
        </w:tc>
      </w:tr>
      <w:tr w:rsidR="005644F2" w14:paraId="16F93F2E" w14:textId="77777777" w:rsidTr="00140A20">
        <w:trPr>
          <w:gridAfter w:val="2"/>
          <w:wAfter w:w="2658" w:type="dxa"/>
          <w:trHeight w:val="78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7DFE9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59B0E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A1E68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D7012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138C8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C2D1F" w14:textId="77777777" w:rsidR="005644F2" w:rsidRPr="00D93556" w:rsidRDefault="005644F2" w:rsidP="00470D8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186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BB748" w14:textId="77777777" w:rsidR="005644F2" w:rsidRPr="00D93556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186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27C4" w14:textId="77777777" w:rsidR="005644F2" w:rsidRPr="00D93556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186</w:t>
            </w:r>
          </w:p>
        </w:tc>
      </w:tr>
      <w:tr w:rsidR="005644F2" w14:paraId="51AB7C4C" w14:textId="77777777" w:rsidTr="00140A20">
        <w:trPr>
          <w:gridAfter w:val="2"/>
          <w:wAfter w:w="2658" w:type="dxa"/>
          <w:trHeight w:val="36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98B4B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1B64D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BA421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45F02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7B1C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8C188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4883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95B7" w14:textId="77777777" w:rsidR="005644F2" w:rsidRDefault="005644F2" w:rsidP="00140A20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5644F2" w14:paraId="4336F433" w14:textId="77777777" w:rsidTr="00140A20">
        <w:trPr>
          <w:gridAfter w:val="2"/>
          <w:wAfter w:w="2658" w:type="dxa"/>
          <w:trHeight w:val="6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C6240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207A4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C08F9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135F6" w14:textId="77777777" w:rsidR="005644F2" w:rsidRDefault="005644F2" w:rsidP="003616AA"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001CD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1CA60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D817E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D9696" w14:textId="77777777" w:rsidR="005644F2" w:rsidRDefault="005644F2" w:rsidP="00140A20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5644F2" w14:paraId="2B9E6CDD" w14:textId="77777777" w:rsidTr="00AE6118">
        <w:trPr>
          <w:gridAfter w:val="2"/>
          <w:wAfter w:w="2658" w:type="dxa"/>
          <w:trHeight w:val="27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31E2C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непрограммые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94910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4C4CE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ECC15" w14:textId="77777777" w:rsidR="005644F2" w:rsidRDefault="005644F2" w:rsidP="003616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12C7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52B44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9BAC7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2D6D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5644F2" w14:paraId="2419F355" w14:textId="77777777" w:rsidTr="00140A20">
        <w:trPr>
          <w:gridAfter w:val="2"/>
          <w:wAfter w:w="2658" w:type="dxa"/>
          <w:trHeight w:val="3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331F3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непрограммных расходов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0250D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1B40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0A37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C104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17E02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BFE7A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4997" w14:textId="77777777" w:rsidR="005644F2" w:rsidRDefault="005644F2" w:rsidP="00140A20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5644F2" w14:paraId="061D1427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8D6AE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079AD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8989F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3DD22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7453B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7C725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FA0B2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A6BA" w14:textId="77777777" w:rsidR="005644F2" w:rsidRDefault="005644F2" w:rsidP="00140A20">
            <w:pPr>
              <w:jc w:val="center"/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5644F2" w14:paraId="77EA13C3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AC2D5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134BA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0AB1F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19F27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35B4F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870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2ABC2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404F3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9F17" w14:textId="77777777" w:rsidR="005644F2" w:rsidRDefault="005644F2" w:rsidP="00140A20">
            <w:pPr>
              <w:jc w:val="center"/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5644F2" w14:paraId="3982D604" w14:textId="77777777" w:rsidTr="00140A20">
        <w:trPr>
          <w:gridAfter w:val="2"/>
          <w:wAfter w:w="2658" w:type="dxa"/>
          <w:trHeight w:val="37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51AF2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7A089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693D1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18FEA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AFFCB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3C4EC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  <w:t>67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651B9" w14:textId="77777777" w:rsidR="005644F2" w:rsidRPr="00DE6F61" w:rsidRDefault="005644F2" w:rsidP="00B3196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  <w:t>6</w:t>
            </w:r>
            <w:r>
              <w:rPr>
                <w:b/>
                <w:bCs/>
                <w:color w:val="111111"/>
                <w:sz w:val="24"/>
                <w:szCs w:val="24"/>
              </w:rPr>
              <w:t>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04B0" w14:textId="77777777" w:rsidR="005644F2" w:rsidRPr="00DE6F61" w:rsidRDefault="005644F2" w:rsidP="00140A20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  <w:t>6</w:t>
            </w:r>
            <w:r>
              <w:rPr>
                <w:b/>
                <w:bCs/>
                <w:color w:val="111111"/>
                <w:sz w:val="24"/>
                <w:szCs w:val="24"/>
              </w:rPr>
              <w:t>9,5</w:t>
            </w:r>
          </w:p>
        </w:tc>
      </w:tr>
      <w:tr w:rsidR="005644F2" w14:paraId="2421C273" w14:textId="77777777" w:rsidTr="00EF2CE6">
        <w:trPr>
          <w:gridAfter w:val="2"/>
          <w:wAfter w:w="2658" w:type="dxa"/>
          <w:trHeight w:val="369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91784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80868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5587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8C40E" w14:textId="77777777" w:rsidR="005644F2" w:rsidRDefault="005644F2" w:rsidP="00CF33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626C6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A6408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67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C422D" w14:textId="77777777" w:rsidR="005644F2" w:rsidRPr="00750F80" w:rsidRDefault="005644F2" w:rsidP="00B3196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85D4" w14:textId="77777777" w:rsidR="005644F2" w:rsidRPr="00750F80" w:rsidRDefault="005644F2" w:rsidP="00140A2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5644F2" w14:paraId="0B886238" w14:textId="77777777" w:rsidTr="00EF2CE6">
        <w:trPr>
          <w:gridAfter w:val="2"/>
          <w:wAfter w:w="2658" w:type="dxa"/>
          <w:trHeight w:val="369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D849A" w14:textId="77777777" w:rsidR="005644F2" w:rsidRDefault="005644F2" w:rsidP="003646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непрограммые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4E514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52801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C6C08" w14:textId="77777777" w:rsidR="005644F2" w:rsidRDefault="005644F2" w:rsidP="00CF33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93530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A5ACF" w14:textId="77777777" w:rsidR="005644F2" w:rsidRPr="0064538D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B874" w14:textId="77777777" w:rsidR="005644F2" w:rsidRDefault="005644F2" w:rsidP="00B319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FA48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5644F2" w14:paraId="39FA540D" w14:textId="77777777" w:rsidTr="006A31C8">
        <w:trPr>
          <w:gridAfter w:val="2"/>
          <w:wAfter w:w="2658" w:type="dxa"/>
          <w:trHeight w:val="37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CAB74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b/>
                <w:bCs/>
                <w:sz w:val="24"/>
                <w:szCs w:val="24"/>
              </w:rPr>
              <w:t>полномочий  по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первичному воинскому учету на территориях, где отсутствуют военные </w:t>
            </w:r>
            <w:r>
              <w:rPr>
                <w:b/>
                <w:bCs/>
                <w:sz w:val="24"/>
                <w:szCs w:val="24"/>
              </w:rPr>
              <w:lastRenderedPageBreak/>
              <w:t xml:space="preserve">комиссариаты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A41F3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10C0C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82377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576DB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D753E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7A284" w14:textId="77777777" w:rsidR="005644F2" w:rsidRPr="00750F80" w:rsidRDefault="005644F2" w:rsidP="00B3196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7760" w14:textId="77777777" w:rsidR="005644F2" w:rsidRPr="00750F80" w:rsidRDefault="005644F2" w:rsidP="00140A2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5644F2" w14:paraId="34EC55BD" w14:textId="77777777" w:rsidTr="00C37C0A">
        <w:trPr>
          <w:gridAfter w:val="2"/>
          <w:wAfter w:w="2658" w:type="dxa"/>
          <w:trHeight w:val="228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736B6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AC29B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869A8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A3875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4C5F5" w14:textId="77777777" w:rsidR="005644F2" w:rsidRDefault="005644F2" w:rsidP="00140A20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B1F99" w14:textId="77777777" w:rsidR="005644F2" w:rsidRPr="001547FE" w:rsidRDefault="005644F2" w:rsidP="00CC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7F104" w14:textId="77777777" w:rsidR="005644F2" w:rsidRPr="001547FE" w:rsidRDefault="005644F2" w:rsidP="00B31968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62EC0" w14:textId="77777777" w:rsidR="005644F2" w:rsidRPr="001547FE" w:rsidRDefault="005644F2" w:rsidP="00CC6340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</w:tr>
      <w:tr w:rsidR="005644F2" w14:paraId="0C10CA40" w14:textId="77777777" w:rsidTr="00CC634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21344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A0F38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67FF5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79EB7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09B9B" w14:textId="77777777" w:rsidR="005644F2" w:rsidRDefault="005644F2" w:rsidP="00140A20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E944E" w14:textId="77777777" w:rsidR="005644F2" w:rsidRPr="001547FE" w:rsidRDefault="005644F2" w:rsidP="00CC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C25B7" w14:textId="77777777" w:rsidR="005644F2" w:rsidRPr="001547FE" w:rsidRDefault="005644F2" w:rsidP="00B31968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ABDB" w14:textId="77777777" w:rsidR="005644F2" w:rsidRPr="001547FE" w:rsidRDefault="005644F2" w:rsidP="00CC6340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</w:tr>
      <w:tr w:rsidR="005644F2" w14:paraId="72BFBFA1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BBCFB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DF12D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A3F43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9C71B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82183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A7C19" w14:textId="77777777" w:rsidR="005644F2" w:rsidRPr="00750F80" w:rsidRDefault="005644F2" w:rsidP="00140A20">
            <w:pPr>
              <w:jc w:val="center"/>
              <w:rPr>
                <w:sz w:val="24"/>
                <w:szCs w:val="24"/>
              </w:rPr>
            </w:pPr>
            <w:r w:rsidRPr="00750F80">
              <w:rPr>
                <w:sz w:val="24"/>
                <w:szCs w:val="24"/>
              </w:rPr>
              <w:t>50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7BF4B" w14:textId="77777777" w:rsidR="005644F2" w:rsidRPr="00750F80" w:rsidRDefault="005644F2" w:rsidP="00B31968">
            <w:pPr>
              <w:jc w:val="center"/>
            </w:pPr>
            <w:r w:rsidRPr="00750F80">
              <w:rPr>
                <w:sz w:val="24"/>
                <w:szCs w:val="24"/>
              </w:rPr>
              <w:t>52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95F4" w14:textId="77777777" w:rsidR="005644F2" w:rsidRPr="00750F80" w:rsidRDefault="005644F2" w:rsidP="00140A20">
            <w:pPr>
              <w:jc w:val="center"/>
            </w:pPr>
            <w:r w:rsidRPr="00750F80">
              <w:rPr>
                <w:sz w:val="24"/>
                <w:szCs w:val="24"/>
              </w:rPr>
              <w:t>52</w:t>
            </w:r>
          </w:p>
        </w:tc>
      </w:tr>
      <w:tr w:rsidR="005644F2" w14:paraId="4F05B515" w14:textId="77777777" w:rsidTr="00140A20">
        <w:trPr>
          <w:gridAfter w:val="2"/>
          <w:wAfter w:w="2658" w:type="dxa"/>
          <w:trHeight w:val="76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7656B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A34C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763E3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FEE09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B7855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41D08" w14:textId="77777777" w:rsidR="005644F2" w:rsidRPr="00AE6118" w:rsidRDefault="005644F2" w:rsidP="00140A20">
            <w:pPr>
              <w:jc w:val="center"/>
              <w:rPr>
                <w:sz w:val="24"/>
                <w:szCs w:val="24"/>
              </w:rPr>
            </w:pPr>
            <w:r w:rsidRPr="00AE6118">
              <w:rPr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AB90A" w14:textId="77777777" w:rsidR="005644F2" w:rsidRPr="00750F80" w:rsidRDefault="005644F2" w:rsidP="00B31968">
            <w:pPr>
              <w:jc w:val="center"/>
            </w:pPr>
            <w:r w:rsidRPr="00750F80">
              <w:rPr>
                <w:sz w:val="24"/>
                <w:szCs w:val="24"/>
              </w:rPr>
              <w:t>16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9754C" w14:textId="77777777" w:rsidR="005644F2" w:rsidRPr="00750F80" w:rsidRDefault="005644F2" w:rsidP="00140A20">
            <w:pPr>
              <w:jc w:val="center"/>
            </w:pPr>
            <w:r w:rsidRPr="00750F80">
              <w:rPr>
                <w:sz w:val="24"/>
                <w:szCs w:val="24"/>
              </w:rPr>
              <w:t>16</w:t>
            </w:r>
          </w:p>
        </w:tc>
      </w:tr>
      <w:tr w:rsidR="005644F2" w14:paraId="4ADEC367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00C39E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D47D6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9A281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BE677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50E2B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D3E2C" w14:textId="77777777" w:rsidR="005644F2" w:rsidRPr="00750F80" w:rsidRDefault="005644F2" w:rsidP="00140A20">
            <w:pPr>
              <w:jc w:val="center"/>
              <w:rPr>
                <w:sz w:val="24"/>
                <w:szCs w:val="24"/>
              </w:rPr>
            </w:pPr>
            <w:r w:rsidRPr="00750F80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6DA74" w14:textId="77777777" w:rsidR="005644F2" w:rsidRPr="00750F80" w:rsidRDefault="005644F2" w:rsidP="00B31968">
            <w:pPr>
              <w:jc w:val="center"/>
            </w:pPr>
            <w:r w:rsidRPr="00750F80">
              <w:rPr>
                <w:sz w:val="24"/>
                <w:szCs w:val="24"/>
              </w:rPr>
              <w:t>1,5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75E05" w14:textId="77777777" w:rsidR="005644F2" w:rsidRPr="00750F80" w:rsidRDefault="005644F2" w:rsidP="00140A20">
            <w:pPr>
              <w:jc w:val="center"/>
            </w:pPr>
            <w:r w:rsidRPr="00750F80">
              <w:rPr>
                <w:sz w:val="24"/>
                <w:szCs w:val="24"/>
              </w:rPr>
              <w:t>1,5</w:t>
            </w:r>
          </w:p>
        </w:tc>
      </w:tr>
      <w:tr w:rsidR="005644F2" w14:paraId="61D95938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B1B3C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0BE50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1E405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56F4E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BD4DB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1C75F" w14:textId="77777777" w:rsidR="005644F2" w:rsidRPr="00750F80" w:rsidRDefault="005644F2" w:rsidP="00140A20">
            <w:pPr>
              <w:jc w:val="center"/>
              <w:rPr>
                <w:sz w:val="24"/>
                <w:szCs w:val="24"/>
              </w:rPr>
            </w:pPr>
            <w:r w:rsidRPr="00750F80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A8458" w14:textId="77777777" w:rsidR="005644F2" w:rsidRPr="00750F80" w:rsidRDefault="005644F2" w:rsidP="00B31968">
            <w:pPr>
              <w:jc w:val="center"/>
            </w:pPr>
            <w:r w:rsidRPr="00750F80">
              <w:rPr>
                <w:sz w:val="24"/>
                <w:szCs w:val="24"/>
              </w:rPr>
              <w:t>1,5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3EF1F" w14:textId="77777777" w:rsidR="005644F2" w:rsidRPr="00750F80" w:rsidRDefault="005644F2" w:rsidP="00140A20">
            <w:pPr>
              <w:jc w:val="center"/>
            </w:pPr>
            <w:r w:rsidRPr="00750F80">
              <w:rPr>
                <w:sz w:val="24"/>
                <w:szCs w:val="24"/>
              </w:rPr>
              <w:t>1,5</w:t>
            </w:r>
          </w:p>
        </w:tc>
      </w:tr>
      <w:tr w:rsidR="005644F2" w14:paraId="3129BC8A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094D4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A80E7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FE95F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8B7FB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6E330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67B75" w14:textId="77777777" w:rsidR="005644F2" w:rsidRPr="00750F80" w:rsidRDefault="005644F2" w:rsidP="00140A20">
            <w:pPr>
              <w:jc w:val="center"/>
              <w:rPr>
                <w:sz w:val="24"/>
                <w:szCs w:val="24"/>
              </w:rPr>
            </w:pPr>
            <w:r w:rsidRPr="00750F80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B1B3D" w14:textId="77777777" w:rsidR="005644F2" w:rsidRPr="00750F80" w:rsidRDefault="005644F2" w:rsidP="00B31968">
            <w:pPr>
              <w:jc w:val="center"/>
            </w:pPr>
            <w:r w:rsidRPr="00750F80">
              <w:rPr>
                <w:sz w:val="24"/>
                <w:szCs w:val="24"/>
              </w:rPr>
              <w:t>1,5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9D93" w14:textId="77777777" w:rsidR="005644F2" w:rsidRPr="00750F80" w:rsidRDefault="005644F2" w:rsidP="00140A20">
            <w:pPr>
              <w:jc w:val="center"/>
            </w:pPr>
            <w:r w:rsidRPr="00750F80">
              <w:rPr>
                <w:sz w:val="24"/>
                <w:szCs w:val="24"/>
              </w:rPr>
              <w:t>1,5</w:t>
            </w:r>
          </w:p>
        </w:tc>
      </w:tr>
      <w:tr w:rsidR="005644F2" w14:paraId="04B75D1A" w14:textId="77777777" w:rsidTr="0094463B">
        <w:trPr>
          <w:gridAfter w:val="2"/>
          <w:wAfter w:w="2658" w:type="dxa"/>
          <w:trHeight w:val="571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2C417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9648C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31F8E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E7C7B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A31C2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3A65D" w14:textId="77777777" w:rsidR="005644F2" w:rsidRPr="001762B9" w:rsidRDefault="005644F2" w:rsidP="0094463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1F652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7049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58552A7F" w14:textId="77777777" w:rsidTr="0094463B">
        <w:trPr>
          <w:gridAfter w:val="2"/>
          <w:wAfter w:w="2658" w:type="dxa"/>
          <w:trHeight w:val="37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B6F99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504CD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62838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1B22D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4D48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A69F9" w14:textId="77777777" w:rsidR="005644F2" w:rsidRDefault="005644F2" w:rsidP="0094463B">
            <w:pPr>
              <w:jc w:val="center"/>
            </w:pPr>
            <w:r w:rsidRPr="006976DF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02C61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648C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5D69A790" w14:textId="77777777" w:rsidTr="0094463B">
        <w:trPr>
          <w:gridAfter w:val="2"/>
          <w:wAfter w:w="2658" w:type="dxa"/>
          <w:trHeight w:val="37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C2998" w14:textId="77777777" w:rsidR="005644F2" w:rsidRDefault="005644F2" w:rsidP="006A31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</w:t>
            </w:r>
            <w:r w:rsidR="00C277FC">
              <w:rPr>
                <w:b/>
                <w:bCs/>
                <w:sz w:val="24"/>
                <w:szCs w:val="24"/>
              </w:rPr>
              <w:t>сельских территорий Ольшанского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495CB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363F6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EBEB0" w14:textId="77777777" w:rsidR="005644F2" w:rsidRDefault="005644F2" w:rsidP="006A31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65C7A" w14:textId="77777777" w:rsidR="005644F2" w:rsidRPr="006A31C8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6756F" w14:textId="77777777" w:rsidR="005644F2" w:rsidRPr="006976DF" w:rsidRDefault="005644F2" w:rsidP="0094463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3F73E" w14:textId="77777777" w:rsidR="005644F2" w:rsidRPr="002E28D9" w:rsidRDefault="005644F2" w:rsidP="0094463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F025" w14:textId="77777777" w:rsidR="005644F2" w:rsidRPr="002E28D9" w:rsidRDefault="005644F2" w:rsidP="0094463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2942C2A2" w14:textId="77777777" w:rsidTr="0094463B">
        <w:trPr>
          <w:gridAfter w:val="2"/>
          <w:wAfter w:w="2658" w:type="dxa"/>
          <w:trHeight w:val="129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E1D59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8B79A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84160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0BCB8" w14:textId="77777777" w:rsidR="005644F2" w:rsidRDefault="005644F2" w:rsidP="00CF33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4A534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284E0" w14:textId="77777777" w:rsidR="005644F2" w:rsidRDefault="005644F2" w:rsidP="0094463B">
            <w:pPr>
              <w:jc w:val="center"/>
            </w:pPr>
            <w:r w:rsidRPr="006976DF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035B4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91A4C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47F5BE38" w14:textId="77777777" w:rsidTr="0094463B">
        <w:trPr>
          <w:gridAfter w:val="2"/>
          <w:wAfter w:w="2658" w:type="dxa"/>
          <w:trHeight w:val="48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317F59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F192D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5B4C2" w14:textId="77777777" w:rsidR="005644F2" w:rsidRDefault="005644F2" w:rsidP="00140A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43A83" w14:textId="77777777" w:rsidR="005644F2" w:rsidRDefault="005644F2" w:rsidP="006914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58ABB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80B4A" w14:textId="77777777" w:rsidR="005644F2" w:rsidRDefault="005644F2" w:rsidP="0094463B">
            <w:pPr>
              <w:jc w:val="center"/>
            </w:pPr>
            <w:r w:rsidRPr="006976DF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5EA2C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A772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0E7C2DA3" w14:textId="77777777" w:rsidTr="0094463B">
        <w:trPr>
          <w:gridAfter w:val="2"/>
          <w:wAfter w:w="2658" w:type="dxa"/>
          <w:trHeight w:val="300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F4336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2326D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56832" w14:textId="77777777" w:rsidR="005644F2" w:rsidRDefault="005644F2" w:rsidP="00140A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B35E2" w14:textId="77777777" w:rsidR="005644F2" w:rsidRDefault="005644F2" w:rsidP="00CF33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EF258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4129A" w14:textId="77777777" w:rsidR="005644F2" w:rsidRDefault="005644F2" w:rsidP="0094463B">
            <w:pPr>
              <w:jc w:val="center"/>
            </w:pPr>
            <w:r w:rsidRPr="006976DF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A88DE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8E48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2C7951ED" w14:textId="77777777" w:rsidTr="0094463B">
        <w:trPr>
          <w:gridAfter w:val="2"/>
          <w:wAfter w:w="2658" w:type="dxa"/>
          <w:trHeight w:val="3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F72A6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E1922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6E420" w14:textId="77777777" w:rsidR="005644F2" w:rsidRDefault="005644F2" w:rsidP="00140A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A70FF" w14:textId="77777777" w:rsidR="005644F2" w:rsidRDefault="005644F2" w:rsidP="00CF331A">
            <w:pPr>
              <w:jc w:val="center"/>
              <w:rPr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DCA85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F08AB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C2C03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54A7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61398240" w14:textId="77777777" w:rsidTr="0094463B">
        <w:trPr>
          <w:gridAfter w:val="2"/>
          <w:wAfter w:w="2658" w:type="dxa"/>
          <w:trHeight w:val="3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8C0F9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FDC10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A0FDA" w14:textId="77777777" w:rsidR="005644F2" w:rsidRDefault="005644F2" w:rsidP="00140A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F0751" w14:textId="77777777" w:rsidR="005644F2" w:rsidRDefault="005644F2" w:rsidP="00CC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8A88F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752A3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A0524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40C52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3FB13314" w14:textId="77777777" w:rsidTr="0094463B">
        <w:trPr>
          <w:gridAfter w:val="2"/>
          <w:wAfter w:w="2658" w:type="dxa"/>
          <w:trHeight w:val="28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6B0A1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31976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478D7" w14:textId="77777777" w:rsidR="005644F2" w:rsidRDefault="005644F2" w:rsidP="00140A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CBA0D" w14:textId="77777777" w:rsidR="005644F2" w:rsidRDefault="005644F2" w:rsidP="00CC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A7EC8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9460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EF8EB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4B9A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0953433D" w14:textId="77777777" w:rsidTr="00EF2CE6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161D5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2DA82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5748E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568CA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1FB3B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FC500" w14:textId="77777777" w:rsidR="005644F2" w:rsidRPr="00C218D1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C218D1">
              <w:rPr>
                <w:b/>
                <w:bCs/>
                <w:color w:val="111111"/>
                <w:sz w:val="24"/>
                <w:szCs w:val="24"/>
              </w:rPr>
              <w:t>1118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55E2C" w14:textId="77777777" w:rsidR="005644F2" w:rsidRDefault="005644F2" w:rsidP="00140A20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C1A2" w14:textId="77777777" w:rsidR="005644F2" w:rsidRDefault="005644F2" w:rsidP="00FD04A9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5644F2" w14:paraId="595B96FC" w14:textId="77777777" w:rsidTr="007C1F8C">
        <w:trPr>
          <w:gridAfter w:val="2"/>
          <w:wAfter w:w="2658" w:type="dxa"/>
          <w:trHeight w:val="31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473767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545C1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1E710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A24A8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D24AF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53DBE" w14:textId="77777777" w:rsidR="005644F2" w:rsidRPr="00C218D1" w:rsidRDefault="005644F2" w:rsidP="00C218D1">
            <w:pPr>
              <w:jc w:val="center"/>
              <w:rPr>
                <w:b/>
              </w:rPr>
            </w:pPr>
            <w:r w:rsidRPr="00C218D1">
              <w:rPr>
                <w:b/>
                <w:bCs/>
                <w:color w:val="111111"/>
                <w:sz w:val="24"/>
                <w:szCs w:val="24"/>
              </w:rPr>
              <w:t>1118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E78B7" w14:textId="77777777" w:rsidR="005644F2" w:rsidRDefault="005644F2" w:rsidP="00B3196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E465" w14:textId="77777777" w:rsidR="005644F2" w:rsidRDefault="005644F2" w:rsidP="00FD04A9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5644F2" w14:paraId="4097B313" w14:textId="77777777" w:rsidTr="007C1F8C">
        <w:trPr>
          <w:gridAfter w:val="2"/>
          <w:wAfter w:w="2658" w:type="dxa"/>
          <w:trHeight w:val="31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BC2667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«Устойчивое развитие </w:t>
            </w:r>
            <w:r w:rsidR="00C277FC">
              <w:rPr>
                <w:b/>
                <w:bCs/>
                <w:sz w:val="24"/>
                <w:szCs w:val="24"/>
              </w:rPr>
              <w:t>сельских территорий Ольшанского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0F17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BEBF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F739D" w14:textId="77777777" w:rsidR="005644F2" w:rsidRDefault="005644F2" w:rsidP="006A31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19CA" w14:textId="77777777" w:rsidR="005644F2" w:rsidRPr="006A31C8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265C" w14:textId="77777777" w:rsidR="005644F2" w:rsidRPr="00C218D1" w:rsidRDefault="005644F2" w:rsidP="00C218D1">
            <w:pPr>
              <w:jc w:val="center"/>
              <w:rPr>
                <w:b/>
              </w:rPr>
            </w:pPr>
            <w:r w:rsidRPr="00C218D1">
              <w:rPr>
                <w:b/>
                <w:bCs/>
                <w:color w:val="111111"/>
                <w:sz w:val="24"/>
                <w:szCs w:val="24"/>
              </w:rPr>
              <w:t>1118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9784E" w14:textId="77777777" w:rsidR="005644F2" w:rsidRDefault="005644F2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1CEF" w14:textId="77777777" w:rsidR="005644F2" w:rsidRDefault="005644F2" w:rsidP="00FD04A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5644F2" w14:paraId="62EFB6AA" w14:textId="77777777" w:rsidTr="007C1F8C">
        <w:trPr>
          <w:gridAfter w:val="2"/>
          <w:wAfter w:w="2658" w:type="dxa"/>
          <w:trHeight w:val="103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DA6DD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b/>
                <w:sz w:val="24"/>
                <w:szCs w:val="24"/>
              </w:rPr>
              <w:t>« Благоустройство</w:t>
            </w:r>
            <w:proofErr w:type="gramEnd"/>
            <w:r>
              <w:rPr>
                <w:b/>
                <w:sz w:val="24"/>
                <w:szCs w:val="24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7204A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E6C9C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95937" w14:textId="77777777" w:rsidR="005644F2" w:rsidRDefault="005644F2" w:rsidP="006A31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063D4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2A3DD" w14:textId="77777777" w:rsidR="005644F2" w:rsidRPr="00C218D1" w:rsidRDefault="005644F2" w:rsidP="00C218D1">
            <w:pPr>
              <w:jc w:val="center"/>
              <w:rPr>
                <w:b/>
              </w:rPr>
            </w:pPr>
            <w:r w:rsidRPr="00C218D1">
              <w:rPr>
                <w:b/>
                <w:bCs/>
                <w:color w:val="111111"/>
                <w:sz w:val="24"/>
                <w:szCs w:val="24"/>
              </w:rPr>
              <w:t>1118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54C0C" w14:textId="77777777" w:rsidR="005644F2" w:rsidRDefault="005644F2" w:rsidP="00B3196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3E73" w14:textId="77777777" w:rsidR="005644F2" w:rsidRDefault="005644F2" w:rsidP="00FD04A9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5644F2" w14:paraId="66C07872" w14:textId="77777777" w:rsidTr="007C1F8C">
        <w:trPr>
          <w:gridAfter w:val="2"/>
          <w:wAfter w:w="2658" w:type="dxa"/>
          <w:trHeight w:val="5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F7F63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6B476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5CEE2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EA0E6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F6780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2926F" w14:textId="77777777" w:rsidR="005644F2" w:rsidRPr="00C218D1" w:rsidRDefault="005644F2" w:rsidP="00C218D1">
            <w:pPr>
              <w:jc w:val="center"/>
              <w:rPr>
                <w:b/>
              </w:rPr>
            </w:pPr>
            <w:r w:rsidRPr="00C218D1">
              <w:rPr>
                <w:b/>
                <w:bCs/>
                <w:color w:val="111111"/>
                <w:sz w:val="24"/>
                <w:szCs w:val="24"/>
              </w:rPr>
              <w:t>1118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88C9B" w14:textId="77777777" w:rsidR="005644F2" w:rsidRDefault="005644F2" w:rsidP="00B3196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FFCE" w14:textId="77777777" w:rsidR="005644F2" w:rsidRDefault="005644F2" w:rsidP="00FD04A9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5644F2" w14:paraId="56799A65" w14:textId="77777777" w:rsidTr="007C1F8C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D99BDD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D16B9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D7BD8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4DB18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60874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F10BA" w14:textId="77777777" w:rsidR="005644F2" w:rsidRPr="00C218D1" w:rsidRDefault="005644F2" w:rsidP="00C218D1">
            <w:pPr>
              <w:jc w:val="center"/>
              <w:rPr>
                <w:b/>
              </w:rPr>
            </w:pPr>
            <w:r w:rsidRPr="00C218D1">
              <w:rPr>
                <w:b/>
                <w:bCs/>
                <w:color w:val="111111"/>
                <w:sz w:val="24"/>
                <w:szCs w:val="24"/>
              </w:rPr>
              <w:t>1118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16718" w14:textId="77777777" w:rsidR="005644F2" w:rsidRDefault="005644F2" w:rsidP="00B3196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CE0D" w14:textId="77777777" w:rsidR="005644F2" w:rsidRDefault="005644F2" w:rsidP="00FD04A9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5644F2" w14:paraId="4534DF43" w14:textId="77777777" w:rsidTr="007C1F8C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24EE15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E69DB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FC24F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E4309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EB783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3178C" w14:textId="77777777" w:rsidR="005644F2" w:rsidRDefault="005644F2" w:rsidP="00C218D1">
            <w:pPr>
              <w:jc w:val="center"/>
            </w:pPr>
            <w:r w:rsidRPr="00DA3C92">
              <w:rPr>
                <w:bCs/>
                <w:color w:val="111111"/>
                <w:sz w:val="24"/>
                <w:szCs w:val="24"/>
              </w:rPr>
              <w:t>1118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B328B" w14:textId="77777777" w:rsidR="005644F2" w:rsidRPr="004148F8" w:rsidRDefault="005644F2" w:rsidP="00B31968">
            <w:pPr>
              <w:jc w:val="center"/>
            </w:pPr>
            <w:r w:rsidRPr="004148F8">
              <w:rPr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F2C8" w14:textId="77777777" w:rsidR="005644F2" w:rsidRPr="004148F8" w:rsidRDefault="005644F2" w:rsidP="00FD04A9">
            <w:pPr>
              <w:jc w:val="center"/>
            </w:pPr>
            <w:r w:rsidRPr="004148F8">
              <w:rPr>
                <w:bCs/>
                <w:color w:val="111111"/>
                <w:sz w:val="24"/>
                <w:szCs w:val="24"/>
              </w:rPr>
              <w:t>91</w:t>
            </w:r>
            <w:r>
              <w:rPr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5644F2" w14:paraId="1F3E4914" w14:textId="77777777" w:rsidTr="007C1F8C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E9E1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A1CBB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CEA0F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BF6CD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7D689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E2B39" w14:textId="77777777" w:rsidR="005644F2" w:rsidRDefault="005644F2" w:rsidP="00C218D1">
            <w:pPr>
              <w:jc w:val="center"/>
            </w:pPr>
            <w:r w:rsidRPr="00DA3C92">
              <w:rPr>
                <w:bCs/>
                <w:color w:val="111111"/>
                <w:sz w:val="24"/>
                <w:szCs w:val="24"/>
              </w:rPr>
              <w:t>1118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D014C" w14:textId="77777777" w:rsidR="005644F2" w:rsidRPr="004148F8" w:rsidRDefault="005644F2" w:rsidP="00B31968">
            <w:pPr>
              <w:jc w:val="center"/>
            </w:pPr>
            <w:r w:rsidRPr="004148F8">
              <w:rPr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A769" w14:textId="77777777" w:rsidR="005644F2" w:rsidRPr="004148F8" w:rsidRDefault="005644F2" w:rsidP="00FD04A9">
            <w:pPr>
              <w:jc w:val="center"/>
            </w:pPr>
            <w:r w:rsidRPr="004148F8">
              <w:rPr>
                <w:bCs/>
                <w:color w:val="111111"/>
                <w:sz w:val="24"/>
                <w:szCs w:val="24"/>
              </w:rPr>
              <w:t>91</w:t>
            </w:r>
            <w:r>
              <w:rPr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5644F2" w14:paraId="2AA7F312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64741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84AED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F366B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79C49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36833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13189" w14:textId="77777777" w:rsidR="005644F2" w:rsidRPr="004148F8" w:rsidRDefault="005644F2" w:rsidP="00B3196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1118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639C6" w14:textId="77777777" w:rsidR="005644F2" w:rsidRPr="004148F8" w:rsidRDefault="005644F2" w:rsidP="00B31968">
            <w:pPr>
              <w:jc w:val="center"/>
            </w:pPr>
            <w:r w:rsidRPr="004148F8">
              <w:rPr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3512" w14:textId="77777777" w:rsidR="005644F2" w:rsidRPr="004148F8" w:rsidRDefault="005644F2" w:rsidP="00FD04A9">
            <w:pPr>
              <w:jc w:val="center"/>
            </w:pPr>
            <w:r w:rsidRPr="004148F8">
              <w:rPr>
                <w:bCs/>
                <w:color w:val="111111"/>
                <w:sz w:val="24"/>
                <w:szCs w:val="24"/>
              </w:rPr>
              <w:t>91</w:t>
            </w:r>
            <w:r>
              <w:rPr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5644F2" w14:paraId="3B5231B2" w14:textId="77777777" w:rsidTr="00B31968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4B303" w14:textId="77777777" w:rsidR="005644F2" w:rsidRDefault="005644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439C8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97044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4CCE6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8F90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15278" w14:textId="77777777" w:rsidR="005644F2" w:rsidRPr="00750F80" w:rsidRDefault="005644F2" w:rsidP="00140A20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5802F" w14:textId="77777777" w:rsidR="005644F2" w:rsidRDefault="005644F2" w:rsidP="0094463B">
            <w:pPr>
              <w:jc w:val="center"/>
            </w:pPr>
            <w:r w:rsidRPr="00C93D24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38CED" w14:textId="77777777" w:rsidR="005644F2" w:rsidRDefault="005644F2" w:rsidP="00FD04A9">
            <w:pPr>
              <w:jc w:val="center"/>
            </w:pPr>
            <w:r w:rsidRPr="00C93D24">
              <w:rPr>
                <w:b/>
                <w:color w:val="111111"/>
                <w:sz w:val="24"/>
                <w:szCs w:val="24"/>
              </w:rPr>
              <w:t>10</w:t>
            </w:r>
            <w:r>
              <w:rPr>
                <w:b/>
                <w:color w:val="111111"/>
                <w:sz w:val="24"/>
                <w:szCs w:val="24"/>
              </w:rPr>
              <w:t>0</w:t>
            </w:r>
          </w:p>
        </w:tc>
      </w:tr>
      <w:tr w:rsidR="005644F2" w14:paraId="589E8BD7" w14:textId="77777777" w:rsidTr="00B31968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94C15" w14:textId="77777777" w:rsidR="005644F2" w:rsidRDefault="005644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8BA57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66FC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8A10D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7187B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31FB2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3BC04" w14:textId="77777777" w:rsidR="005644F2" w:rsidRPr="00C93D24" w:rsidRDefault="005644F2" w:rsidP="0094463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0C2D0" w14:textId="77777777" w:rsidR="005644F2" w:rsidRPr="00C93D24" w:rsidRDefault="005644F2" w:rsidP="00FD04A9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5644F2" w14:paraId="3B7C0058" w14:textId="77777777" w:rsidTr="00B31968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78E9F" w14:textId="77777777" w:rsidR="005644F2" w:rsidRDefault="005644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</w:t>
            </w:r>
            <w:r w:rsidR="00C277FC">
              <w:rPr>
                <w:b/>
                <w:bCs/>
                <w:sz w:val="24"/>
                <w:szCs w:val="24"/>
              </w:rPr>
              <w:t>сельских территорий Ольшанского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74999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F3245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86A0B" w14:textId="77777777" w:rsidR="005644F2" w:rsidRDefault="005644F2" w:rsidP="006A31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8F94A" w14:textId="77777777" w:rsidR="005644F2" w:rsidRPr="006A31C8" w:rsidRDefault="005644F2" w:rsidP="00140A20">
            <w:pPr>
              <w:jc w:val="center"/>
              <w:rPr>
                <w:b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08F29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0D45C" w14:textId="77777777" w:rsidR="005644F2" w:rsidRPr="00C93D24" w:rsidRDefault="005644F2" w:rsidP="0094463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BDA9" w14:textId="77777777" w:rsidR="005644F2" w:rsidRPr="00C93D24" w:rsidRDefault="005644F2" w:rsidP="00FD04A9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5644F2" w14:paraId="4F41591A" w14:textId="77777777" w:rsidTr="00B31968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604DD" w14:textId="77777777" w:rsidR="005644F2" w:rsidRDefault="005644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56469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9C69E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57743" w14:textId="77777777" w:rsidR="005644F2" w:rsidRDefault="005644F2" w:rsidP="006453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D1357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BCDD1" w14:textId="77777777" w:rsidR="005644F2" w:rsidRDefault="005644F2" w:rsidP="0094463B">
            <w:pPr>
              <w:jc w:val="center"/>
            </w:pPr>
            <w:r w:rsidRPr="00D61BB6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3A343" w14:textId="77777777" w:rsidR="005644F2" w:rsidRDefault="005644F2" w:rsidP="0094463B">
            <w:pPr>
              <w:jc w:val="center"/>
            </w:pPr>
            <w:r w:rsidRPr="00D61BB6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4776" w14:textId="77777777" w:rsidR="005644F2" w:rsidRDefault="005644F2" w:rsidP="0094463B">
            <w:pPr>
              <w:jc w:val="center"/>
            </w:pPr>
            <w:r w:rsidRPr="00D61BB6"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5644F2" w14:paraId="5C56982C" w14:textId="77777777" w:rsidTr="00B31968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40F1E" w14:textId="77777777" w:rsidR="005644F2" w:rsidRDefault="005644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4AF1D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ED4BC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40B09" w14:textId="77777777" w:rsidR="005644F2" w:rsidRDefault="005644F2" w:rsidP="006453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01401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830D5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6500B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988CA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1A292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5644F2" w14:paraId="674F5187" w14:textId="77777777" w:rsidTr="00B31968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8C7B9" w14:textId="77777777" w:rsidR="005644F2" w:rsidRDefault="005644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2C1B9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B4EC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F7121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0140120650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3C157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CE73A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FA29B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E036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5644F2" w14:paraId="4FE0798F" w14:textId="77777777" w:rsidTr="00B31968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7A70B" w14:textId="77777777" w:rsidR="005644F2" w:rsidRDefault="005644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04CA0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88B16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CB9A9" w14:textId="77777777" w:rsidR="005644F2" w:rsidRDefault="005644F2" w:rsidP="0064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B6D2D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81697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75E06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EC460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5644F2" w14:paraId="53E2091C" w14:textId="77777777" w:rsidTr="00B31968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435E4" w14:textId="77777777" w:rsidR="005644F2" w:rsidRDefault="005644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46EF4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15BAE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728A2" w14:textId="77777777" w:rsidR="005644F2" w:rsidRDefault="005644F2" w:rsidP="0064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EA398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6E8C4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C8C47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8145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5644F2" w14:paraId="13C5C089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4573B" w14:textId="77777777" w:rsidR="005644F2" w:rsidRDefault="005644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34706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8B428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4297D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87AC6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ADA04" w14:textId="77777777" w:rsidR="005644F2" w:rsidRPr="00750F80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AAE5C" w14:textId="77777777" w:rsidR="005644F2" w:rsidRPr="00750F80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D045" w14:textId="77777777" w:rsidR="005644F2" w:rsidRPr="00750F80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77</w:t>
            </w:r>
          </w:p>
        </w:tc>
      </w:tr>
      <w:tr w:rsidR="005644F2" w14:paraId="2EA1D389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77F69A" w14:textId="77777777" w:rsidR="005644F2" w:rsidRDefault="005644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>
              <w:rPr>
                <w:sz w:val="24"/>
                <w:szCs w:val="24"/>
              </w:rPr>
              <w:lastRenderedPageBreak/>
              <w:t>работникам казенных учреждений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3C3994" w14:textId="77777777" w:rsidR="005644F2" w:rsidRPr="005C41D3" w:rsidRDefault="005644F2" w:rsidP="00140A20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79AF1F" w14:textId="77777777" w:rsidR="005644F2" w:rsidRPr="005C41D3" w:rsidRDefault="005644F2" w:rsidP="00140A20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3FEF43" w14:textId="77777777" w:rsidR="005644F2" w:rsidRDefault="005644F2" w:rsidP="0064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CA9D42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FF9E20" w14:textId="77777777" w:rsidR="005644F2" w:rsidRPr="00750F80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6237D3" w14:textId="77777777" w:rsidR="005644F2" w:rsidRPr="00750F80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23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0464F4" w14:textId="77777777" w:rsidR="005644F2" w:rsidRPr="00750F80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23</w:t>
            </w:r>
          </w:p>
        </w:tc>
      </w:tr>
      <w:tr w:rsidR="005644F2" w14:paraId="1604EA9A" w14:textId="77777777" w:rsidTr="00C37C0A">
        <w:trPr>
          <w:gridAfter w:val="2"/>
          <w:wAfter w:w="2658" w:type="dxa"/>
          <w:trHeight w:val="234"/>
        </w:trPr>
        <w:tc>
          <w:tcPr>
            <w:tcW w:w="6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D0205" w14:textId="77777777" w:rsidR="005644F2" w:rsidRPr="004148F8" w:rsidRDefault="005644F2" w:rsidP="004148F8">
            <w:pPr>
              <w:rPr>
                <w:b/>
                <w:sz w:val="18"/>
                <w:szCs w:val="18"/>
              </w:rPr>
            </w:pPr>
            <w:r w:rsidRPr="004148F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325B9" w14:textId="77777777" w:rsidR="005644F2" w:rsidRPr="005C3E8C" w:rsidRDefault="005644F2" w:rsidP="0014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B14FA" w14:textId="77777777" w:rsidR="005644F2" w:rsidRPr="005C3E8C" w:rsidRDefault="005644F2" w:rsidP="0014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0B4E1" w14:textId="77777777" w:rsidR="005644F2" w:rsidRPr="005C3E8C" w:rsidRDefault="005644F2" w:rsidP="0014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7F187" w14:textId="77777777" w:rsidR="005644F2" w:rsidRPr="005C3E8C" w:rsidRDefault="005644F2" w:rsidP="0014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9C76C" w14:textId="77777777" w:rsidR="005644F2" w:rsidRPr="00E44724" w:rsidRDefault="005644F2" w:rsidP="00140A20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44BFB" w14:textId="77777777" w:rsidR="005644F2" w:rsidRPr="00E44724" w:rsidRDefault="005644F2" w:rsidP="004148F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3924,5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3BC8B" w14:textId="77777777" w:rsidR="005644F2" w:rsidRPr="00E44724" w:rsidRDefault="005644F2" w:rsidP="00FD04A9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3825,5</w:t>
            </w:r>
          </w:p>
        </w:tc>
      </w:tr>
    </w:tbl>
    <w:p w14:paraId="55A8E212" w14:textId="77777777" w:rsidR="00F62ACD" w:rsidRPr="00396820" w:rsidRDefault="00F62ACD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96820">
        <w:rPr>
          <w:color w:val="000000"/>
          <w:sz w:val="28"/>
          <w:szCs w:val="28"/>
        </w:rPr>
        <w:t xml:space="preserve">4. Приложение </w:t>
      </w:r>
      <w:r>
        <w:rPr>
          <w:color w:val="000000"/>
          <w:sz w:val="28"/>
          <w:szCs w:val="28"/>
        </w:rPr>
        <w:t>7</w:t>
      </w:r>
      <w:r w:rsidRPr="00396820">
        <w:rPr>
          <w:color w:val="000000"/>
          <w:sz w:val="28"/>
          <w:szCs w:val="28"/>
        </w:rPr>
        <w:t xml:space="preserve"> «Ведомственная структура бюджета </w:t>
      </w:r>
      <w:proofErr w:type="gramStart"/>
      <w:r>
        <w:rPr>
          <w:color w:val="000000"/>
          <w:sz w:val="28"/>
          <w:szCs w:val="28"/>
        </w:rPr>
        <w:t xml:space="preserve">Ольшанского  </w:t>
      </w:r>
      <w:r w:rsidRPr="00396820">
        <w:rPr>
          <w:color w:val="000000"/>
          <w:sz w:val="28"/>
          <w:szCs w:val="28"/>
        </w:rPr>
        <w:t>сельского</w:t>
      </w:r>
      <w:proofErr w:type="gramEnd"/>
      <w:r w:rsidRPr="00396820">
        <w:rPr>
          <w:color w:val="000000"/>
          <w:sz w:val="28"/>
          <w:szCs w:val="28"/>
        </w:rPr>
        <w:t xml:space="preserve"> поселения на </w:t>
      </w:r>
      <w:r>
        <w:rPr>
          <w:color w:val="000000"/>
          <w:sz w:val="28"/>
          <w:szCs w:val="28"/>
        </w:rPr>
        <w:t>2021 год и плановый период 2022 – 2023 годов» изложить в следующей  редакции:</w:t>
      </w:r>
    </w:p>
    <w:p w14:paraId="4AF5BB5C" w14:textId="77777777" w:rsidR="00F62ACD" w:rsidRDefault="00F62ACD" w:rsidP="00F62AC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02184B3" w14:textId="77777777" w:rsidR="00F62ACD" w:rsidRPr="00960942" w:rsidRDefault="00F62ACD">
      <w:pPr>
        <w:tabs>
          <w:tab w:val="left" w:pos="-426"/>
        </w:tabs>
        <w:jc w:val="right"/>
        <w:rPr>
          <w:sz w:val="24"/>
          <w:szCs w:val="24"/>
        </w:rPr>
      </w:pPr>
    </w:p>
    <w:p w14:paraId="30EC9D6C" w14:textId="77777777" w:rsidR="004832DF" w:rsidRPr="00960942" w:rsidRDefault="004832DF">
      <w:pPr>
        <w:tabs>
          <w:tab w:val="left" w:pos="-426"/>
        </w:tabs>
        <w:jc w:val="right"/>
        <w:rPr>
          <w:sz w:val="24"/>
          <w:szCs w:val="24"/>
        </w:rPr>
      </w:pPr>
      <w:r w:rsidRPr="00960942">
        <w:rPr>
          <w:sz w:val="24"/>
          <w:szCs w:val="24"/>
        </w:rPr>
        <w:t xml:space="preserve">Приложение № </w:t>
      </w:r>
      <w:r w:rsidR="00B15216" w:rsidRPr="00960942">
        <w:rPr>
          <w:sz w:val="24"/>
          <w:szCs w:val="24"/>
        </w:rPr>
        <w:t>7</w:t>
      </w:r>
    </w:p>
    <w:p w14:paraId="005FFC46" w14:textId="77777777" w:rsidR="004832DF" w:rsidRPr="00960942" w:rsidRDefault="00B15216">
      <w:pPr>
        <w:tabs>
          <w:tab w:val="left" w:pos="-426"/>
        </w:tabs>
        <w:jc w:val="right"/>
        <w:rPr>
          <w:sz w:val="24"/>
          <w:szCs w:val="24"/>
        </w:rPr>
      </w:pPr>
      <w:r w:rsidRPr="00960942">
        <w:rPr>
          <w:sz w:val="24"/>
          <w:szCs w:val="24"/>
        </w:rPr>
        <w:t>к</w:t>
      </w:r>
      <w:r w:rsidR="004832DF" w:rsidRPr="00960942">
        <w:rPr>
          <w:sz w:val="24"/>
          <w:szCs w:val="24"/>
        </w:rPr>
        <w:t xml:space="preserve"> решени</w:t>
      </w:r>
      <w:r w:rsidRPr="00960942">
        <w:rPr>
          <w:sz w:val="24"/>
          <w:szCs w:val="24"/>
        </w:rPr>
        <w:t>ю</w:t>
      </w:r>
      <w:r w:rsidR="004832DF" w:rsidRPr="00960942">
        <w:rPr>
          <w:sz w:val="24"/>
          <w:szCs w:val="24"/>
        </w:rPr>
        <w:t xml:space="preserve"> земского собрания</w:t>
      </w:r>
    </w:p>
    <w:p w14:paraId="7D5DBA34" w14:textId="77777777" w:rsidR="004832DF" w:rsidRPr="00960942" w:rsidRDefault="004832DF">
      <w:pPr>
        <w:tabs>
          <w:tab w:val="left" w:pos="-426"/>
        </w:tabs>
        <w:jc w:val="right"/>
        <w:rPr>
          <w:sz w:val="24"/>
          <w:szCs w:val="24"/>
        </w:rPr>
      </w:pPr>
      <w:r w:rsidRPr="00960942">
        <w:rPr>
          <w:sz w:val="24"/>
          <w:szCs w:val="24"/>
        </w:rPr>
        <w:t>Ольшанского сельского поселения</w:t>
      </w:r>
    </w:p>
    <w:p w14:paraId="0FBD669D" w14:textId="7845867E" w:rsidR="004832DF" w:rsidRPr="00960942" w:rsidRDefault="004832DF">
      <w:pPr>
        <w:tabs>
          <w:tab w:val="left" w:pos="-426"/>
        </w:tabs>
        <w:jc w:val="right"/>
        <w:rPr>
          <w:sz w:val="24"/>
          <w:szCs w:val="24"/>
        </w:rPr>
      </w:pPr>
      <w:r w:rsidRPr="00960942">
        <w:rPr>
          <w:sz w:val="24"/>
          <w:szCs w:val="24"/>
        </w:rPr>
        <w:t>от «</w:t>
      </w:r>
      <w:r w:rsidR="00F62ACD" w:rsidRPr="00960942">
        <w:rPr>
          <w:sz w:val="24"/>
          <w:szCs w:val="24"/>
        </w:rPr>
        <w:t>2</w:t>
      </w:r>
      <w:r w:rsidR="00265AAC">
        <w:rPr>
          <w:sz w:val="24"/>
          <w:szCs w:val="24"/>
        </w:rPr>
        <w:t>5</w:t>
      </w:r>
      <w:r w:rsidRPr="00960942">
        <w:rPr>
          <w:sz w:val="24"/>
          <w:szCs w:val="24"/>
        </w:rPr>
        <w:t xml:space="preserve">» </w:t>
      </w:r>
      <w:r w:rsidR="00265AAC">
        <w:rPr>
          <w:sz w:val="24"/>
          <w:szCs w:val="24"/>
        </w:rPr>
        <w:t>декабря</w:t>
      </w:r>
      <w:r w:rsidRPr="00960942">
        <w:rPr>
          <w:sz w:val="24"/>
          <w:szCs w:val="24"/>
        </w:rPr>
        <w:t xml:space="preserve"> 20</w:t>
      </w:r>
      <w:r w:rsidR="00F14C9A" w:rsidRPr="00960942">
        <w:rPr>
          <w:sz w:val="24"/>
          <w:szCs w:val="24"/>
        </w:rPr>
        <w:t>2</w:t>
      </w:r>
      <w:r w:rsidR="00987963">
        <w:rPr>
          <w:sz w:val="24"/>
          <w:szCs w:val="24"/>
        </w:rPr>
        <w:t>0</w:t>
      </w:r>
      <w:r w:rsidRPr="00960942">
        <w:rPr>
          <w:sz w:val="24"/>
          <w:szCs w:val="24"/>
        </w:rPr>
        <w:t xml:space="preserve"> года №</w:t>
      </w:r>
      <w:r w:rsidR="00B15216" w:rsidRPr="00960942">
        <w:rPr>
          <w:sz w:val="24"/>
          <w:szCs w:val="24"/>
        </w:rPr>
        <w:t>3</w:t>
      </w:r>
      <w:r w:rsidR="00265AAC">
        <w:rPr>
          <w:sz w:val="24"/>
          <w:szCs w:val="24"/>
        </w:rPr>
        <w:t>4</w:t>
      </w:r>
      <w:r w:rsidR="005644F2" w:rsidRPr="00960942">
        <w:rPr>
          <w:sz w:val="24"/>
          <w:szCs w:val="24"/>
        </w:rPr>
        <w:t>/7</w:t>
      </w:r>
      <w:r w:rsidR="00265AAC">
        <w:rPr>
          <w:sz w:val="24"/>
          <w:szCs w:val="24"/>
        </w:rPr>
        <w:t>5</w:t>
      </w:r>
    </w:p>
    <w:p w14:paraId="7016515A" w14:textId="77777777" w:rsidR="004832DF" w:rsidRDefault="004832D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Ведомственная структура расходов бюджета Ольшанского сельского поселения на 20</w:t>
      </w:r>
      <w:r w:rsidR="006C0241">
        <w:rPr>
          <w:b/>
          <w:sz w:val="24"/>
          <w:szCs w:val="24"/>
        </w:rPr>
        <w:t>2</w:t>
      </w:r>
      <w:r w:rsidR="00F14C9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год и плановый </w:t>
      </w:r>
      <w:proofErr w:type="gramStart"/>
      <w:r>
        <w:rPr>
          <w:b/>
          <w:sz w:val="24"/>
          <w:szCs w:val="24"/>
        </w:rPr>
        <w:t>период  20</w:t>
      </w:r>
      <w:r w:rsidRPr="00282146">
        <w:rPr>
          <w:b/>
          <w:sz w:val="24"/>
          <w:szCs w:val="24"/>
        </w:rPr>
        <w:t>2</w:t>
      </w:r>
      <w:r w:rsidR="00F14C9A"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>-202</w:t>
      </w:r>
      <w:r w:rsidR="00F14C9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г.г</w:t>
      </w:r>
      <w:proofErr w:type="spellEnd"/>
      <w:r>
        <w:rPr>
          <w:b/>
          <w:sz w:val="24"/>
          <w:szCs w:val="24"/>
        </w:rPr>
        <w:t>.</w:t>
      </w:r>
    </w:p>
    <w:p w14:paraId="233BCC01" w14:textId="77777777" w:rsidR="004832DF" w:rsidRDefault="004832DF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)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5987"/>
        <w:gridCol w:w="968"/>
        <w:gridCol w:w="659"/>
        <w:gridCol w:w="929"/>
        <w:gridCol w:w="1430"/>
        <w:gridCol w:w="932"/>
        <w:gridCol w:w="1204"/>
        <w:gridCol w:w="1323"/>
        <w:gridCol w:w="1328"/>
      </w:tblGrid>
      <w:tr w:rsidR="004832DF" w14:paraId="60C3D2B8" w14:textId="77777777">
        <w:trPr>
          <w:trHeight w:val="99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E01D4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8F615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Ведом-</w:t>
            </w:r>
            <w:proofErr w:type="spellStart"/>
            <w:r>
              <w:rPr>
                <w:b/>
                <w:bCs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57C30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A213D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A1F45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E4214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9D2F5" w14:textId="77777777" w:rsidR="004832DF" w:rsidRDefault="004832DF" w:rsidP="0086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</w:t>
            </w:r>
            <w:r w:rsidR="00F14C9A">
              <w:rPr>
                <w:b/>
                <w:bCs/>
                <w:sz w:val="24"/>
                <w:szCs w:val="24"/>
              </w:rPr>
              <w:t>21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3EC4BD" w14:textId="77777777" w:rsidR="004832DF" w:rsidRDefault="004832DF" w:rsidP="00865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 w:rsidR="00F14C9A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E684B" w14:textId="77777777" w:rsidR="004832DF" w:rsidRDefault="004832DF" w:rsidP="00865CCE"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F14C9A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148F8" w14:paraId="64B90E96" w14:textId="77777777" w:rsidTr="00036469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7D600" w14:textId="77777777" w:rsidR="004148F8" w:rsidRDefault="004148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B330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C1594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479C7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084CF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3D7E8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ECFE5" w14:textId="77777777" w:rsidR="004148F8" w:rsidRPr="00E44724" w:rsidRDefault="00F62ACD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4860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A849F" w14:textId="77777777" w:rsidR="004148F8" w:rsidRPr="00E44724" w:rsidRDefault="004148F8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3924,5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881F" w14:textId="77777777" w:rsidR="004148F8" w:rsidRPr="00E44724" w:rsidRDefault="004148F8" w:rsidP="00FD04A9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382</w:t>
            </w:r>
            <w:r w:rsidR="00FD04A9">
              <w:rPr>
                <w:b/>
                <w:color w:val="111111"/>
                <w:sz w:val="24"/>
                <w:szCs w:val="24"/>
              </w:rPr>
              <w:t>5</w:t>
            </w:r>
            <w:r>
              <w:rPr>
                <w:b/>
                <w:color w:val="111111"/>
                <w:sz w:val="24"/>
                <w:szCs w:val="24"/>
              </w:rPr>
              <w:t>,5</w:t>
            </w:r>
          </w:p>
        </w:tc>
      </w:tr>
      <w:tr w:rsidR="004148F8" w14:paraId="2FFBFCD0" w14:textId="77777777" w:rsidTr="00036469">
        <w:trPr>
          <w:trHeight w:val="94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17DF7" w14:textId="77777777" w:rsidR="004148F8" w:rsidRDefault="004148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A2EAA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D29F7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FCC63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BBC6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04B2E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12303" w14:textId="77777777" w:rsidR="004148F8" w:rsidRPr="00E44724" w:rsidRDefault="00F62ACD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4860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91B3B" w14:textId="77777777" w:rsidR="004148F8" w:rsidRPr="00E44724" w:rsidRDefault="004148F8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3924,5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68AEB" w14:textId="77777777" w:rsidR="004148F8" w:rsidRPr="00E44724" w:rsidRDefault="004148F8" w:rsidP="00FD04A9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382</w:t>
            </w:r>
            <w:r w:rsidR="00FD04A9">
              <w:rPr>
                <w:b/>
                <w:color w:val="111111"/>
                <w:sz w:val="24"/>
                <w:szCs w:val="24"/>
              </w:rPr>
              <w:t>5</w:t>
            </w:r>
            <w:r>
              <w:rPr>
                <w:b/>
                <w:color w:val="111111"/>
                <w:sz w:val="24"/>
                <w:szCs w:val="24"/>
              </w:rPr>
              <w:t>,5</w:t>
            </w:r>
          </w:p>
        </w:tc>
      </w:tr>
      <w:tr w:rsidR="00337247" w14:paraId="521A0DBD" w14:textId="77777777" w:rsidTr="00AE6118">
        <w:trPr>
          <w:trHeight w:val="331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E8E2E" w14:textId="77777777" w:rsidR="00337247" w:rsidRDefault="003372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16AA8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570E5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8CE11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49F5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FDF12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D8FAE" w14:textId="77777777" w:rsidR="00337247" w:rsidRPr="00036469" w:rsidRDefault="00F62ACD" w:rsidP="00F14C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2709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DE465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DCE5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1879</w:t>
            </w:r>
          </w:p>
        </w:tc>
      </w:tr>
      <w:tr w:rsidR="00337247" w14:paraId="3514385B" w14:textId="77777777" w:rsidTr="00036469">
        <w:trPr>
          <w:trHeight w:val="63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DEF9D" w14:textId="77777777" w:rsidR="00337247" w:rsidRDefault="00337247" w:rsidP="009C74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</w:t>
            </w:r>
            <w:r w:rsidR="009C74FC">
              <w:rPr>
                <w:b/>
                <w:bCs/>
                <w:sz w:val="24"/>
                <w:szCs w:val="24"/>
              </w:rPr>
              <w:t xml:space="preserve">, высших исполнительных органов государственной власти субъектов Российской Федерации, </w:t>
            </w:r>
            <w:r>
              <w:rPr>
                <w:b/>
                <w:bCs/>
                <w:sz w:val="24"/>
                <w:szCs w:val="24"/>
              </w:rPr>
              <w:t xml:space="preserve">местных администраций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E3FB6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F159E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D027A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4BF04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0B4E0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7C69A" w14:textId="77777777" w:rsidR="00337247" w:rsidRPr="00036469" w:rsidRDefault="00F62ACD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2679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AB186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48A1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1849</w:t>
            </w:r>
          </w:p>
        </w:tc>
      </w:tr>
      <w:tr w:rsidR="00337247" w14:paraId="552F1F92" w14:textId="77777777" w:rsidTr="00036469">
        <w:trPr>
          <w:trHeight w:val="5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2DC3D" w14:textId="77777777" w:rsidR="00337247" w:rsidRDefault="003372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gramStart"/>
            <w:r>
              <w:rPr>
                <w:b/>
                <w:bCs/>
                <w:sz w:val="24"/>
                <w:szCs w:val="24"/>
              </w:rPr>
              <w:t>Ольшанского  с</w:t>
            </w:r>
            <w:proofErr w:type="gramEnd"/>
            <w:r>
              <w:rPr>
                <w:b/>
                <w:bCs/>
                <w:sz w:val="24"/>
                <w:szCs w:val="24"/>
              </w:rPr>
              <w:t>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8008D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A0CC0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7C7F8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F1AA3" w14:textId="77777777" w:rsidR="00337247" w:rsidRPr="00036469" w:rsidRDefault="00337247" w:rsidP="009C74FC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D92C5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441D8" w14:textId="77777777" w:rsidR="00337247" w:rsidRPr="00036469" w:rsidRDefault="00F62ACD" w:rsidP="00414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2679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ED0BD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B143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1849</w:t>
            </w:r>
          </w:p>
        </w:tc>
      </w:tr>
      <w:tr w:rsidR="009C74FC" w14:paraId="097EE012" w14:textId="77777777" w:rsidTr="009C74FC">
        <w:trPr>
          <w:trHeight w:val="37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B01C7" w14:textId="77777777" w:rsidR="009C74FC" w:rsidRDefault="009C74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непрограмные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FEBAF" w14:textId="77777777" w:rsidR="009C74FC" w:rsidRPr="00036469" w:rsidRDefault="009C74FC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181DA" w14:textId="77777777" w:rsidR="009C74FC" w:rsidRPr="00036469" w:rsidRDefault="009C74FC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F439E" w14:textId="77777777" w:rsidR="009C74FC" w:rsidRPr="00036469" w:rsidRDefault="009C74FC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1B974" w14:textId="77777777" w:rsidR="009C74FC" w:rsidRPr="00036469" w:rsidRDefault="009C74FC" w:rsidP="009C74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43B54" w14:textId="77777777" w:rsidR="009C74FC" w:rsidRPr="00036469" w:rsidRDefault="009C74FC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4FB73" w14:textId="77777777" w:rsidR="009C74FC" w:rsidRDefault="00F62ACD" w:rsidP="00414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2679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F6763" w14:textId="77777777" w:rsidR="009C74FC" w:rsidRDefault="000337C3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F723" w14:textId="77777777" w:rsidR="009C74FC" w:rsidRDefault="000337C3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1849</w:t>
            </w:r>
          </w:p>
        </w:tc>
      </w:tr>
      <w:tr w:rsidR="00337247" w14:paraId="505BAA42" w14:textId="77777777" w:rsidTr="00036469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6CAA9" w14:textId="77777777" w:rsidR="00337247" w:rsidRDefault="003372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9911B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09F3C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9A653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E9CB6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ED4CC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6786A" w14:textId="77777777" w:rsidR="00337247" w:rsidRPr="00036469" w:rsidRDefault="00F62ACD" w:rsidP="003372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66057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9750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1039</w:t>
            </w:r>
          </w:p>
        </w:tc>
      </w:tr>
      <w:tr w:rsidR="00B31968" w14:paraId="75F99143" w14:textId="77777777" w:rsidTr="00036469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F89C7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59565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1386E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EADCD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E6325" w14:textId="77777777" w:rsidR="00B31968" w:rsidRPr="00036469" w:rsidRDefault="00B31968" w:rsidP="00036469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E5BD4" w14:textId="77777777" w:rsidR="00B31968" w:rsidRPr="00036469" w:rsidRDefault="00B31968" w:rsidP="0003646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3646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5C89A" w14:textId="77777777" w:rsidR="00B31968" w:rsidRPr="00036469" w:rsidRDefault="00B31968" w:rsidP="00036469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DAE11" w14:textId="77777777" w:rsidR="00B31968" w:rsidRPr="00036469" w:rsidRDefault="00B319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67CB" w14:textId="77777777" w:rsidR="00B31968" w:rsidRPr="00036469" w:rsidRDefault="00B319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458</w:t>
            </w:r>
          </w:p>
        </w:tc>
      </w:tr>
      <w:tr w:rsidR="00B31968" w14:paraId="4DB450A5" w14:textId="77777777" w:rsidTr="0003646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C09D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7F184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954C9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668ED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437FE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4FAB1" w14:textId="77777777" w:rsidR="00B31968" w:rsidRPr="00036469" w:rsidRDefault="00B31968" w:rsidP="00036469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235F7" w14:textId="77777777" w:rsidR="00B31968" w:rsidRPr="00036469" w:rsidRDefault="00B31968" w:rsidP="00036469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458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CFA27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458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9790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458</w:t>
            </w:r>
          </w:p>
        </w:tc>
      </w:tr>
      <w:tr w:rsidR="00B31968" w14:paraId="7D3C20F2" w14:textId="77777777" w:rsidTr="0003646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6A1E9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E248F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75A4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6D971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74C2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BEC7F" w14:textId="77777777" w:rsidR="00B31968" w:rsidRPr="00036469" w:rsidRDefault="00B31968" w:rsidP="00036469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CC2EB" w14:textId="77777777" w:rsidR="00B31968" w:rsidRPr="00036469" w:rsidRDefault="00B31968" w:rsidP="00036469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350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E71BD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350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1442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350</w:t>
            </w:r>
          </w:p>
        </w:tc>
      </w:tr>
      <w:tr w:rsidR="008D5BA1" w14:paraId="1CD648DA" w14:textId="77777777" w:rsidTr="0003646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8DAE7" w14:textId="77777777" w:rsidR="008D5BA1" w:rsidRDefault="008D5BA1">
            <w:pPr>
              <w:rPr>
                <w:sz w:val="24"/>
                <w:szCs w:val="24"/>
              </w:rPr>
            </w:pPr>
            <w:r w:rsidRPr="008D5BA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2947A" w14:textId="77777777" w:rsidR="008D5BA1" w:rsidRPr="00036469" w:rsidRDefault="008D5BA1" w:rsidP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6EDE0" w14:textId="77777777" w:rsidR="008D5BA1" w:rsidRPr="00036469" w:rsidRDefault="008D5BA1" w:rsidP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0973F" w14:textId="77777777" w:rsidR="008D5BA1" w:rsidRPr="00036469" w:rsidRDefault="008D5BA1" w:rsidP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722CE" w14:textId="77777777" w:rsidR="008D5BA1" w:rsidRPr="00036469" w:rsidRDefault="008D5BA1" w:rsidP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F074A" w14:textId="77777777" w:rsidR="008D5BA1" w:rsidRPr="00036469" w:rsidRDefault="008D5BA1" w:rsidP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75C2D" w14:textId="77777777" w:rsidR="008D5BA1" w:rsidRDefault="008D5BA1" w:rsidP="00036469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81053" w14:textId="77777777" w:rsidR="008D5BA1" w:rsidRDefault="008D5BA1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72228" w14:textId="77777777" w:rsidR="008D5BA1" w:rsidRDefault="008D5BA1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</w:tr>
      <w:tr w:rsidR="00B31968" w14:paraId="01592574" w14:textId="77777777" w:rsidTr="00036469">
        <w:trPr>
          <w:trHeight w:val="79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59175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A3388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7D62E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05A29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9A43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DABC2" w14:textId="77777777" w:rsidR="00B31968" w:rsidRPr="00036469" w:rsidRDefault="00B31968" w:rsidP="00036469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3219C" w14:textId="77777777" w:rsidR="00B31968" w:rsidRPr="00036469" w:rsidRDefault="00B31968" w:rsidP="00036469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D1DA9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BAE1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100</w:t>
            </w:r>
          </w:p>
        </w:tc>
      </w:tr>
      <w:tr w:rsidR="00337247" w14:paraId="233A68EE" w14:textId="77777777" w:rsidTr="00036469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9334" w14:textId="77777777" w:rsidR="00337247" w:rsidRDefault="00337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21758" w14:textId="77777777" w:rsidR="00337247" w:rsidRPr="00036469" w:rsidRDefault="00337247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66E07" w14:textId="77777777" w:rsidR="00337247" w:rsidRPr="00036469" w:rsidRDefault="00337247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7BAF6" w14:textId="77777777" w:rsidR="00337247" w:rsidRPr="00036469" w:rsidRDefault="00337247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C66F4" w14:textId="77777777" w:rsidR="00337247" w:rsidRPr="00036469" w:rsidRDefault="00337247" w:rsidP="00036469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67496" w14:textId="77777777" w:rsidR="00337247" w:rsidRPr="00036469" w:rsidRDefault="00337247" w:rsidP="0003646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36469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35F15" w14:textId="77777777" w:rsidR="00337247" w:rsidRPr="00036469" w:rsidRDefault="00F62ACD" w:rsidP="00036469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1330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37222" w14:textId="77777777" w:rsidR="00337247" w:rsidRPr="00036469" w:rsidRDefault="00337247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6375" w14:textId="77777777" w:rsidR="00337247" w:rsidRPr="00036469" w:rsidRDefault="00337247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500</w:t>
            </w:r>
          </w:p>
        </w:tc>
      </w:tr>
      <w:tr w:rsidR="00337247" w14:paraId="243495AF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83BD2" w14:textId="77777777" w:rsidR="00337247" w:rsidRDefault="00337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B941A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D4E62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4F47F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47F62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7A4DF" w14:textId="77777777" w:rsidR="00337247" w:rsidRPr="00036469" w:rsidRDefault="00337247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CE9C8" w14:textId="77777777" w:rsidR="00337247" w:rsidRPr="00036469" w:rsidRDefault="00F62ACD" w:rsidP="004148F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1330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197A4" w14:textId="77777777" w:rsidR="00337247" w:rsidRPr="00036469" w:rsidRDefault="00337247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3D54" w14:textId="77777777" w:rsidR="00337247" w:rsidRPr="00036469" w:rsidRDefault="00337247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500</w:t>
            </w:r>
          </w:p>
        </w:tc>
      </w:tr>
      <w:tr w:rsidR="00337247" w14:paraId="47E8B06E" w14:textId="77777777" w:rsidTr="003C7DB4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F3012" w14:textId="77777777" w:rsidR="00337247" w:rsidRDefault="00337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3DFAF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8F872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FE5E8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3F3D5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2AA4" w14:textId="77777777" w:rsidR="00337247" w:rsidRPr="00036469" w:rsidRDefault="00337247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69D95" w14:textId="77777777" w:rsidR="00337247" w:rsidRPr="00036469" w:rsidRDefault="00337247" w:rsidP="003C7DB4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146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84C53" w14:textId="77777777" w:rsidR="00337247" w:rsidRPr="00036469" w:rsidRDefault="00337247" w:rsidP="00B11AB6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146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D4E9" w14:textId="77777777" w:rsidR="00337247" w:rsidRPr="00036469" w:rsidRDefault="00337247" w:rsidP="00B11AB6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146</w:t>
            </w:r>
          </w:p>
        </w:tc>
      </w:tr>
      <w:tr w:rsidR="005644F2" w14:paraId="45EF089D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5583B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6BB54" w14:textId="77777777" w:rsidR="005644F2" w:rsidRPr="00036469" w:rsidRDefault="005644F2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D74F0" w14:textId="77777777" w:rsidR="005644F2" w:rsidRPr="00036469" w:rsidRDefault="005644F2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D27D" w14:textId="77777777" w:rsidR="005644F2" w:rsidRPr="00036469" w:rsidRDefault="005644F2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6BAD5" w14:textId="77777777" w:rsidR="005644F2" w:rsidRPr="00036469" w:rsidRDefault="005644F2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A6AC5" w14:textId="77777777" w:rsidR="005644F2" w:rsidRPr="00036469" w:rsidRDefault="005644F2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F0F44" w14:textId="77777777" w:rsidR="005644F2" w:rsidRPr="00C92728" w:rsidRDefault="005644F2" w:rsidP="0020001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1056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95562" w14:textId="77777777" w:rsidR="005644F2" w:rsidRPr="00C92728" w:rsidRDefault="005644F2" w:rsidP="0020001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226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547D" w14:textId="77777777" w:rsidR="005644F2" w:rsidRPr="00C92728" w:rsidRDefault="005644F2" w:rsidP="0020001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226</w:t>
            </w:r>
          </w:p>
        </w:tc>
      </w:tr>
      <w:tr w:rsidR="005644F2" w14:paraId="22A240D5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A5AA1" w14:textId="77777777" w:rsidR="005644F2" w:rsidRDefault="003F56B7">
            <w:pPr>
              <w:rPr>
                <w:sz w:val="24"/>
                <w:szCs w:val="24"/>
              </w:rPr>
            </w:pPr>
            <w:r w:rsidRPr="005644F2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3CC66" w14:textId="77777777" w:rsidR="005644F2" w:rsidRPr="00036469" w:rsidRDefault="005644F2" w:rsidP="0020001D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52CE8" w14:textId="77777777" w:rsidR="005644F2" w:rsidRPr="00036469" w:rsidRDefault="005644F2" w:rsidP="0020001D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8C7E6" w14:textId="77777777" w:rsidR="005644F2" w:rsidRPr="00036469" w:rsidRDefault="005644F2" w:rsidP="0020001D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9BA11" w14:textId="77777777" w:rsidR="005644F2" w:rsidRPr="00036469" w:rsidRDefault="005644F2" w:rsidP="0020001D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3ED3A" w14:textId="77777777" w:rsidR="005644F2" w:rsidRPr="00036469" w:rsidRDefault="005644F2" w:rsidP="00200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095C0" w14:textId="77777777" w:rsidR="005644F2" w:rsidRDefault="005644F2" w:rsidP="0020001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DABC2" w14:textId="77777777" w:rsidR="005644F2" w:rsidRDefault="005644F2" w:rsidP="0020001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167C" w14:textId="77777777" w:rsidR="005644F2" w:rsidRDefault="005644F2" w:rsidP="0020001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128</w:t>
            </w:r>
          </w:p>
        </w:tc>
      </w:tr>
      <w:tr w:rsidR="000C4A51" w14:paraId="2074FD55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DE2E" w14:textId="77777777" w:rsidR="000C4A51" w:rsidRDefault="000C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16A65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B7CCF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FDC0D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9CA2C" w14:textId="77777777" w:rsidR="000C4A51" w:rsidRPr="00036469" w:rsidRDefault="000C4A51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DBF98" w14:textId="77777777" w:rsidR="000C4A51" w:rsidRPr="00036469" w:rsidRDefault="000C4A51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BFA3E" w14:textId="77777777" w:rsidR="000C4A51" w:rsidRPr="00036469" w:rsidRDefault="000C4A51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BF611" w14:textId="77777777" w:rsidR="000C4A51" w:rsidRPr="00036469" w:rsidRDefault="000C4A51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9FFA" w14:textId="77777777" w:rsidR="000C4A51" w:rsidRPr="00036469" w:rsidRDefault="000C4A51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81</w:t>
            </w:r>
          </w:p>
        </w:tc>
      </w:tr>
      <w:tr w:rsidR="000C4A51" w14:paraId="27E42A53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7729B" w14:textId="77777777" w:rsidR="000C4A51" w:rsidRDefault="000C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47E25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8497A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7A6B6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36257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095B9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850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CA630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039F6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4087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81</w:t>
            </w:r>
          </w:p>
        </w:tc>
      </w:tr>
      <w:tr w:rsidR="00B31968" w14:paraId="3B2ED2F8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87D3A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1A6C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780EB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98F7D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27943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2EACA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851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60CFE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D3C4C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F0926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B31968" w14:paraId="6C2AD83F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0379C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2020A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4ED1C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91CD7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463DD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7BD39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852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3066D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A88D3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B8A1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31968" w14:paraId="4A145071" w14:textId="77777777" w:rsidTr="003C7DB4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6C81F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82201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D6AEA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B51DE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0C110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B4FC4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FDA95" w14:textId="77777777" w:rsidR="00B31968" w:rsidRPr="00036469" w:rsidRDefault="00B31968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171CD" w14:textId="77777777" w:rsidR="00B31968" w:rsidRPr="00036469" w:rsidRDefault="00B31968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7A010" w14:textId="77777777" w:rsidR="00B31968" w:rsidRPr="00036469" w:rsidRDefault="00B31968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810</w:t>
            </w:r>
          </w:p>
        </w:tc>
      </w:tr>
      <w:tr w:rsidR="00B31968" w14:paraId="32DB4E75" w14:textId="77777777" w:rsidTr="003C7DB4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ED599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4FA31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EF8B3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7CF21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2189A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6B047" w14:textId="77777777" w:rsidR="00B31968" w:rsidRPr="00036469" w:rsidRDefault="00B31968" w:rsidP="003C7DB4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3646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54F96" w14:textId="77777777" w:rsidR="00B31968" w:rsidRPr="00036469" w:rsidRDefault="00B31968" w:rsidP="003C7DB4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B0562" w14:textId="77777777" w:rsidR="00B31968" w:rsidRPr="00036469" w:rsidRDefault="00B319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5CEB" w14:textId="77777777" w:rsidR="00B31968" w:rsidRPr="00036469" w:rsidRDefault="00B319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810</w:t>
            </w:r>
          </w:p>
        </w:tc>
      </w:tr>
      <w:tr w:rsidR="00B31968" w14:paraId="446F9735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DA2FE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29E7F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75F20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94B88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37273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AA203" w14:textId="77777777" w:rsidR="00B31968" w:rsidRPr="00036469" w:rsidRDefault="00B31968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606DB" w14:textId="77777777" w:rsidR="00B31968" w:rsidRPr="00036469" w:rsidRDefault="00B31968" w:rsidP="003C7DB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2017C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CAB0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810</w:t>
            </w:r>
          </w:p>
        </w:tc>
      </w:tr>
      <w:tr w:rsidR="00B31968" w14:paraId="4733DF15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9ADC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8BCA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4A21E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C3BA7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95EF1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C2542" w14:textId="77777777" w:rsidR="00B31968" w:rsidRPr="00036469" w:rsidRDefault="00B31968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E296C" w14:textId="77777777" w:rsidR="00B31968" w:rsidRPr="00036469" w:rsidRDefault="00B31968" w:rsidP="003C7DB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7E2E9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D3D8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624</w:t>
            </w:r>
          </w:p>
        </w:tc>
      </w:tr>
      <w:tr w:rsidR="00B31968" w14:paraId="682FD438" w14:textId="77777777" w:rsidTr="003C7DB4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20BC3" w14:textId="77777777" w:rsidR="00B31968" w:rsidRPr="00FD04A9" w:rsidRDefault="00B31968">
            <w:pPr>
              <w:rPr>
                <w:sz w:val="22"/>
                <w:szCs w:val="22"/>
              </w:rPr>
            </w:pPr>
            <w:r w:rsidRPr="00FD04A9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FD04A9">
              <w:rPr>
                <w:sz w:val="22"/>
                <w:szCs w:val="22"/>
              </w:rPr>
              <w:t>содержания  и</w:t>
            </w:r>
            <w:proofErr w:type="gramEnd"/>
            <w:r w:rsidRPr="00FD04A9">
              <w:rPr>
                <w:sz w:val="22"/>
                <w:szCs w:val="22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9F73A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E5F88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3E117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EEC6C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0C67F" w14:textId="77777777" w:rsidR="00B31968" w:rsidRPr="00036469" w:rsidRDefault="00B31968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BD91F" w14:textId="77777777" w:rsidR="00B31968" w:rsidRPr="00036469" w:rsidRDefault="00B31968" w:rsidP="003C7DB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186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52BB6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186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E0D2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186</w:t>
            </w:r>
          </w:p>
        </w:tc>
      </w:tr>
      <w:tr w:rsidR="000C4A51" w14:paraId="2CDB781F" w14:textId="77777777" w:rsidTr="003C7DB4">
        <w:trPr>
          <w:trHeight w:val="36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D52F8" w14:textId="77777777" w:rsidR="000C4A51" w:rsidRDefault="000C4A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4B9C6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7DE49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76BF1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4B2BA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9498F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7D16F" w14:textId="77777777" w:rsidR="000C4A51" w:rsidRPr="00036469" w:rsidRDefault="000C4A51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A6B0A" w14:textId="77777777" w:rsidR="000C4A51" w:rsidRPr="00036469" w:rsidRDefault="000C4A51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1EB2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0C4A51" w14:paraId="35F60593" w14:textId="77777777" w:rsidTr="003C7DB4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C057D" w14:textId="77777777" w:rsidR="000C4A51" w:rsidRDefault="000C4A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B9082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3AE0E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93F54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F571A" w14:textId="77777777" w:rsidR="000C4A51" w:rsidRPr="00036469" w:rsidRDefault="009C74FC" w:rsidP="009C74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5543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CDCDB" w14:textId="77777777" w:rsidR="000C4A51" w:rsidRPr="00036469" w:rsidRDefault="000C4A51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19E84" w14:textId="77777777" w:rsidR="000C4A51" w:rsidRPr="00036469" w:rsidRDefault="000C4A51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0972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9C74FC" w14:paraId="50737213" w14:textId="77777777" w:rsidTr="009C74FC">
        <w:trPr>
          <w:trHeight w:val="373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0A3DB" w14:textId="77777777" w:rsidR="009C74FC" w:rsidRDefault="009C74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ADF06" w14:textId="77777777" w:rsidR="009C74FC" w:rsidRPr="00036469" w:rsidRDefault="009C74FC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ADA8C" w14:textId="77777777" w:rsidR="009C74FC" w:rsidRPr="00036469" w:rsidRDefault="009C74FC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EFFE1" w14:textId="77777777" w:rsidR="009C74FC" w:rsidRPr="00036469" w:rsidRDefault="009C74FC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B3E77" w14:textId="77777777" w:rsidR="009C74FC" w:rsidRDefault="009C74FC" w:rsidP="009C74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8525D" w14:textId="77777777" w:rsidR="009C74FC" w:rsidRPr="00036469" w:rsidRDefault="009C74FC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CB2CC" w14:textId="77777777" w:rsidR="009C74FC" w:rsidRPr="00036469" w:rsidRDefault="009C74FC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3FCFF" w14:textId="77777777" w:rsidR="009C74FC" w:rsidRPr="00036469" w:rsidRDefault="009C74FC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A804" w14:textId="77777777" w:rsidR="009C74FC" w:rsidRPr="00036469" w:rsidRDefault="009C74FC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0C4A51" w14:paraId="0C04A3B1" w14:textId="77777777" w:rsidTr="003C7DB4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C2DD2" w14:textId="77777777" w:rsidR="000C4A51" w:rsidRDefault="000C4A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6D936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7B347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56949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4DBBB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E4FFB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F08C1" w14:textId="77777777" w:rsidR="000C4A51" w:rsidRPr="00036469" w:rsidRDefault="000C4A51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FB346" w14:textId="77777777" w:rsidR="000C4A51" w:rsidRPr="00036469" w:rsidRDefault="000C4A51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5222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0C4A51" w14:paraId="7AB84CEC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7FC4" w14:textId="77777777" w:rsidR="000C4A51" w:rsidRDefault="000C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A3A19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3BE40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6900B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0B3F6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4C686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0DA92" w14:textId="77777777" w:rsidR="000C4A51" w:rsidRPr="00036469" w:rsidRDefault="000C4A51" w:rsidP="003C7DB4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DEF5A" w14:textId="77777777" w:rsidR="000C4A51" w:rsidRPr="00036469" w:rsidRDefault="000C4A51" w:rsidP="003C7DB4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42125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</w:tr>
      <w:tr w:rsidR="000C4A51" w14:paraId="46E70466" w14:textId="77777777" w:rsidTr="003C7DB4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BFAB1" w14:textId="77777777" w:rsidR="000C4A51" w:rsidRDefault="000C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CFCA4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4FD16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E2935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FA59A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0EC7E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D9F07" w14:textId="77777777" w:rsidR="000C4A51" w:rsidRPr="00036469" w:rsidRDefault="000C4A51" w:rsidP="003C7DB4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8FAE" w14:textId="77777777" w:rsidR="000C4A51" w:rsidRPr="00036469" w:rsidRDefault="000C4A51" w:rsidP="003C7DB4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6F2A1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</w:tr>
      <w:tr w:rsidR="00B31968" w14:paraId="67A75F65" w14:textId="77777777" w:rsidTr="003C7DB4">
        <w:trPr>
          <w:trHeight w:val="3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084EA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7BFE7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9D1EB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6E569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BBA19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F1976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0AF8B" w14:textId="77777777" w:rsidR="00B31968" w:rsidRPr="00036469" w:rsidRDefault="00B31968" w:rsidP="003C7DB4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  <w:lang w:val="en-GB"/>
              </w:rPr>
              <w:t>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B1BA5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  <w:lang w:val="en-GB"/>
              </w:rPr>
              <w:t>6</w:t>
            </w:r>
            <w:r w:rsidRPr="00036469">
              <w:rPr>
                <w:b/>
                <w:bCs/>
                <w:color w:val="111111"/>
                <w:sz w:val="24"/>
                <w:szCs w:val="24"/>
              </w:rPr>
              <w:t>9,5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72F8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  <w:lang w:val="en-GB"/>
              </w:rPr>
              <w:t>6</w:t>
            </w:r>
            <w:r w:rsidRPr="00036469">
              <w:rPr>
                <w:b/>
                <w:bCs/>
                <w:color w:val="111111"/>
                <w:sz w:val="24"/>
                <w:szCs w:val="24"/>
              </w:rPr>
              <w:t>9,5</w:t>
            </w:r>
          </w:p>
        </w:tc>
      </w:tr>
      <w:tr w:rsidR="00B31968" w14:paraId="647DF8C7" w14:textId="77777777" w:rsidTr="003C7DB4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39496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811BC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D51EE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D0262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4B3B" w14:textId="77777777" w:rsidR="00B31968" w:rsidRPr="00036469" w:rsidRDefault="00AE6118" w:rsidP="00AE6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00A45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6F239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b/>
                <w:bCs/>
                <w:sz w:val="24"/>
                <w:szCs w:val="24"/>
                <w:lang w:val="en-GB"/>
              </w:rPr>
              <w:t>67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769F9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3334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0337C3" w14:paraId="2A5E407A" w14:textId="77777777" w:rsidTr="00382546">
        <w:trPr>
          <w:trHeight w:val="30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DCE8C" w14:textId="77777777" w:rsidR="000337C3" w:rsidRDefault="003825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9C30D" w14:textId="77777777" w:rsidR="000337C3" w:rsidRPr="00036469" w:rsidRDefault="0038254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C9CAA" w14:textId="77777777" w:rsidR="000337C3" w:rsidRPr="00036469" w:rsidRDefault="00AE611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328E1" w14:textId="77777777" w:rsidR="000337C3" w:rsidRPr="00036469" w:rsidRDefault="00AE611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43B25" w14:textId="77777777" w:rsidR="000337C3" w:rsidRPr="00036469" w:rsidRDefault="00AE6118" w:rsidP="00AE6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DDA93" w14:textId="77777777" w:rsidR="000337C3" w:rsidRPr="00036469" w:rsidRDefault="000337C3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714F7" w14:textId="77777777" w:rsidR="000337C3" w:rsidRPr="00AE6118" w:rsidRDefault="00AE611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C2038" w14:textId="77777777" w:rsidR="000337C3" w:rsidRPr="00036469" w:rsidRDefault="00AE6118" w:rsidP="00B319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CF20A" w14:textId="77777777" w:rsidR="000337C3" w:rsidRPr="00036469" w:rsidRDefault="00AE611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B31968" w14:paraId="713A9724" w14:textId="77777777" w:rsidTr="003C7DB4">
        <w:trPr>
          <w:trHeight w:val="5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C4FCC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b/>
                <w:bCs/>
                <w:sz w:val="24"/>
                <w:szCs w:val="24"/>
              </w:rPr>
              <w:t>полномочий  по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первичному воинскому учету на территориях, где отсутствуют военные комиссариаты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E5041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98CEE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04C99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73DA9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53917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BDFC7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b/>
                <w:bCs/>
                <w:sz w:val="24"/>
                <w:szCs w:val="24"/>
                <w:lang w:val="en-GB"/>
              </w:rPr>
              <w:t>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4A684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EBE6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B31968" w:rsidRPr="00C30947" w14:paraId="27996550" w14:textId="77777777" w:rsidTr="003C7DB4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52FF2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D3818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DE130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4BAA4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8F500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BEF84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09829" w14:textId="77777777" w:rsidR="00B31968" w:rsidRPr="001547FE" w:rsidRDefault="00B3196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A2473" w14:textId="77777777" w:rsidR="00B31968" w:rsidRPr="001547FE" w:rsidRDefault="00B31968" w:rsidP="00B31968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3B85" w14:textId="77777777" w:rsidR="00B31968" w:rsidRPr="001547FE" w:rsidRDefault="00B31968" w:rsidP="003C7DB4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</w:tr>
      <w:tr w:rsidR="00B31968" w:rsidRPr="00C30947" w14:paraId="50E91D12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07B9D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30FCC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1F62E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DF9DC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73AC6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6A436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65CD8" w14:textId="77777777" w:rsidR="00B31968" w:rsidRPr="001547FE" w:rsidRDefault="00B3196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4B145" w14:textId="77777777" w:rsidR="00B31968" w:rsidRPr="001547FE" w:rsidRDefault="00B31968" w:rsidP="00B31968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9189" w14:textId="77777777" w:rsidR="00B31968" w:rsidRPr="001547FE" w:rsidRDefault="00B31968" w:rsidP="003C7DB4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</w:tr>
      <w:tr w:rsidR="00B31968" w:rsidRPr="00C30947" w14:paraId="5610B348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D0F63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40643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0DBC8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C5E47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99360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78B97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2DECD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50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A01C4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52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84E2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52</w:t>
            </w:r>
          </w:p>
        </w:tc>
      </w:tr>
      <w:tr w:rsidR="00B31968" w:rsidRPr="00C30947" w14:paraId="529926BE" w14:textId="77777777" w:rsidTr="003C7DB4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AC18C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00361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E932D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117C4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97BB2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B05B2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67A0B" w14:textId="77777777" w:rsidR="00B31968" w:rsidRPr="00B31968" w:rsidRDefault="00B31968" w:rsidP="003C7DB4">
            <w:pPr>
              <w:jc w:val="center"/>
              <w:rPr>
                <w:sz w:val="24"/>
                <w:szCs w:val="24"/>
              </w:rPr>
            </w:pPr>
            <w:r w:rsidRPr="00B31968">
              <w:rPr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4E5EA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52DC1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16</w:t>
            </w:r>
          </w:p>
        </w:tc>
      </w:tr>
      <w:tr w:rsidR="00B31968" w:rsidRPr="00C30947" w14:paraId="4F91A16C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703ADD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F0314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60B74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23E48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BFB2B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F5E24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B436C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676DA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6355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1,5</w:t>
            </w:r>
          </w:p>
        </w:tc>
      </w:tr>
      <w:tr w:rsidR="00B31968" w:rsidRPr="00C30947" w14:paraId="2CA909BC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A9B81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C7396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B2585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B4BF6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E04E4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E8793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4100F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8DA60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874B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1,5</w:t>
            </w:r>
          </w:p>
        </w:tc>
      </w:tr>
      <w:tr w:rsidR="00B31968" w14:paraId="5A8672A0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741B1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01FAF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C4421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E91BD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9BAC7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F4A31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E3B33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2080A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52DB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1,5</w:t>
            </w:r>
          </w:p>
        </w:tc>
      </w:tr>
      <w:tr w:rsidR="00B31968" w14:paraId="13632644" w14:textId="77777777" w:rsidTr="00B31968">
        <w:trPr>
          <w:trHeight w:val="608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84082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FBA01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F9F17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71052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9E0E6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5997E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E4A9E" w14:textId="77777777" w:rsidR="00B31968" w:rsidRPr="00036469" w:rsidRDefault="00B31968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1730D" w14:textId="77777777" w:rsidR="00B31968" w:rsidRDefault="00B31968" w:rsidP="00B31968">
            <w:pPr>
              <w:jc w:val="center"/>
            </w:pPr>
            <w:r w:rsidRPr="00BD6E82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AA0A" w14:textId="77777777" w:rsidR="00B31968" w:rsidRDefault="00B31968" w:rsidP="00B31968">
            <w:pPr>
              <w:jc w:val="center"/>
            </w:pPr>
            <w:r w:rsidRPr="00BD6E82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B31968" w14:paraId="3F177B5A" w14:textId="77777777" w:rsidTr="00B31968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FB001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00423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B6A29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4909F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CE28D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C1D4F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D0A42" w14:textId="77777777" w:rsidR="00B31968" w:rsidRDefault="00B31968" w:rsidP="00B31968">
            <w:pPr>
              <w:jc w:val="center"/>
            </w:pPr>
            <w:r w:rsidRPr="00DA1054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F6669" w14:textId="77777777" w:rsidR="00B31968" w:rsidRDefault="00B31968" w:rsidP="00B31968">
            <w:pPr>
              <w:jc w:val="center"/>
            </w:pPr>
            <w:r w:rsidRPr="00DA1054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89B37" w14:textId="77777777" w:rsidR="00B31968" w:rsidRDefault="00B31968" w:rsidP="00B31968">
            <w:pPr>
              <w:jc w:val="center"/>
            </w:pPr>
            <w:r w:rsidRPr="00DA1054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7A34B6" w14:paraId="70D88321" w14:textId="77777777" w:rsidTr="007A34B6">
        <w:trPr>
          <w:trHeight w:val="8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F488" w14:textId="77777777" w:rsidR="007A34B6" w:rsidRDefault="007A34B6" w:rsidP="006032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«Устойчивое развитие </w:t>
            </w:r>
            <w:r w:rsidR="00C277FC">
              <w:rPr>
                <w:b/>
                <w:bCs/>
                <w:sz w:val="24"/>
                <w:szCs w:val="24"/>
              </w:rPr>
              <w:t>сельских территорий Ольшанского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8A7CB" w14:textId="77777777" w:rsidR="007A34B6" w:rsidRPr="00036469" w:rsidRDefault="007A34B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A2542" w14:textId="77777777" w:rsidR="007A34B6" w:rsidRPr="00036469" w:rsidRDefault="007A34B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45854" w14:textId="77777777" w:rsidR="007A34B6" w:rsidRPr="00036469" w:rsidRDefault="007A34B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D5207" w14:textId="77777777" w:rsidR="007A34B6" w:rsidRPr="00036469" w:rsidRDefault="007A34B6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0A346" w14:textId="77777777" w:rsidR="007A34B6" w:rsidRPr="007A34B6" w:rsidRDefault="007A34B6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467E9" w14:textId="77777777" w:rsidR="007A34B6" w:rsidRPr="006613C3" w:rsidRDefault="007A34B6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300F5" w14:textId="77777777" w:rsidR="007A34B6" w:rsidRPr="006613C3" w:rsidRDefault="007A34B6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6A08" w14:textId="77777777" w:rsidR="007A34B6" w:rsidRPr="006613C3" w:rsidRDefault="007A34B6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B31968" w14:paraId="5B677EB0" w14:textId="77777777" w:rsidTr="00B31968">
        <w:trPr>
          <w:trHeight w:val="12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B7B1B" w14:textId="77777777" w:rsidR="00B31968" w:rsidRDefault="00B31968" w:rsidP="006032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"Обеспечение безопасности жизнедеятельности населения Ольшанского сельского поселения»</w:t>
            </w:r>
          </w:p>
          <w:p w14:paraId="481E86DC" w14:textId="77777777" w:rsidR="00B31968" w:rsidRDefault="00B31968" w:rsidP="006032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88DC5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3B553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02D89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FA855" w14:textId="77777777" w:rsidR="00B31968" w:rsidRPr="00036469" w:rsidRDefault="00B31968" w:rsidP="007A34B6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 w:rsidR="007A34B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963E6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A500B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D662D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9E51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B31968" w14:paraId="0B374E4A" w14:textId="77777777" w:rsidTr="00B31968">
        <w:trPr>
          <w:trHeight w:val="54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40A0B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Основное </w:t>
            </w:r>
            <w:proofErr w:type="gramStart"/>
            <w:r>
              <w:rPr>
                <w:b/>
                <w:bCs/>
                <w:sz w:val="24"/>
                <w:szCs w:val="24"/>
              </w:rPr>
              <w:t>мероприятие  "</w:t>
            </w:r>
            <w:proofErr w:type="gramEnd"/>
            <w:r>
              <w:rPr>
                <w:b/>
                <w:bCs/>
                <w:sz w:val="24"/>
                <w:szCs w:val="24"/>
              </w:rPr>
              <w:t>Обеспечение пожарной безопасности"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2153E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5F625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09E6B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A3275" w14:textId="77777777" w:rsidR="00B31968" w:rsidRPr="00036469" w:rsidRDefault="00B31968" w:rsidP="007A34B6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 w:rsidR="007A34B6">
              <w:rPr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E8633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F283F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7CAEF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108B1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B31968" w14:paraId="5802D303" w14:textId="77777777" w:rsidTr="00B31968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31425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8B02C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B74ED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1AC59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D9CBD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 w:rsidR="007A34B6">
              <w:rPr>
                <w:b/>
                <w:bCs/>
                <w:sz w:val="24"/>
                <w:szCs w:val="24"/>
              </w:rPr>
              <w:t>4</w:t>
            </w:r>
            <w:r w:rsidRPr="00036469">
              <w:rPr>
                <w:b/>
                <w:bCs/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2C04C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801F2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F6EB0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449C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B31968" w14:paraId="5C58B69C" w14:textId="77777777" w:rsidTr="00B31968">
        <w:trPr>
          <w:trHeight w:val="30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5F8B9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3BADC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441E4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0BBF9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7E166" w14:textId="77777777" w:rsidR="00B31968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="00B31968"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EEAC4" w14:textId="77777777" w:rsidR="00B31968" w:rsidRPr="00036469" w:rsidRDefault="00B31968" w:rsidP="003C7DB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10A31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0BAFD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56CC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B31968" w14:paraId="6B190AF2" w14:textId="77777777" w:rsidTr="00B31968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26B18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34B31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8579E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60073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BEA28" w14:textId="77777777" w:rsidR="00B31968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="00B31968"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2EB14" w14:textId="77777777" w:rsidR="00B31968" w:rsidRPr="00036469" w:rsidRDefault="00B31968" w:rsidP="003C7DB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1437F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721D2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6874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B31968" w14:paraId="28B96928" w14:textId="77777777" w:rsidTr="00B31968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5D9D4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273DB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36A3B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F32D2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D96E1" w14:textId="77777777" w:rsidR="00B31968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="00B31968"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2017E" w14:textId="77777777" w:rsidR="00B31968" w:rsidRPr="00036469" w:rsidRDefault="00B31968" w:rsidP="003C7DB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00AC1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948A3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435F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036469" w14:paraId="7201F2B4" w14:textId="77777777" w:rsidTr="00BB6D67">
        <w:trPr>
          <w:trHeight w:val="189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03FCFE" w14:textId="77777777" w:rsidR="00036469" w:rsidRDefault="000364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D97D4" w14:textId="77777777" w:rsidR="00036469" w:rsidRPr="00036469" w:rsidRDefault="00036469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68E16" w14:textId="77777777" w:rsidR="00036469" w:rsidRPr="00036469" w:rsidRDefault="00036469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5B563" w14:textId="77777777" w:rsidR="00036469" w:rsidRPr="00036469" w:rsidRDefault="00036469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C772B" w14:textId="77777777" w:rsidR="00036469" w:rsidRPr="00036469" w:rsidRDefault="00036469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4B584" w14:textId="77777777" w:rsidR="00036469" w:rsidRPr="00036469" w:rsidRDefault="00036469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45D65" w14:textId="77777777" w:rsidR="00036469" w:rsidRPr="00F62ACD" w:rsidRDefault="00F62ACD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F62ACD">
              <w:rPr>
                <w:b/>
                <w:bCs/>
                <w:color w:val="111111"/>
                <w:sz w:val="24"/>
                <w:szCs w:val="24"/>
              </w:rPr>
              <w:t>1118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FE0BB" w14:textId="77777777" w:rsidR="00036469" w:rsidRPr="00B31968" w:rsidRDefault="00B31968" w:rsidP="003C7DB4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3549" w14:textId="77777777" w:rsidR="00036469" w:rsidRPr="00B31968" w:rsidRDefault="00B31968" w:rsidP="00FD04A9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91</w:t>
            </w:r>
            <w:r w:rsidR="00FD04A9">
              <w:rPr>
                <w:b/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F62ACD" w14:paraId="4D8E1A8D" w14:textId="77777777" w:rsidTr="003C7DB4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C8E4A4" w14:textId="77777777" w:rsidR="00F62ACD" w:rsidRDefault="00F62A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84E27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B218F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33A4D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05D28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2C8C9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D873C" w14:textId="77777777" w:rsidR="00F62ACD" w:rsidRPr="00F62ACD" w:rsidRDefault="00F62ACD" w:rsidP="007C1F8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F62ACD">
              <w:rPr>
                <w:b/>
                <w:bCs/>
                <w:color w:val="111111"/>
                <w:sz w:val="24"/>
                <w:szCs w:val="24"/>
              </w:rPr>
              <w:t>1118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9D5D3" w14:textId="77777777" w:rsidR="00F62ACD" w:rsidRPr="00B31968" w:rsidRDefault="00F62ACD" w:rsidP="00B31968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CF01" w14:textId="77777777" w:rsidR="00F62ACD" w:rsidRPr="00B31968" w:rsidRDefault="00F62ACD" w:rsidP="00FD04A9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91</w:t>
            </w:r>
            <w:r>
              <w:rPr>
                <w:b/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F62ACD" w14:paraId="58734438" w14:textId="77777777" w:rsidTr="0036461A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D6E1C" w14:textId="77777777" w:rsidR="00F62ACD" w:rsidRPr="007A34B6" w:rsidRDefault="00F62ACD" w:rsidP="0036461A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</w:t>
            </w:r>
            <w:r w:rsidR="00C277FC">
              <w:rPr>
                <w:b/>
                <w:bCs/>
                <w:sz w:val="22"/>
                <w:szCs w:val="22"/>
              </w:rPr>
              <w:t>сельских территорий Ольшанского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60EAD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DC8E8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13FC1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78FEE" w14:textId="77777777" w:rsidR="00F62ACD" w:rsidRPr="00036469" w:rsidRDefault="00F62ACD" w:rsidP="007A34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95582" w14:textId="77777777" w:rsidR="00F62ACD" w:rsidRPr="007A34B6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230F9" w14:textId="77777777" w:rsidR="00F62ACD" w:rsidRPr="00F62ACD" w:rsidRDefault="00F62ACD" w:rsidP="007C1F8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F62ACD">
              <w:rPr>
                <w:b/>
                <w:bCs/>
                <w:color w:val="111111"/>
                <w:sz w:val="24"/>
                <w:szCs w:val="24"/>
              </w:rPr>
              <w:t>1118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D84A3" w14:textId="77777777" w:rsidR="00F62ACD" w:rsidRPr="00B31968" w:rsidRDefault="00F62ACD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6CA9" w14:textId="77777777" w:rsidR="00F62ACD" w:rsidRPr="00B31968" w:rsidRDefault="00F62ACD" w:rsidP="00FD04A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F62ACD" w14:paraId="028E524C" w14:textId="77777777" w:rsidTr="003C7DB4">
        <w:trPr>
          <w:trHeight w:val="132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0CF45B" w14:textId="77777777" w:rsidR="00F62ACD" w:rsidRPr="003E7D27" w:rsidRDefault="00F62ACD" w:rsidP="0060326E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Подпрограмма "Благоустройство Ольшанского сельского поселения "</w:t>
            </w:r>
          </w:p>
          <w:p w14:paraId="610722FE" w14:textId="77777777" w:rsidR="00F62ACD" w:rsidRPr="003E7D27" w:rsidRDefault="00F62ACD" w:rsidP="0060326E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 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6659A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4C466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F55C6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A42CE" w14:textId="77777777" w:rsidR="00F62ACD" w:rsidRPr="00036469" w:rsidRDefault="00F62ACD" w:rsidP="007A34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1A351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32308" w14:textId="77777777" w:rsidR="00F62ACD" w:rsidRPr="00F62ACD" w:rsidRDefault="00F62ACD" w:rsidP="007C1F8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F62ACD">
              <w:rPr>
                <w:b/>
                <w:bCs/>
                <w:color w:val="111111"/>
                <w:sz w:val="24"/>
                <w:szCs w:val="24"/>
              </w:rPr>
              <w:t>1118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3C420" w14:textId="77777777" w:rsidR="00F62ACD" w:rsidRPr="00B31968" w:rsidRDefault="00F62ACD" w:rsidP="00B31968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A769" w14:textId="77777777" w:rsidR="00F62ACD" w:rsidRPr="00B31968" w:rsidRDefault="00F62ACD" w:rsidP="00FD04A9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91</w:t>
            </w:r>
            <w:r>
              <w:rPr>
                <w:b/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F62ACD" w14:paraId="1FA5D739" w14:textId="77777777" w:rsidTr="003C7DB4">
        <w:trPr>
          <w:trHeight w:val="49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7E2E3" w14:textId="77777777" w:rsidR="00F62ACD" w:rsidRPr="003E7D27" w:rsidRDefault="00F62ACD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Основное </w:t>
            </w:r>
            <w:proofErr w:type="gramStart"/>
            <w:r w:rsidRPr="003E7D27">
              <w:rPr>
                <w:b/>
                <w:bCs/>
                <w:sz w:val="22"/>
                <w:szCs w:val="22"/>
              </w:rPr>
              <w:t>мероприятие  "</w:t>
            </w:r>
            <w:proofErr w:type="gramEnd"/>
            <w:r w:rsidRPr="003E7D27">
              <w:rPr>
                <w:b/>
                <w:bCs/>
                <w:sz w:val="22"/>
                <w:szCs w:val="22"/>
              </w:rPr>
              <w:t xml:space="preserve">Благоустройство </w:t>
            </w:r>
            <w:r>
              <w:rPr>
                <w:b/>
                <w:bCs/>
                <w:sz w:val="22"/>
                <w:szCs w:val="22"/>
              </w:rPr>
              <w:t>территории сельского поселения"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7D790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58987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9CE32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818F2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1F261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C2D63" w14:textId="77777777" w:rsidR="00F62ACD" w:rsidRPr="00F62ACD" w:rsidRDefault="00F62ACD" w:rsidP="007C1F8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F62ACD">
              <w:rPr>
                <w:b/>
                <w:bCs/>
                <w:color w:val="111111"/>
                <w:sz w:val="24"/>
                <w:szCs w:val="24"/>
              </w:rPr>
              <w:t>1118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5E0A5" w14:textId="77777777" w:rsidR="00F62ACD" w:rsidRPr="00B31968" w:rsidRDefault="00F62ACD" w:rsidP="00B31968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DDD4" w14:textId="77777777" w:rsidR="00F62ACD" w:rsidRPr="00B31968" w:rsidRDefault="00F62ACD" w:rsidP="00FD04A9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91</w:t>
            </w:r>
            <w:r>
              <w:rPr>
                <w:b/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F62ACD" w14:paraId="0B45154D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3E6AF1" w14:textId="77777777" w:rsidR="00F62ACD" w:rsidRPr="003E7D27" w:rsidRDefault="00F62ACD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97318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4DDE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4F192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46985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0FA58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0D272" w14:textId="77777777" w:rsidR="00F62ACD" w:rsidRPr="00F62ACD" w:rsidRDefault="00F62ACD" w:rsidP="007C1F8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F62ACD">
              <w:rPr>
                <w:b/>
                <w:bCs/>
                <w:color w:val="111111"/>
                <w:sz w:val="24"/>
                <w:szCs w:val="24"/>
              </w:rPr>
              <w:t>1118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61609" w14:textId="77777777" w:rsidR="00F62ACD" w:rsidRPr="00B31968" w:rsidRDefault="00F62ACD" w:rsidP="00B31968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4112" w14:textId="77777777" w:rsidR="00F62ACD" w:rsidRPr="00B31968" w:rsidRDefault="00F62ACD" w:rsidP="00FD04A9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91</w:t>
            </w:r>
            <w:r>
              <w:rPr>
                <w:b/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F62ACD" w14:paraId="410DE032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4EE291" w14:textId="77777777" w:rsidR="00F62ACD" w:rsidRPr="003E7D27" w:rsidRDefault="00F62ACD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6CC57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9DC3A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286DF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CDEC4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B0986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9517D" w14:textId="77777777" w:rsidR="00F62ACD" w:rsidRPr="00B31968" w:rsidRDefault="00F62ACD" w:rsidP="007C1F8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81355" w14:textId="77777777" w:rsidR="00F62ACD" w:rsidRPr="00B31968" w:rsidRDefault="00F62ACD" w:rsidP="00B31968">
            <w:pPr>
              <w:jc w:val="center"/>
              <w:rPr>
                <w:sz w:val="24"/>
                <w:szCs w:val="24"/>
              </w:rPr>
            </w:pPr>
            <w:r w:rsidRPr="00B31968">
              <w:rPr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856F" w14:textId="77777777" w:rsidR="00F62ACD" w:rsidRPr="00B31968" w:rsidRDefault="00F62ACD" w:rsidP="00FD04A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F62ACD" w14:paraId="04C96B1A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EB528" w14:textId="77777777" w:rsidR="00F62ACD" w:rsidRPr="003E7D27" w:rsidRDefault="00F62ACD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894F3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70AD1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B3EB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0F67E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D1B7D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44A7A" w14:textId="77777777" w:rsidR="00F62ACD" w:rsidRPr="00B31968" w:rsidRDefault="00F62ACD" w:rsidP="007C1F8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9E969" w14:textId="77777777" w:rsidR="00F62ACD" w:rsidRPr="00B31968" w:rsidRDefault="00F62ACD" w:rsidP="00B31968">
            <w:pPr>
              <w:jc w:val="center"/>
              <w:rPr>
                <w:sz w:val="24"/>
                <w:szCs w:val="24"/>
              </w:rPr>
            </w:pPr>
            <w:r w:rsidRPr="00B31968">
              <w:rPr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C38BC" w14:textId="77777777" w:rsidR="00F62ACD" w:rsidRPr="00B31968" w:rsidRDefault="00F62ACD" w:rsidP="00FD04A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F62ACD" w14:paraId="65A9E6A8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8004" w14:textId="77777777" w:rsidR="00F62ACD" w:rsidRPr="003E7D27" w:rsidRDefault="00F62ACD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1DC71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29D5D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BC91C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F0638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E8463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98F20" w14:textId="77777777" w:rsidR="00F62ACD" w:rsidRPr="00B31968" w:rsidRDefault="00F62ACD" w:rsidP="007C1F8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48B34" w14:textId="77777777" w:rsidR="00F62ACD" w:rsidRPr="00B31968" w:rsidRDefault="00F62ACD" w:rsidP="00B31968">
            <w:pPr>
              <w:jc w:val="center"/>
              <w:rPr>
                <w:sz w:val="24"/>
                <w:szCs w:val="24"/>
              </w:rPr>
            </w:pPr>
            <w:r w:rsidRPr="00B31968">
              <w:rPr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15CC" w14:textId="77777777" w:rsidR="00F62ACD" w:rsidRPr="00B31968" w:rsidRDefault="00F62ACD" w:rsidP="00FD04A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B31968" w14:paraId="1A8B5986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2BA09" w14:textId="77777777" w:rsidR="00B31968" w:rsidRPr="003E7D27" w:rsidRDefault="00B31968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7C089" w14:textId="77777777" w:rsidR="00B31968" w:rsidRPr="00036469" w:rsidRDefault="00B31968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23CBC" w14:textId="77777777" w:rsidR="00B31968" w:rsidRPr="00036469" w:rsidRDefault="00B31968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0C09B" w14:textId="77777777" w:rsidR="00B31968" w:rsidRPr="00036469" w:rsidRDefault="00B31968" w:rsidP="003C7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9B8A6" w14:textId="77777777" w:rsidR="00B31968" w:rsidRPr="00036469" w:rsidRDefault="00B31968" w:rsidP="003C7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D96F0" w14:textId="77777777" w:rsidR="00B31968" w:rsidRPr="00036469" w:rsidRDefault="00B31968" w:rsidP="003C7DB4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45ED6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715EE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0B4C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7A34B6" w14:paraId="0FEF461F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62745" w14:textId="77777777" w:rsidR="007A34B6" w:rsidRPr="003E7D27" w:rsidRDefault="007A34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Молодежная политика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D67BE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1D098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C38B3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810EF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E557F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2DD93" w14:textId="77777777" w:rsidR="007A34B6" w:rsidRDefault="00F64B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B34BB" w14:textId="77777777" w:rsidR="007A34B6" w:rsidRDefault="00F64B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CC29" w14:textId="77777777" w:rsidR="007A34B6" w:rsidRDefault="00F64B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7A34B6" w14:paraId="108F9D88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1C53D" w14:textId="77777777" w:rsidR="007A34B6" w:rsidRPr="007A34B6" w:rsidRDefault="007A34B6" w:rsidP="0036461A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</w:t>
            </w:r>
            <w:r w:rsidR="00C277FC">
              <w:rPr>
                <w:b/>
                <w:bCs/>
                <w:sz w:val="22"/>
                <w:szCs w:val="22"/>
              </w:rPr>
              <w:t>сельских территорий Ольшанского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894EB" w14:textId="77777777" w:rsidR="007A34B6" w:rsidRPr="00036469" w:rsidRDefault="00F64B68" w:rsidP="003C7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5DA75" w14:textId="77777777" w:rsidR="007A34B6" w:rsidRPr="00036469" w:rsidRDefault="00F64B68" w:rsidP="003C7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A813D" w14:textId="77777777" w:rsidR="007A34B6" w:rsidRPr="00036469" w:rsidRDefault="00F64B68" w:rsidP="003C7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CC69E" w14:textId="77777777" w:rsidR="007A34B6" w:rsidRPr="00036469" w:rsidRDefault="00F64B68" w:rsidP="00F64B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C83DA" w14:textId="77777777" w:rsidR="007A34B6" w:rsidRPr="007A34B6" w:rsidRDefault="007A34B6" w:rsidP="003C7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AFD9E" w14:textId="77777777" w:rsidR="007A34B6" w:rsidRDefault="00F64B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04B72" w14:textId="77777777" w:rsidR="007A34B6" w:rsidRDefault="00F64B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4555" w14:textId="77777777" w:rsidR="007A34B6" w:rsidRDefault="00F64B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7A34B6" w14:paraId="180D7F9D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B211A" w14:textId="77777777" w:rsidR="007A34B6" w:rsidRPr="003E7D27" w:rsidRDefault="007A34B6" w:rsidP="0060326E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1D337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0A6B2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7B99A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838F7" w14:textId="77777777" w:rsidR="007A34B6" w:rsidRPr="00036469" w:rsidRDefault="00F64B68" w:rsidP="00F64B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E32DF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2785F" w14:textId="77777777" w:rsidR="007A34B6" w:rsidRPr="00036469" w:rsidRDefault="007A34B6" w:rsidP="00B319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08272" w14:textId="77777777" w:rsidR="007A34B6" w:rsidRPr="00036469" w:rsidRDefault="007A34B6" w:rsidP="00B319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91026" w14:textId="77777777" w:rsidR="007A34B6" w:rsidRPr="00036469" w:rsidRDefault="007A34B6" w:rsidP="00B319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7A34B6" w14:paraId="40DAA3BE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5C9C" w14:textId="77777777" w:rsidR="007A34B6" w:rsidRPr="003E7D27" w:rsidRDefault="007A34B6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EBDD0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4B90B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BA4CD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E2316" w14:textId="77777777" w:rsidR="007A34B6" w:rsidRPr="00036469" w:rsidRDefault="00F64B68" w:rsidP="00F64B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5024B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5E863" w14:textId="77777777" w:rsidR="007A34B6" w:rsidRPr="00036469" w:rsidRDefault="007A34B6" w:rsidP="00B319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0298" w14:textId="77777777" w:rsidR="007A34B6" w:rsidRPr="00036469" w:rsidRDefault="007A34B6" w:rsidP="00B319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58F5" w14:textId="77777777" w:rsidR="007A34B6" w:rsidRPr="00036469" w:rsidRDefault="007A34B6" w:rsidP="00B319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7A34B6" w14:paraId="076C44A4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889B7" w14:textId="77777777" w:rsidR="007A34B6" w:rsidRPr="003E7D27" w:rsidRDefault="007A34B6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7F538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7209C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AF484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31863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B5CCA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38E84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F55B1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24D0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7A34B6" w14:paraId="74E8330F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1F9DA" w14:textId="77777777" w:rsidR="007A34B6" w:rsidRPr="003E7D27" w:rsidRDefault="007A34B6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rPr>
                <w:sz w:val="22"/>
                <w:szCs w:val="22"/>
              </w:rPr>
              <w:t>ганами управления государственн</w:t>
            </w:r>
            <w:r w:rsidRPr="003E7D27">
              <w:rPr>
                <w:sz w:val="22"/>
                <w:szCs w:val="22"/>
              </w:rPr>
              <w:t>ыми внебюджетными фондами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B1BD3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7629D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F0FB5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A5118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5E45B" w14:textId="77777777" w:rsidR="007A34B6" w:rsidRPr="00036469" w:rsidRDefault="007A34B6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63A59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92027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5E5E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7A34B6" w14:paraId="256CDFC7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BAA7B" w14:textId="77777777" w:rsidR="007A34B6" w:rsidRPr="003E7D27" w:rsidRDefault="007A34B6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7F70A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D29FA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032A9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46B3C" w14:textId="77777777" w:rsidR="007A34B6" w:rsidRPr="00036469" w:rsidRDefault="00F64B6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2E7F0" w14:textId="77777777" w:rsidR="007A34B6" w:rsidRPr="00036469" w:rsidRDefault="007A34B6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8C7DE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855C8" w14:textId="77777777" w:rsidR="007A34B6" w:rsidRPr="00036469" w:rsidRDefault="007A34B6" w:rsidP="00B319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B419" w14:textId="77777777" w:rsidR="007A34B6" w:rsidRPr="00036469" w:rsidRDefault="007A34B6" w:rsidP="00B319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7A34B6" w14:paraId="74998C8C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18DB6" w14:textId="77777777" w:rsidR="007A34B6" w:rsidRPr="003E7D27" w:rsidRDefault="007A34B6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676B3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4AD56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A7CE8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6A0C1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1E91A" w14:textId="77777777" w:rsidR="007A34B6" w:rsidRPr="00036469" w:rsidRDefault="007A34B6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84DE1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09CDB" w14:textId="77777777" w:rsidR="007A34B6" w:rsidRPr="00036469" w:rsidRDefault="007A34B6" w:rsidP="00B31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81E3" w14:textId="77777777" w:rsidR="007A34B6" w:rsidRPr="00036469" w:rsidRDefault="007A34B6" w:rsidP="00B31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7A34B6" w14:paraId="14E9D360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B1C1B5" w14:textId="77777777" w:rsidR="007A34B6" w:rsidRPr="003E7D27" w:rsidRDefault="007A34B6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61177E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CF1557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7278E8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952F00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390137" w14:textId="77777777" w:rsidR="007A34B6" w:rsidRPr="00036469" w:rsidRDefault="007A34B6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F0A29A" w14:textId="77777777" w:rsidR="007A34B6" w:rsidRPr="00036469" w:rsidRDefault="007A34B6" w:rsidP="003C7DB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9ABF18" w14:textId="77777777" w:rsidR="007A34B6" w:rsidRPr="00036469" w:rsidRDefault="007A34B6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1CAB1" w14:textId="77777777" w:rsidR="007A34B6" w:rsidRPr="00036469" w:rsidRDefault="007A34B6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23</w:t>
            </w:r>
          </w:p>
        </w:tc>
      </w:tr>
    </w:tbl>
    <w:p w14:paraId="695ED314" w14:textId="77777777" w:rsidR="004832DF" w:rsidRDefault="004832DF"/>
    <w:p w14:paraId="75D491DC" w14:textId="77777777" w:rsidR="00F62ACD" w:rsidRDefault="00F62ACD"/>
    <w:p w14:paraId="76EC9ED4" w14:textId="77777777" w:rsidR="00F62ACD" w:rsidRPr="001A18F9" w:rsidRDefault="00F62ACD" w:rsidP="00F62A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A18F9">
        <w:rPr>
          <w:bCs/>
          <w:sz w:val="28"/>
          <w:szCs w:val="28"/>
        </w:rPr>
        <w:t xml:space="preserve">.  Приложение </w:t>
      </w:r>
      <w:r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 xml:space="preserve"> </w:t>
      </w:r>
      <w:proofErr w:type="gramStart"/>
      <w:r w:rsidRPr="001A18F9">
        <w:rPr>
          <w:bCs/>
          <w:sz w:val="28"/>
          <w:szCs w:val="28"/>
        </w:rPr>
        <w:t>« Распределение</w:t>
      </w:r>
      <w:proofErr w:type="gramEnd"/>
      <w:r w:rsidRPr="001A18F9">
        <w:rPr>
          <w:bCs/>
          <w:sz w:val="28"/>
          <w:szCs w:val="28"/>
        </w:rPr>
        <w:t xml:space="preserve"> бюджетных ас</w:t>
      </w:r>
      <w:r>
        <w:rPr>
          <w:bCs/>
          <w:sz w:val="28"/>
          <w:szCs w:val="28"/>
        </w:rPr>
        <w:t>сигнований по целевым статьям (</w:t>
      </w:r>
      <w:r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2021 год</w:t>
      </w:r>
      <w:r>
        <w:rPr>
          <w:bCs/>
          <w:sz w:val="28"/>
          <w:szCs w:val="28"/>
        </w:rPr>
        <w:t xml:space="preserve"> и плановый период 2022 – 2023 годов</w:t>
      </w:r>
      <w:r w:rsidRPr="001A18F9">
        <w:rPr>
          <w:bCs/>
          <w:sz w:val="28"/>
          <w:szCs w:val="28"/>
        </w:rPr>
        <w:t>» изложить в следующей редакции:</w:t>
      </w:r>
    </w:p>
    <w:p w14:paraId="6E96193C" w14:textId="77777777" w:rsidR="00F62ACD" w:rsidRDefault="00F62ACD" w:rsidP="00F62ACD">
      <w:pPr>
        <w:rPr>
          <w:b/>
          <w:bCs/>
          <w:sz w:val="28"/>
          <w:szCs w:val="28"/>
        </w:rPr>
      </w:pPr>
    </w:p>
    <w:p w14:paraId="0F52F422" w14:textId="77777777" w:rsidR="00F62ACD" w:rsidRDefault="00F62ACD">
      <w:pPr>
        <w:sectPr w:rsidR="00F62ACD">
          <w:footerReference w:type="default" r:id="rId11"/>
          <w:pgSz w:w="15840" w:h="12240" w:orient="landscape"/>
          <w:pgMar w:top="709" w:right="567" w:bottom="958" w:left="567" w:header="720" w:footer="720" w:gutter="0"/>
          <w:cols w:space="720"/>
          <w:docGrid w:linePitch="600" w:charSpace="40960"/>
        </w:sectPr>
      </w:pPr>
    </w:p>
    <w:p w14:paraId="7C6C6E07" w14:textId="77777777" w:rsidR="004832DF" w:rsidRDefault="0032377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832D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8</w:t>
      </w:r>
    </w:p>
    <w:p w14:paraId="66C5ECCA" w14:textId="77777777" w:rsidR="004832DF" w:rsidRPr="003F56B7" w:rsidRDefault="0032377D">
      <w:pPr>
        <w:ind w:left="-612"/>
        <w:jc w:val="right"/>
        <w:rPr>
          <w:sz w:val="28"/>
          <w:szCs w:val="28"/>
        </w:rPr>
      </w:pPr>
      <w:proofErr w:type="gramStart"/>
      <w:r w:rsidRPr="003F56B7">
        <w:rPr>
          <w:sz w:val="28"/>
          <w:szCs w:val="28"/>
        </w:rPr>
        <w:t xml:space="preserve">к </w:t>
      </w:r>
      <w:r w:rsidR="004832DF" w:rsidRPr="003F56B7">
        <w:rPr>
          <w:sz w:val="28"/>
          <w:szCs w:val="28"/>
        </w:rPr>
        <w:t xml:space="preserve"> решени</w:t>
      </w:r>
      <w:r w:rsidRPr="003F56B7">
        <w:rPr>
          <w:sz w:val="28"/>
          <w:szCs w:val="28"/>
        </w:rPr>
        <w:t>ю</w:t>
      </w:r>
      <w:proofErr w:type="gramEnd"/>
      <w:r w:rsidR="004832DF" w:rsidRPr="003F56B7">
        <w:rPr>
          <w:sz w:val="28"/>
          <w:szCs w:val="28"/>
        </w:rPr>
        <w:t xml:space="preserve"> земского собрания </w:t>
      </w:r>
    </w:p>
    <w:p w14:paraId="5219F11A" w14:textId="77777777" w:rsidR="004832DF" w:rsidRPr="003F56B7" w:rsidRDefault="004832DF">
      <w:pPr>
        <w:ind w:left="-612"/>
        <w:jc w:val="right"/>
        <w:rPr>
          <w:sz w:val="28"/>
          <w:szCs w:val="28"/>
        </w:rPr>
      </w:pPr>
      <w:r w:rsidRPr="003F56B7">
        <w:rPr>
          <w:sz w:val="28"/>
          <w:szCs w:val="28"/>
        </w:rPr>
        <w:t>Ольшанского сельского поселения</w:t>
      </w:r>
    </w:p>
    <w:p w14:paraId="4843459E" w14:textId="62BCF650" w:rsidR="004832DF" w:rsidRPr="003F56B7" w:rsidRDefault="004832DF">
      <w:pPr>
        <w:ind w:left="-612"/>
        <w:jc w:val="right"/>
        <w:rPr>
          <w:sz w:val="28"/>
          <w:szCs w:val="28"/>
        </w:rPr>
      </w:pPr>
      <w:r w:rsidRPr="003F56B7">
        <w:rPr>
          <w:sz w:val="28"/>
          <w:szCs w:val="28"/>
        </w:rPr>
        <w:t>от «</w:t>
      </w:r>
      <w:r w:rsidR="0032377D" w:rsidRPr="003F56B7">
        <w:rPr>
          <w:sz w:val="28"/>
          <w:szCs w:val="28"/>
        </w:rPr>
        <w:t>2</w:t>
      </w:r>
      <w:r w:rsidR="00987963">
        <w:rPr>
          <w:sz w:val="28"/>
          <w:szCs w:val="28"/>
        </w:rPr>
        <w:t>5</w:t>
      </w:r>
      <w:r w:rsidR="0032377D" w:rsidRPr="003F56B7">
        <w:rPr>
          <w:sz w:val="28"/>
          <w:szCs w:val="28"/>
        </w:rPr>
        <w:t xml:space="preserve">» </w:t>
      </w:r>
      <w:proofErr w:type="gramStart"/>
      <w:r w:rsidR="00987963">
        <w:rPr>
          <w:sz w:val="28"/>
          <w:szCs w:val="28"/>
        </w:rPr>
        <w:t>декабря</w:t>
      </w:r>
      <w:r w:rsidR="00F62ACD" w:rsidRPr="003F56B7">
        <w:rPr>
          <w:sz w:val="28"/>
          <w:szCs w:val="28"/>
        </w:rPr>
        <w:t xml:space="preserve"> </w:t>
      </w:r>
      <w:r w:rsidRPr="003F56B7">
        <w:rPr>
          <w:sz w:val="28"/>
          <w:szCs w:val="28"/>
        </w:rPr>
        <w:t xml:space="preserve"> 20</w:t>
      </w:r>
      <w:r w:rsidR="00F62ACD" w:rsidRPr="003F56B7">
        <w:rPr>
          <w:sz w:val="28"/>
          <w:szCs w:val="28"/>
        </w:rPr>
        <w:t>2</w:t>
      </w:r>
      <w:r w:rsidR="00987963">
        <w:rPr>
          <w:sz w:val="28"/>
          <w:szCs w:val="28"/>
        </w:rPr>
        <w:t>0</w:t>
      </w:r>
      <w:proofErr w:type="gramEnd"/>
      <w:r w:rsidRPr="003F56B7">
        <w:rPr>
          <w:sz w:val="28"/>
          <w:szCs w:val="28"/>
        </w:rPr>
        <w:t xml:space="preserve"> г. №</w:t>
      </w:r>
      <w:r w:rsidR="0032377D" w:rsidRPr="003F56B7">
        <w:rPr>
          <w:sz w:val="28"/>
          <w:szCs w:val="28"/>
        </w:rPr>
        <w:t>3</w:t>
      </w:r>
      <w:r w:rsidR="00987963">
        <w:rPr>
          <w:sz w:val="28"/>
          <w:szCs w:val="28"/>
        </w:rPr>
        <w:t>4</w:t>
      </w:r>
      <w:r w:rsidR="0032377D" w:rsidRPr="003F56B7">
        <w:rPr>
          <w:sz w:val="28"/>
          <w:szCs w:val="28"/>
        </w:rPr>
        <w:t>/7</w:t>
      </w:r>
      <w:r w:rsidR="00987963">
        <w:rPr>
          <w:sz w:val="28"/>
          <w:szCs w:val="28"/>
        </w:rPr>
        <w:t>5</w:t>
      </w:r>
    </w:p>
    <w:p w14:paraId="57D289B3" w14:textId="77777777" w:rsidR="00CF1E7E" w:rsidRDefault="00CF1E7E">
      <w:pPr>
        <w:jc w:val="right"/>
        <w:rPr>
          <w:sz w:val="28"/>
          <w:szCs w:val="28"/>
        </w:rPr>
      </w:pPr>
    </w:p>
    <w:p w14:paraId="42F986EC" w14:textId="77777777" w:rsidR="004832DF" w:rsidRDefault="0048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proofErr w:type="gramStart"/>
      <w:r>
        <w:rPr>
          <w:b/>
          <w:bCs/>
          <w:sz w:val="28"/>
          <w:szCs w:val="28"/>
        </w:rPr>
        <w:t>программам)  и</w:t>
      </w:r>
      <w:proofErr w:type="gramEnd"/>
      <w:r>
        <w:rPr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</w:t>
      </w:r>
      <w:r w:rsidR="006279EE">
        <w:rPr>
          <w:b/>
          <w:bCs/>
          <w:sz w:val="28"/>
          <w:szCs w:val="28"/>
        </w:rPr>
        <w:t>и</w:t>
      </w:r>
      <w:r w:rsidR="005C6A14">
        <w:rPr>
          <w:b/>
          <w:bCs/>
          <w:sz w:val="28"/>
          <w:szCs w:val="28"/>
        </w:rPr>
        <w:t>кации расходов бюджета на 2021</w:t>
      </w:r>
      <w:r>
        <w:rPr>
          <w:b/>
          <w:bCs/>
          <w:sz w:val="28"/>
          <w:szCs w:val="28"/>
        </w:rPr>
        <w:t xml:space="preserve"> год и плановый период 20</w:t>
      </w:r>
      <w:r w:rsidRPr="00282146">
        <w:rPr>
          <w:b/>
          <w:bCs/>
          <w:sz w:val="28"/>
          <w:szCs w:val="28"/>
        </w:rPr>
        <w:t>2</w:t>
      </w:r>
      <w:r w:rsidR="005C6A1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 w:rsidR="005C6A1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г.г.</w:t>
      </w:r>
    </w:p>
    <w:p w14:paraId="79B9DEFA" w14:textId="77777777" w:rsidR="00CF1E7E" w:rsidRDefault="00CF1E7E">
      <w:pPr>
        <w:jc w:val="center"/>
      </w:pPr>
    </w:p>
    <w:p w14:paraId="6AAC1574" w14:textId="77777777" w:rsidR="004832DF" w:rsidRDefault="00E24D7C" w:rsidP="00CF1E7E">
      <w:pPr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(</w:t>
      </w:r>
      <w:proofErr w:type="spellStart"/>
      <w:proofErr w:type="gramStart"/>
      <w:r w:rsidR="004832DF">
        <w:t>тыс.рублей</w:t>
      </w:r>
      <w:proofErr w:type="spellEnd"/>
      <w:proofErr w:type="gramEnd"/>
      <w:r w:rsidR="004832DF">
        <w:t>)</w:t>
      </w: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7371"/>
        <w:gridCol w:w="1701"/>
        <w:gridCol w:w="699"/>
        <w:gridCol w:w="715"/>
        <w:gridCol w:w="860"/>
        <w:gridCol w:w="1128"/>
        <w:gridCol w:w="1560"/>
        <w:gridCol w:w="1569"/>
      </w:tblGrid>
      <w:tr w:rsidR="004832DF" w14:paraId="228E7318" w14:textId="77777777">
        <w:trPr>
          <w:trHeight w:val="52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FEE10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CBD5E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9AC05" w14:textId="77777777" w:rsidR="004832DF" w:rsidRDefault="004832D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12D0" w14:textId="77777777" w:rsidR="004832DF" w:rsidRDefault="004832D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3649E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7DDF0" w14:textId="77777777" w:rsidR="004832DF" w:rsidRDefault="004832DF" w:rsidP="00FD04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</w:t>
            </w:r>
            <w:r w:rsidR="00881640">
              <w:rPr>
                <w:b/>
                <w:bCs/>
                <w:sz w:val="24"/>
                <w:szCs w:val="24"/>
              </w:rPr>
              <w:t>2</w:t>
            </w:r>
            <w:r w:rsidR="00FD04A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A002E" w14:textId="77777777" w:rsidR="004832DF" w:rsidRDefault="004832DF" w:rsidP="00FD04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 w:rsidR="00FD04A9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59CD6" w14:textId="77777777" w:rsidR="004832DF" w:rsidRDefault="004832DF" w:rsidP="00FD04A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FD04A9">
              <w:rPr>
                <w:b/>
                <w:bCs/>
                <w:sz w:val="24"/>
                <w:szCs w:val="24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4832DF" w14:paraId="292A17D0" w14:textId="77777777">
        <w:trPr>
          <w:trHeight w:val="29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21FC8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A211B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506C4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14DB7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F4E62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EC478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3F248" w14:textId="77777777" w:rsidR="004832DF" w:rsidRDefault="004832D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80F5" w14:textId="77777777" w:rsidR="004832DF" w:rsidRDefault="004832D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1640" w14:paraId="1859CA16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0541D" w14:textId="77777777" w:rsidR="00881640" w:rsidRDefault="008816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 Чернянского района Белгородской </w:t>
            </w:r>
            <w:proofErr w:type="gramStart"/>
            <w:r>
              <w:rPr>
                <w:b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7B64D" w14:textId="77777777" w:rsidR="00881640" w:rsidRDefault="00F64B68" w:rsidP="00F64B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72AD" w14:textId="77777777" w:rsidR="00881640" w:rsidRDefault="0088164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1345B" w14:textId="77777777" w:rsidR="00881640" w:rsidRDefault="0088164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27B45" w14:textId="77777777" w:rsidR="00881640" w:rsidRDefault="0088164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FFBB3" w14:textId="77777777" w:rsidR="00881640" w:rsidRPr="00AA34C5" w:rsidRDefault="00F62ACD" w:rsidP="001021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8091F" w14:textId="77777777" w:rsidR="00881640" w:rsidRDefault="005C6A14" w:rsidP="00881640">
            <w:pPr>
              <w:jc w:val="center"/>
            </w:pPr>
            <w:r>
              <w:rPr>
                <w:b/>
                <w:sz w:val="24"/>
                <w:szCs w:val="24"/>
              </w:rPr>
              <w:t>1976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D749" w14:textId="77777777" w:rsidR="00881640" w:rsidRDefault="005C6A14" w:rsidP="00FD04A9">
            <w:pPr>
              <w:jc w:val="center"/>
            </w:pPr>
            <w:r>
              <w:rPr>
                <w:b/>
                <w:sz w:val="24"/>
                <w:szCs w:val="24"/>
              </w:rPr>
              <w:t>18</w:t>
            </w:r>
            <w:r w:rsidR="004502F9">
              <w:rPr>
                <w:b/>
                <w:sz w:val="24"/>
                <w:szCs w:val="24"/>
              </w:rPr>
              <w:t>7</w:t>
            </w:r>
            <w:r w:rsidR="00FD04A9">
              <w:rPr>
                <w:b/>
                <w:sz w:val="24"/>
                <w:szCs w:val="24"/>
              </w:rPr>
              <w:t>7</w:t>
            </w:r>
          </w:p>
        </w:tc>
      </w:tr>
      <w:tr w:rsidR="005C6A14" w14:paraId="519F358C" w14:textId="77777777" w:rsidTr="005B450E">
        <w:trPr>
          <w:trHeight w:val="103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A7B2B" w14:textId="77777777" w:rsidR="005C6A14" w:rsidRDefault="005C6A14" w:rsidP="005B450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sz w:val="24"/>
                <w:szCs w:val="24"/>
              </w:rPr>
              <w:t>« Благоустройство</w:t>
            </w:r>
            <w:proofErr w:type="gramEnd"/>
            <w:r>
              <w:rPr>
                <w:sz w:val="24"/>
                <w:szCs w:val="24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3FDE7" w14:textId="77777777" w:rsidR="005C6A14" w:rsidRDefault="00F64B68" w:rsidP="00F64B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8C97" w14:textId="77777777" w:rsidR="005C6A14" w:rsidRDefault="005C6A14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E587E" w14:textId="77777777" w:rsidR="005C6A14" w:rsidRDefault="005C6A14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B93C" w14:textId="77777777" w:rsidR="005C6A14" w:rsidRDefault="005C6A14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FF603" w14:textId="77777777" w:rsidR="005C6A14" w:rsidRPr="00102164" w:rsidRDefault="00F62ACD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D81F1" w14:textId="77777777" w:rsidR="005C6A14" w:rsidRPr="00102164" w:rsidRDefault="005C6A14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E4E0" w14:textId="77777777" w:rsidR="005C6A14" w:rsidRPr="00102164" w:rsidRDefault="005C6A14" w:rsidP="00FD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FD04A9">
              <w:rPr>
                <w:sz w:val="24"/>
                <w:szCs w:val="24"/>
              </w:rPr>
              <w:t>1</w:t>
            </w:r>
          </w:p>
        </w:tc>
      </w:tr>
      <w:tr w:rsidR="005C6A14" w14:paraId="6443D134" w14:textId="77777777" w:rsidTr="005B450E">
        <w:trPr>
          <w:trHeight w:val="19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62355" w14:textId="77777777" w:rsidR="005C6A14" w:rsidRDefault="005C6A1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66E2A" w14:textId="77777777" w:rsidR="005C6A14" w:rsidRDefault="005C6A14" w:rsidP="00BB6D6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D0584" w14:textId="77777777" w:rsidR="005C6A14" w:rsidRDefault="005C6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8500" w14:textId="77777777" w:rsidR="005C6A14" w:rsidRDefault="005C6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027FE" w14:textId="77777777" w:rsidR="005C6A14" w:rsidRDefault="005C6A14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B10B1" w14:textId="77777777" w:rsidR="005C6A14" w:rsidRPr="00102164" w:rsidRDefault="00F62ACD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C32D6" w14:textId="77777777" w:rsidR="005C6A14" w:rsidRPr="00102164" w:rsidRDefault="005C6A14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72217" w14:textId="77777777" w:rsidR="005C6A14" w:rsidRPr="00102164" w:rsidRDefault="005C6A14" w:rsidP="00FD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FD04A9">
              <w:rPr>
                <w:sz w:val="24"/>
                <w:szCs w:val="24"/>
              </w:rPr>
              <w:t>1</w:t>
            </w:r>
          </w:p>
        </w:tc>
      </w:tr>
      <w:tr w:rsidR="005C6A14" w14:paraId="38AB89C6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D93AE" w14:textId="77777777" w:rsidR="005C6A14" w:rsidRPr="006914C2" w:rsidRDefault="005C6A14" w:rsidP="006718E2">
            <w:pPr>
              <w:jc w:val="both"/>
              <w:rPr>
                <w:b/>
                <w:i/>
                <w:sz w:val="24"/>
                <w:szCs w:val="24"/>
              </w:rPr>
            </w:pPr>
            <w:r w:rsidRPr="006914C2"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</w:t>
            </w:r>
            <w:r w:rsidR="006718E2">
              <w:rPr>
                <w:b/>
                <w:sz w:val="24"/>
                <w:szCs w:val="24"/>
              </w:rPr>
              <w:t>Ольшанского</w:t>
            </w:r>
            <w:r w:rsidRPr="006914C2"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r w:rsidR="006718E2">
              <w:rPr>
                <w:b/>
                <w:sz w:val="24"/>
                <w:szCs w:val="24"/>
              </w:rPr>
              <w:t>Ольшанского</w:t>
            </w:r>
            <w:r w:rsidRPr="006914C2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413E" w14:textId="77777777" w:rsidR="005C6A14" w:rsidRDefault="00F64B68" w:rsidP="00F6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EC8DB" w14:textId="77777777" w:rsidR="005C6A14" w:rsidRDefault="005C6A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C5187" w14:textId="77777777" w:rsidR="005C6A14" w:rsidRDefault="005C6A1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064F5" w14:textId="77777777" w:rsidR="005C6A14" w:rsidRDefault="005C6A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DFEB1" w14:textId="77777777" w:rsidR="005C6A14" w:rsidRPr="005C6A14" w:rsidRDefault="005C6A14" w:rsidP="00102164">
            <w:pPr>
              <w:jc w:val="center"/>
              <w:rPr>
                <w:sz w:val="24"/>
                <w:szCs w:val="24"/>
              </w:rPr>
            </w:pPr>
            <w:r w:rsidRPr="005C6A14">
              <w:rPr>
                <w:sz w:val="24"/>
                <w:szCs w:val="24"/>
              </w:rPr>
              <w:t>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0B786" w14:textId="77777777" w:rsidR="005C6A14" w:rsidRPr="005C6A14" w:rsidRDefault="005C6A14" w:rsidP="005C6A14">
            <w:pPr>
              <w:jc w:val="center"/>
            </w:pPr>
            <w:r w:rsidRPr="005C6A14">
              <w:rPr>
                <w:sz w:val="24"/>
                <w:szCs w:val="24"/>
              </w:rPr>
              <w:t>866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D66BF" w14:textId="77777777" w:rsidR="005C6A14" w:rsidRPr="005C6A14" w:rsidRDefault="005C6A14" w:rsidP="005C6A14">
            <w:pPr>
              <w:jc w:val="center"/>
            </w:pPr>
            <w:r w:rsidRPr="005C6A14">
              <w:rPr>
                <w:sz w:val="24"/>
                <w:szCs w:val="24"/>
              </w:rPr>
              <w:t>866</w:t>
            </w:r>
          </w:p>
        </w:tc>
      </w:tr>
      <w:tr w:rsidR="005C6A14" w14:paraId="1A58F42A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14959" w14:textId="77777777" w:rsidR="005C6A14" w:rsidRPr="006914C2" w:rsidRDefault="005C6A14" w:rsidP="00CC6340">
            <w:pPr>
              <w:jc w:val="both"/>
              <w:rPr>
                <w:i/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 xml:space="preserve">Основное мероприятие </w:t>
            </w:r>
            <w:proofErr w:type="gramStart"/>
            <w:r w:rsidRPr="006914C2">
              <w:rPr>
                <w:sz w:val="24"/>
                <w:szCs w:val="24"/>
              </w:rPr>
              <w:t>« Обеспечение</w:t>
            </w:r>
            <w:proofErr w:type="gramEnd"/>
            <w:r w:rsidRPr="006914C2">
              <w:rPr>
                <w:sz w:val="24"/>
                <w:szCs w:val="24"/>
              </w:rPr>
              <w:t xml:space="preserve"> пожарной 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79BB3" w14:textId="77777777" w:rsidR="005C6A14" w:rsidRDefault="005C6A14" w:rsidP="00F6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64B6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CD6A1" w14:textId="77777777" w:rsidR="005C6A14" w:rsidRDefault="005C6A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2A599" w14:textId="77777777" w:rsidR="005C6A14" w:rsidRDefault="005C6A1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7A086" w14:textId="77777777" w:rsidR="005C6A14" w:rsidRDefault="005C6A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5E229" w14:textId="77777777" w:rsidR="005C6A14" w:rsidRPr="005C6A14" w:rsidRDefault="005C6A14" w:rsidP="005C6A14">
            <w:pPr>
              <w:jc w:val="center"/>
            </w:pPr>
            <w:r w:rsidRPr="005C6A14">
              <w:rPr>
                <w:sz w:val="24"/>
                <w:szCs w:val="24"/>
              </w:rPr>
              <w:t>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2228C" w14:textId="77777777" w:rsidR="005C6A14" w:rsidRPr="005C6A14" w:rsidRDefault="005C6A14" w:rsidP="005C6A14">
            <w:pPr>
              <w:jc w:val="center"/>
            </w:pPr>
            <w:r w:rsidRPr="005C6A14">
              <w:rPr>
                <w:sz w:val="24"/>
                <w:szCs w:val="24"/>
              </w:rPr>
              <w:t>866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4508" w14:textId="77777777" w:rsidR="005C6A14" w:rsidRPr="005C6A14" w:rsidRDefault="005C6A14" w:rsidP="005C6A14">
            <w:pPr>
              <w:jc w:val="center"/>
            </w:pPr>
            <w:r w:rsidRPr="005C6A14">
              <w:rPr>
                <w:sz w:val="24"/>
                <w:szCs w:val="24"/>
              </w:rPr>
              <w:t>866</w:t>
            </w:r>
          </w:p>
        </w:tc>
      </w:tr>
      <w:tr w:rsidR="005C6A14" w14:paraId="31CBAABD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BA1D5" w14:textId="77777777" w:rsidR="005C6A14" w:rsidRPr="006914C2" w:rsidRDefault="005C6A14" w:rsidP="00CC6340">
            <w:pPr>
              <w:jc w:val="both"/>
              <w:rPr>
                <w:i/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C5986" w14:textId="77777777" w:rsidR="005C6A14" w:rsidRDefault="005C6A14" w:rsidP="00F64B68">
            <w:pPr>
              <w:rPr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>01</w:t>
            </w:r>
            <w:r w:rsidR="00F64B68">
              <w:rPr>
                <w:sz w:val="24"/>
                <w:szCs w:val="24"/>
              </w:rPr>
              <w:t>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327CB" w14:textId="77777777" w:rsidR="005C6A14" w:rsidRDefault="005C6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A86D7" w14:textId="77777777" w:rsidR="005C6A14" w:rsidRDefault="005C6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B5C0" w14:textId="77777777" w:rsidR="005C6A14" w:rsidRDefault="005C6A14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08A2C" w14:textId="77777777" w:rsidR="005C6A14" w:rsidRPr="005C6A14" w:rsidRDefault="005C6A14" w:rsidP="005C6A14">
            <w:pPr>
              <w:jc w:val="center"/>
            </w:pPr>
            <w:r w:rsidRPr="005C6A14">
              <w:rPr>
                <w:sz w:val="24"/>
                <w:szCs w:val="24"/>
              </w:rPr>
              <w:t>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1AAE7" w14:textId="77777777" w:rsidR="005C6A14" w:rsidRPr="005C6A14" w:rsidRDefault="005C6A14" w:rsidP="005C6A14">
            <w:pPr>
              <w:jc w:val="center"/>
            </w:pPr>
            <w:r w:rsidRPr="005C6A14">
              <w:rPr>
                <w:sz w:val="24"/>
                <w:szCs w:val="24"/>
              </w:rPr>
              <w:t>866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2F91" w14:textId="77777777" w:rsidR="005C6A14" w:rsidRPr="005C6A14" w:rsidRDefault="005C6A14" w:rsidP="005C6A14">
            <w:pPr>
              <w:jc w:val="center"/>
            </w:pPr>
            <w:r w:rsidRPr="005C6A14">
              <w:rPr>
                <w:sz w:val="24"/>
                <w:szCs w:val="24"/>
              </w:rPr>
              <w:t>866</w:t>
            </w:r>
          </w:p>
        </w:tc>
      </w:tr>
      <w:tr w:rsidR="005C6A14" w14:paraId="299CD893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1DF10" w14:textId="77777777" w:rsidR="005C6A14" w:rsidRPr="00F64B68" w:rsidRDefault="005C6A14" w:rsidP="005B450E">
            <w:pPr>
              <w:jc w:val="both"/>
              <w:rPr>
                <w:b/>
                <w:sz w:val="24"/>
                <w:szCs w:val="24"/>
              </w:rPr>
            </w:pPr>
            <w:r w:rsidRPr="00F64B68">
              <w:rPr>
                <w:b/>
                <w:sz w:val="24"/>
                <w:szCs w:val="24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 w:rsidRPr="00F64B68">
              <w:rPr>
                <w:b/>
                <w:sz w:val="24"/>
                <w:szCs w:val="24"/>
              </w:rPr>
              <w:lastRenderedPageBreak/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750D0" w14:textId="77777777" w:rsidR="005C6A14" w:rsidRDefault="00F64B68" w:rsidP="00F6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19E6" w14:textId="77777777" w:rsidR="005C6A14" w:rsidRDefault="005C6A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25A54" w14:textId="77777777" w:rsidR="005C6A14" w:rsidRDefault="005C6A1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3730" w14:textId="77777777" w:rsidR="005C6A14" w:rsidRDefault="005C6A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1EAC7" w14:textId="77777777" w:rsidR="005C6A14" w:rsidRDefault="005C6A14" w:rsidP="005C6A14">
            <w:pPr>
              <w:jc w:val="center"/>
            </w:pPr>
            <w:r w:rsidRPr="003A34E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8B2ED" w14:textId="77777777" w:rsidR="005C6A14" w:rsidRDefault="005C6A14" w:rsidP="005C6A14">
            <w:pPr>
              <w:jc w:val="center"/>
            </w:pPr>
            <w:r w:rsidRPr="003A34E6">
              <w:rPr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517BF" w14:textId="77777777" w:rsidR="005C6A14" w:rsidRDefault="005C6A14" w:rsidP="005C6A14">
            <w:pPr>
              <w:jc w:val="center"/>
            </w:pPr>
            <w:r w:rsidRPr="003A34E6">
              <w:rPr>
                <w:sz w:val="24"/>
                <w:szCs w:val="24"/>
              </w:rPr>
              <w:t>100</w:t>
            </w:r>
          </w:p>
        </w:tc>
      </w:tr>
      <w:tr w:rsidR="005C6A14" w14:paraId="369F9520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D3F3F" w14:textId="77777777" w:rsidR="005C6A14" w:rsidRDefault="005C6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proofErr w:type="gramStart"/>
            <w:r>
              <w:rPr>
                <w:sz w:val="24"/>
                <w:szCs w:val="24"/>
              </w:rPr>
              <w:t>«  Обеспечение</w:t>
            </w:r>
            <w:proofErr w:type="gramEnd"/>
            <w:r>
              <w:rPr>
                <w:sz w:val="24"/>
                <w:szCs w:val="24"/>
              </w:rPr>
              <w:t xml:space="preserve"> мероприятий по проведению оздоровительной кампании детей»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FFE12" w14:textId="77777777" w:rsidR="005C6A14" w:rsidRDefault="00F64B68" w:rsidP="00F6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2DC7F" w14:textId="77777777" w:rsidR="005C6A14" w:rsidRDefault="005C6A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1BEEA" w14:textId="77777777" w:rsidR="005C6A14" w:rsidRDefault="005C6A1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5FB7C" w14:textId="77777777" w:rsidR="005C6A14" w:rsidRDefault="005C6A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DB423" w14:textId="77777777" w:rsidR="005C6A14" w:rsidRDefault="005C6A14" w:rsidP="005C6A14">
            <w:pPr>
              <w:jc w:val="center"/>
            </w:pPr>
            <w:r w:rsidRPr="003A34E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498BB" w14:textId="77777777" w:rsidR="005C6A14" w:rsidRDefault="005C6A14" w:rsidP="005C6A14">
            <w:pPr>
              <w:jc w:val="center"/>
            </w:pPr>
            <w:r w:rsidRPr="003A34E6">
              <w:rPr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3F4B5" w14:textId="77777777" w:rsidR="005C6A14" w:rsidRDefault="005C6A14" w:rsidP="005C6A14">
            <w:pPr>
              <w:jc w:val="center"/>
            </w:pPr>
            <w:r w:rsidRPr="003A34E6">
              <w:rPr>
                <w:sz w:val="24"/>
                <w:szCs w:val="24"/>
              </w:rPr>
              <w:t>100</w:t>
            </w:r>
          </w:p>
        </w:tc>
      </w:tr>
      <w:tr w:rsidR="005C6A14" w14:paraId="63898914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8D082" w14:textId="77777777" w:rsidR="005C6A14" w:rsidRDefault="005C6A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3C392" w14:textId="77777777" w:rsidR="005C6A14" w:rsidRDefault="005C6A14" w:rsidP="00F6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2A8A8" w14:textId="77777777" w:rsidR="005C6A14" w:rsidRDefault="005C6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D0F2C" w14:textId="77777777" w:rsidR="005C6A14" w:rsidRDefault="005C6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BD22A" w14:textId="77777777" w:rsidR="005C6A14" w:rsidRDefault="005C6A14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A8487" w14:textId="77777777" w:rsidR="005C6A14" w:rsidRPr="00102164" w:rsidRDefault="005C6A14" w:rsidP="00102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AFEC5" w14:textId="77777777" w:rsidR="005C6A14" w:rsidRDefault="005C6A14" w:rsidP="005C6A14">
            <w:pPr>
              <w:jc w:val="center"/>
            </w:pPr>
            <w:r w:rsidRPr="004A6104">
              <w:rPr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893B" w14:textId="77777777" w:rsidR="005C6A14" w:rsidRDefault="005C6A14" w:rsidP="005C6A14">
            <w:pPr>
              <w:jc w:val="center"/>
            </w:pPr>
            <w:r w:rsidRPr="004A6104">
              <w:rPr>
                <w:sz w:val="24"/>
                <w:szCs w:val="24"/>
              </w:rPr>
              <w:t>100</w:t>
            </w:r>
          </w:p>
        </w:tc>
      </w:tr>
      <w:tr w:rsidR="004832DF" w14:paraId="1F33EBC8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CACCB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DAA22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4B1A6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FD1DF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32411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B61AB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E8728" w14:textId="77777777" w:rsidR="004832DF" w:rsidRDefault="0010216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3DF8D" w14:textId="77777777" w:rsidR="004832DF" w:rsidRDefault="0010216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832DF" w14:paraId="29249EE6" w14:textId="77777777" w:rsidTr="003E7D27">
        <w:trPr>
          <w:trHeight w:val="16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91D0B" w14:textId="77777777" w:rsidR="004832DF" w:rsidRDefault="004832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BEA1C" w14:textId="77777777" w:rsidR="004832DF" w:rsidRDefault="00F64B68" w:rsidP="00F64B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14071" w14:textId="77777777" w:rsidR="004832DF" w:rsidRDefault="004832D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1E3B9" w14:textId="77777777" w:rsidR="004832DF" w:rsidRDefault="004832D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A24A6" w14:textId="77777777" w:rsidR="004832DF" w:rsidRDefault="004832D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CB245" w14:textId="77777777" w:rsidR="004832DF" w:rsidRPr="00881640" w:rsidRDefault="001B36D1" w:rsidP="00881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FE33A" w14:textId="77777777" w:rsidR="004832DF" w:rsidRPr="00865CCE" w:rsidRDefault="004502F9" w:rsidP="00450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1948,5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CD999" w14:textId="77777777" w:rsidR="004832DF" w:rsidRPr="00CF1E7E" w:rsidRDefault="004502F9">
            <w:pPr>
              <w:jc w:val="center"/>
            </w:pPr>
            <w:r>
              <w:rPr>
                <w:b/>
                <w:sz w:val="24"/>
                <w:szCs w:val="24"/>
              </w:rPr>
              <w:t>1948,5</w:t>
            </w:r>
          </w:p>
        </w:tc>
      </w:tr>
      <w:tr w:rsidR="004832DF" w14:paraId="6957650E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09FA3" w14:textId="77777777" w:rsidR="004832DF" w:rsidRPr="003E7D27" w:rsidRDefault="004832DF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 xml:space="preserve">Реализация функций органов власти </w:t>
            </w:r>
            <w:r w:rsidR="00C37C0A">
              <w:rPr>
                <w:sz w:val="22"/>
                <w:szCs w:val="22"/>
              </w:rPr>
              <w:t>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9385C" w14:textId="77777777" w:rsidR="004832DF" w:rsidRDefault="004832DF" w:rsidP="00F64B6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3FCE8" w14:textId="77777777" w:rsidR="004832DF" w:rsidRDefault="004832D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A482B" w14:textId="77777777" w:rsidR="004832DF" w:rsidRDefault="004832D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F6513" w14:textId="77777777" w:rsidR="004832DF" w:rsidRDefault="004832D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5605E" w14:textId="77777777" w:rsidR="004832DF" w:rsidRDefault="004832D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EE784" w14:textId="77777777" w:rsidR="004832DF" w:rsidRDefault="004832D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4860D" w14:textId="77777777" w:rsidR="004832DF" w:rsidRDefault="004832D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32E4B" w14:paraId="1EB2807E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CBD1A" w14:textId="77777777" w:rsidR="00632E4B" w:rsidRPr="003E7D27" w:rsidRDefault="00632E4B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 w:rsidRPr="003E7D27">
              <w:rPr>
                <w:sz w:val="22"/>
                <w:szCs w:val="22"/>
              </w:rPr>
              <w:t>самоуправления  по</w:t>
            </w:r>
            <w:proofErr w:type="gramEnd"/>
            <w:r w:rsidRPr="003E7D27"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F6151" w14:textId="77777777" w:rsidR="00632E4B" w:rsidRDefault="0063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53638" w14:textId="77777777" w:rsidR="00632E4B" w:rsidRDefault="0063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DB5B" w14:textId="77777777" w:rsidR="00632E4B" w:rsidRDefault="00632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52A2B" w14:textId="77777777" w:rsidR="00632E4B" w:rsidRDefault="00632E4B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F940D" w14:textId="77777777" w:rsidR="00632E4B" w:rsidRPr="00AA34C5" w:rsidRDefault="0063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FAE29" w14:textId="77777777" w:rsidR="00632E4B" w:rsidRPr="00AA34C5" w:rsidRDefault="00632E4B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230D" w14:textId="77777777" w:rsidR="00632E4B" w:rsidRPr="00AA34C5" w:rsidRDefault="00632E4B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</w:tr>
      <w:tr w:rsidR="00632E4B" w14:paraId="4E62527F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82249" w14:textId="77777777" w:rsidR="00632E4B" w:rsidRPr="003E7D27" w:rsidRDefault="00632E4B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 w:rsidRPr="003E7D27">
              <w:rPr>
                <w:sz w:val="22"/>
                <w:szCs w:val="22"/>
              </w:rPr>
              <w:t>самоуправления  по</w:t>
            </w:r>
            <w:proofErr w:type="gramEnd"/>
            <w:r w:rsidRPr="003E7D27"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8336C" w14:textId="77777777" w:rsidR="00632E4B" w:rsidRDefault="0063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9751A" w14:textId="77777777" w:rsidR="00632E4B" w:rsidRDefault="0063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E2922" w14:textId="77777777" w:rsidR="00632E4B" w:rsidRDefault="00632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CCA27" w14:textId="77777777" w:rsidR="00632E4B" w:rsidRDefault="00632E4B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41AFA" w14:textId="77777777" w:rsidR="00632E4B" w:rsidRPr="00AA34C5" w:rsidRDefault="001B3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BB65F" w14:textId="77777777" w:rsidR="00632E4B" w:rsidRPr="00AA34C5" w:rsidRDefault="00632E4B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3447" w14:textId="77777777" w:rsidR="00632E4B" w:rsidRPr="00AA34C5" w:rsidRDefault="00632E4B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632E4B" w14:paraId="09996BD3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3AFA6" w14:textId="77777777" w:rsidR="00632E4B" w:rsidRPr="003E7D27" w:rsidRDefault="00632E4B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 w:rsidRPr="003E7D27">
              <w:rPr>
                <w:sz w:val="22"/>
                <w:szCs w:val="22"/>
              </w:rPr>
              <w:t>самоуправления  по</w:t>
            </w:r>
            <w:proofErr w:type="gramEnd"/>
            <w:r w:rsidRPr="003E7D27"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64129" w14:textId="77777777" w:rsidR="00632E4B" w:rsidRDefault="0063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E6ACF" w14:textId="77777777" w:rsidR="00632E4B" w:rsidRDefault="0063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4416C" w14:textId="77777777" w:rsidR="00632E4B" w:rsidRDefault="00632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9063" w14:textId="77777777" w:rsidR="00632E4B" w:rsidRDefault="0063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5CE03" w14:textId="77777777" w:rsidR="00632E4B" w:rsidRDefault="0063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D3972" w14:textId="77777777" w:rsidR="00632E4B" w:rsidRDefault="00632E4B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9F4F" w14:textId="77777777" w:rsidR="00632E4B" w:rsidRDefault="00632E4B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632E4B" w14:paraId="65A46A17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A3420" w14:textId="77777777" w:rsidR="00632E4B" w:rsidRPr="003E7D27" w:rsidRDefault="00632E4B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 xml:space="preserve">Обеспечение функций органов местного самоуправления по </w:t>
            </w:r>
            <w:proofErr w:type="gramStart"/>
            <w:r w:rsidRPr="003E7D27">
              <w:rPr>
                <w:sz w:val="22"/>
                <w:szCs w:val="22"/>
              </w:rPr>
              <w:t>функционированию  органов</w:t>
            </w:r>
            <w:proofErr w:type="gramEnd"/>
            <w:r w:rsidRPr="003E7D27">
              <w:rPr>
                <w:sz w:val="22"/>
                <w:szCs w:val="22"/>
              </w:rPr>
              <w:t xml:space="preserve"> местного самоуправления  (главы сельских поселений)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E8B7D" w14:textId="77777777" w:rsidR="00632E4B" w:rsidRDefault="0063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A0869" w14:textId="77777777" w:rsidR="00632E4B" w:rsidRDefault="0063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1815B" w14:textId="77777777" w:rsidR="00632E4B" w:rsidRDefault="00632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C5866" w14:textId="77777777" w:rsidR="00632E4B" w:rsidRDefault="00632E4B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20D0" w14:textId="77777777" w:rsidR="00632E4B" w:rsidRPr="00AA34C5" w:rsidRDefault="0063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FAAA6" w14:textId="77777777" w:rsidR="00632E4B" w:rsidRPr="00AA34C5" w:rsidRDefault="00632E4B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690A" w14:textId="77777777" w:rsidR="00632E4B" w:rsidRPr="00AA34C5" w:rsidRDefault="00632E4B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</w:tr>
      <w:tr w:rsidR="00881640" w14:paraId="73934061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6DCCE" w14:textId="77777777" w:rsidR="00881640" w:rsidRPr="003E7D27" w:rsidRDefault="00881640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Резервный фонд по осуществлению прочих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1AC9F" w14:textId="77777777" w:rsidR="00881640" w:rsidRDefault="0088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804E3" w14:textId="77777777" w:rsidR="00881640" w:rsidRDefault="0088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049FD" w14:textId="77777777" w:rsidR="00881640" w:rsidRDefault="0088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33A5C" w14:textId="77777777" w:rsidR="00881640" w:rsidRDefault="0088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2D841" w14:textId="77777777" w:rsidR="00881640" w:rsidRDefault="0088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F00C4" w14:textId="77777777" w:rsidR="00881640" w:rsidRDefault="00881640" w:rsidP="00CC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D4029" w14:textId="77777777" w:rsidR="00881640" w:rsidRDefault="00881640" w:rsidP="00CC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832DF" w14:paraId="429197D3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9C11F" w14:textId="77777777" w:rsidR="004832DF" w:rsidRPr="003E7D27" w:rsidRDefault="004832DF">
            <w:pPr>
              <w:rPr>
                <w:sz w:val="22"/>
                <w:szCs w:val="22"/>
              </w:rPr>
            </w:pPr>
            <w:r w:rsidRPr="003E7D27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2B414" w14:textId="77777777" w:rsidR="004832DF" w:rsidRDefault="0048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339CE" w14:textId="77777777" w:rsidR="004832DF" w:rsidRDefault="0048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D8C2C" w14:textId="77777777" w:rsidR="004832DF" w:rsidRDefault="00483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7430A" w14:textId="77777777" w:rsidR="004832DF" w:rsidRDefault="004832DF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37BF3" w14:textId="77777777" w:rsidR="004832DF" w:rsidRPr="001547FE" w:rsidRDefault="00AA34C5" w:rsidP="0088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1640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6DE4A" w14:textId="77777777" w:rsidR="004832DF" w:rsidRPr="001547FE" w:rsidRDefault="0063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7B86" w14:textId="77777777" w:rsidR="004832DF" w:rsidRPr="001547FE" w:rsidRDefault="00881640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</w:tr>
      <w:tr w:rsidR="004832DF" w14:paraId="4A07565D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A52D1" w14:textId="77777777" w:rsidR="004832DF" w:rsidRPr="003E7D27" w:rsidRDefault="004832DF">
            <w:pPr>
              <w:rPr>
                <w:sz w:val="22"/>
                <w:szCs w:val="22"/>
              </w:rPr>
            </w:pPr>
            <w:r w:rsidRPr="003E7D27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7FB9B" w14:textId="77777777" w:rsidR="004832DF" w:rsidRDefault="0048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C67C9" w14:textId="77777777" w:rsidR="004832DF" w:rsidRDefault="0048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67B3E" w14:textId="77777777" w:rsidR="004832DF" w:rsidRDefault="00483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29852" w14:textId="77777777" w:rsidR="004832DF" w:rsidRDefault="004832DF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A4E5E" w14:textId="77777777" w:rsidR="004832DF" w:rsidRPr="00865CCE" w:rsidRDefault="00AA34C5">
            <w:pPr>
              <w:jc w:val="center"/>
              <w:rPr>
                <w:sz w:val="24"/>
                <w:szCs w:val="24"/>
              </w:rPr>
            </w:pPr>
            <w:r w:rsidRPr="00865CC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D4F0D" w14:textId="77777777" w:rsidR="004832DF" w:rsidRPr="00865CCE" w:rsidRDefault="00881640">
            <w:pPr>
              <w:jc w:val="center"/>
              <w:rPr>
                <w:sz w:val="24"/>
                <w:szCs w:val="24"/>
              </w:rPr>
            </w:pPr>
            <w:r w:rsidRPr="00865CCE">
              <w:rPr>
                <w:sz w:val="24"/>
                <w:szCs w:val="24"/>
              </w:rPr>
              <w:t>1</w:t>
            </w:r>
            <w:r w:rsidR="00632E4B">
              <w:rPr>
                <w:sz w:val="24"/>
                <w:szCs w:val="24"/>
              </w:rPr>
              <w:t>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E9CEF" w14:textId="77777777" w:rsidR="004832DF" w:rsidRPr="00865CCE" w:rsidRDefault="00881640">
            <w:pPr>
              <w:jc w:val="center"/>
            </w:pPr>
            <w:r w:rsidRPr="00865CCE">
              <w:rPr>
                <w:sz w:val="24"/>
                <w:szCs w:val="24"/>
              </w:rPr>
              <w:t>1,5</w:t>
            </w:r>
          </w:p>
        </w:tc>
      </w:tr>
      <w:tr w:rsidR="004832DF" w14:paraId="328763C8" w14:textId="77777777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909F3" w14:textId="77777777" w:rsidR="004832DF" w:rsidRPr="003E7D27" w:rsidRDefault="004832DF">
            <w:pPr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F72CA" w14:textId="77777777" w:rsidR="004832DF" w:rsidRDefault="004832D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37C1C" w14:textId="77777777" w:rsidR="004832DF" w:rsidRDefault="004832D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D1804" w14:textId="77777777" w:rsidR="004832DF" w:rsidRDefault="004832D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EFCC3" w14:textId="77777777" w:rsidR="004832DF" w:rsidRDefault="004832D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39E3A" w14:textId="77777777" w:rsidR="004832DF" w:rsidRPr="00CF1E7E" w:rsidRDefault="001B3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A0BA9" w14:textId="77777777" w:rsidR="004832DF" w:rsidRPr="00CF1E7E" w:rsidRDefault="00450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3924,5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1E27" w14:textId="77777777" w:rsidR="004832DF" w:rsidRPr="00CF1E7E" w:rsidRDefault="001E0C9A" w:rsidP="00FD04A9">
            <w:pPr>
              <w:jc w:val="center"/>
            </w:pPr>
            <w:r>
              <w:rPr>
                <w:b/>
                <w:sz w:val="24"/>
                <w:szCs w:val="24"/>
              </w:rPr>
              <w:t>382</w:t>
            </w:r>
            <w:r w:rsidR="00FD04A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</w:tbl>
    <w:p w14:paraId="0F0BD08B" w14:textId="77777777" w:rsidR="004832DF" w:rsidRDefault="004832DF">
      <w:pPr>
        <w:jc w:val="center"/>
        <w:rPr>
          <w:b/>
          <w:sz w:val="28"/>
          <w:szCs w:val="28"/>
        </w:rPr>
      </w:pPr>
    </w:p>
    <w:p w14:paraId="534C12A7" w14:textId="77777777" w:rsidR="004832DF" w:rsidRDefault="004832DF">
      <w:pPr>
        <w:jc w:val="center"/>
        <w:rPr>
          <w:b/>
          <w:sz w:val="28"/>
          <w:szCs w:val="28"/>
        </w:rPr>
      </w:pPr>
    </w:p>
    <w:p w14:paraId="28746650" w14:textId="77777777" w:rsidR="004832DF" w:rsidRDefault="004832DF">
      <w:pPr>
        <w:sectPr w:rsidR="004832DF">
          <w:footerReference w:type="default" r:id="rId12"/>
          <w:pgSz w:w="16838" w:h="11906" w:orient="landscape"/>
          <w:pgMar w:top="1418" w:right="284" w:bottom="851" w:left="567" w:header="720" w:footer="709" w:gutter="0"/>
          <w:cols w:space="720"/>
          <w:docGrid w:linePitch="600" w:charSpace="40960"/>
        </w:sectPr>
      </w:pPr>
    </w:p>
    <w:p w14:paraId="1485D625" w14:textId="708C224B" w:rsidR="001B36D1" w:rsidRDefault="001B36D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Объем межбюджетных трансфертов</w:t>
      </w:r>
      <w:r w:rsidR="00DB140C">
        <w:rPr>
          <w:bCs/>
          <w:sz w:val="28"/>
          <w:szCs w:val="28"/>
        </w:rPr>
        <w:t xml:space="preserve"> </w:t>
      </w:r>
      <w:proofErr w:type="gramStart"/>
      <w:r w:rsidR="00131851">
        <w:rPr>
          <w:bCs/>
          <w:sz w:val="28"/>
          <w:szCs w:val="28"/>
        </w:rPr>
        <w:t xml:space="preserve">Ольшанского </w:t>
      </w:r>
      <w:r w:rsidRPr="001A18F9">
        <w:rPr>
          <w:bCs/>
          <w:sz w:val="28"/>
          <w:szCs w:val="28"/>
        </w:rPr>
        <w:t xml:space="preserve"> поселения</w:t>
      </w:r>
      <w:proofErr w:type="gramEnd"/>
      <w:r>
        <w:rPr>
          <w:bCs/>
          <w:sz w:val="28"/>
          <w:szCs w:val="28"/>
        </w:rPr>
        <w:t>, получаемых из других уровней бюджетной системы РФ</w:t>
      </w:r>
      <w:r w:rsidRPr="001A18F9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2021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2022-2023 годов</w:t>
      </w:r>
      <w:r w:rsidRPr="001A18F9">
        <w:rPr>
          <w:bCs/>
          <w:sz w:val="28"/>
          <w:szCs w:val="28"/>
        </w:rPr>
        <w:t xml:space="preserve">» изложить в следующей  редакции.  </w:t>
      </w:r>
    </w:p>
    <w:p w14:paraId="6D74FD11" w14:textId="77777777" w:rsidR="001B36D1" w:rsidRDefault="001B36D1" w:rsidP="001B36D1">
      <w:pPr>
        <w:jc w:val="both"/>
        <w:rPr>
          <w:bCs/>
          <w:sz w:val="28"/>
          <w:szCs w:val="28"/>
        </w:rPr>
      </w:pPr>
    </w:p>
    <w:p w14:paraId="3C1D54C9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</w:p>
    <w:p w14:paraId="4C4A742B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проекту решения земского собрания</w:t>
      </w:r>
    </w:p>
    <w:p w14:paraId="5F576498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36BB064B" w14:textId="77777777" w:rsidR="0032377D" w:rsidRDefault="0032377D" w:rsidP="0032377D">
      <w:pPr>
        <w:tabs>
          <w:tab w:val="left" w:pos="-426"/>
        </w:tabs>
        <w:jc w:val="right"/>
        <w:rPr>
          <w:sz w:val="16"/>
          <w:szCs w:val="16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« 2</w:t>
      </w:r>
      <w:r w:rsidR="001B36D1">
        <w:rPr>
          <w:sz w:val="24"/>
          <w:szCs w:val="24"/>
        </w:rPr>
        <w:t>6</w:t>
      </w:r>
      <w:proofErr w:type="gramEnd"/>
      <w:r w:rsidR="001B36D1">
        <w:rPr>
          <w:sz w:val="24"/>
          <w:szCs w:val="24"/>
        </w:rPr>
        <w:t>» февраля 2021</w:t>
      </w:r>
      <w:r>
        <w:rPr>
          <w:sz w:val="24"/>
          <w:szCs w:val="24"/>
        </w:rPr>
        <w:t xml:space="preserve"> года </w:t>
      </w:r>
      <w:r w:rsidRPr="003F56B7">
        <w:rPr>
          <w:sz w:val="24"/>
          <w:szCs w:val="24"/>
        </w:rPr>
        <w:t>№3</w:t>
      </w:r>
      <w:r w:rsidR="003F56B7" w:rsidRPr="003F56B7">
        <w:rPr>
          <w:sz w:val="24"/>
          <w:szCs w:val="24"/>
        </w:rPr>
        <w:t>6/79</w:t>
      </w:r>
    </w:p>
    <w:p w14:paraId="3FED3460" w14:textId="77777777" w:rsidR="0032377D" w:rsidRDefault="0032377D" w:rsidP="0032377D">
      <w:pPr>
        <w:rPr>
          <w:sz w:val="16"/>
          <w:szCs w:val="16"/>
        </w:rPr>
      </w:pPr>
    </w:p>
    <w:p w14:paraId="09FF2B82" w14:textId="77777777" w:rsidR="0032377D" w:rsidRDefault="0032377D" w:rsidP="003237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</w:t>
      </w:r>
      <w:proofErr w:type="gramStart"/>
      <w:r>
        <w:rPr>
          <w:b/>
          <w:sz w:val="24"/>
          <w:szCs w:val="24"/>
        </w:rPr>
        <w:t>трансфертов  Ольшанского</w:t>
      </w:r>
      <w:proofErr w:type="gramEnd"/>
      <w:r>
        <w:rPr>
          <w:b/>
          <w:sz w:val="24"/>
          <w:szCs w:val="24"/>
        </w:rPr>
        <w:t xml:space="preserve"> сельского поселения, получаемых из других уровней бюджетной системы Российской Федерации</w:t>
      </w:r>
    </w:p>
    <w:p w14:paraId="1D34CB88" w14:textId="77777777" w:rsidR="0032377D" w:rsidRDefault="0032377D" w:rsidP="0032377D">
      <w:pPr>
        <w:jc w:val="center"/>
        <w:rPr>
          <w:b/>
          <w:bCs/>
          <w:sz w:val="28"/>
        </w:rPr>
      </w:pPr>
      <w:r>
        <w:rPr>
          <w:b/>
          <w:sz w:val="24"/>
          <w:szCs w:val="24"/>
        </w:rPr>
        <w:t xml:space="preserve">на 2021 год и плановый период 2022-2023 </w:t>
      </w:r>
      <w:proofErr w:type="spellStart"/>
      <w:r>
        <w:rPr>
          <w:b/>
          <w:sz w:val="24"/>
          <w:szCs w:val="24"/>
        </w:rPr>
        <w:t>г.г</w:t>
      </w:r>
      <w:proofErr w:type="spellEnd"/>
      <w:r>
        <w:rPr>
          <w:b/>
          <w:sz w:val="24"/>
          <w:szCs w:val="24"/>
        </w:rPr>
        <w:t>.</w:t>
      </w:r>
    </w:p>
    <w:p w14:paraId="0D70E7D1" w14:textId="77777777" w:rsidR="0032377D" w:rsidRDefault="0032377D" w:rsidP="0032377D">
      <w:pPr>
        <w:rPr>
          <w:b/>
          <w:bCs/>
        </w:rPr>
      </w:pPr>
    </w:p>
    <w:p w14:paraId="3F79F460" w14:textId="77777777" w:rsidR="0032377D" w:rsidRDefault="0032377D" w:rsidP="0032377D">
      <w:pPr>
        <w:jc w:val="right"/>
        <w:rPr>
          <w:b/>
          <w:bCs/>
          <w:color w:val="CC0066"/>
          <w:sz w:val="24"/>
          <w:szCs w:val="24"/>
        </w:rPr>
      </w:pPr>
      <w:proofErr w:type="gramStart"/>
      <w:r>
        <w:t>( тыс.</w:t>
      </w:r>
      <w:proofErr w:type="gramEnd"/>
      <w:r>
        <w:t xml:space="preserve"> рублей) 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3472"/>
        <w:gridCol w:w="1206"/>
        <w:gridCol w:w="1276"/>
        <w:gridCol w:w="1276"/>
      </w:tblGrid>
      <w:tr w:rsidR="0032377D" w14:paraId="31FDC7D1" w14:textId="77777777" w:rsidTr="00D86FDB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0CA3C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44F3" w14:textId="77777777" w:rsidR="0032377D" w:rsidRPr="006279EE" w:rsidRDefault="0032377D" w:rsidP="00D86FDB">
            <w:pPr>
              <w:pStyle w:val="3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6279EE">
              <w:rPr>
                <w:b w:val="0"/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1005B" w14:textId="77777777" w:rsidR="0032377D" w:rsidRPr="006279EE" w:rsidRDefault="0032377D" w:rsidP="00D86FDB">
            <w:pPr>
              <w:pStyle w:val="3"/>
              <w:rPr>
                <w:b w:val="0"/>
                <w:color w:val="auto"/>
                <w:sz w:val="24"/>
                <w:szCs w:val="24"/>
              </w:rPr>
            </w:pPr>
            <w:r w:rsidRPr="006279E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Сумма</w:t>
            </w:r>
          </w:p>
          <w:p w14:paraId="4A479A58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6279E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90267" w14:textId="77777777" w:rsidR="0032377D" w:rsidRPr="006279EE" w:rsidRDefault="0032377D" w:rsidP="00D86FDB">
            <w:pPr>
              <w:snapToGrid w:val="0"/>
              <w:rPr>
                <w:sz w:val="24"/>
                <w:szCs w:val="24"/>
              </w:rPr>
            </w:pPr>
          </w:p>
          <w:p w14:paraId="66DDFA7D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Сумма</w:t>
            </w:r>
          </w:p>
          <w:p w14:paraId="6CDF7BC7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плановый</w:t>
            </w:r>
          </w:p>
          <w:p w14:paraId="549C707C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6279EE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342B" w14:textId="77777777" w:rsidR="0032377D" w:rsidRPr="006279EE" w:rsidRDefault="0032377D" w:rsidP="00D86FDB">
            <w:pPr>
              <w:snapToGrid w:val="0"/>
              <w:rPr>
                <w:sz w:val="24"/>
                <w:szCs w:val="24"/>
              </w:rPr>
            </w:pPr>
          </w:p>
          <w:p w14:paraId="20A21769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Сумма</w:t>
            </w:r>
          </w:p>
          <w:p w14:paraId="0568DD0E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плановый</w:t>
            </w:r>
          </w:p>
          <w:p w14:paraId="22F5279F" w14:textId="77777777" w:rsidR="0032377D" w:rsidRPr="006279EE" w:rsidRDefault="0032377D" w:rsidP="00D86FDB">
            <w:r w:rsidRPr="006279E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6279EE">
              <w:rPr>
                <w:sz w:val="24"/>
                <w:szCs w:val="24"/>
              </w:rPr>
              <w:t xml:space="preserve"> год</w:t>
            </w:r>
          </w:p>
        </w:tc>
      </w:tr>
      <w:tr w:rsidR="0032377D" w14:paraId="5EC07CE3" w14:textId="77777777" w:rsidTr="00D86F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77A95" w14:textId="77777777" w:rsidR="0032377D" w:rsidRPr="006279EE" w:rsidRDefault="0032377D" w:rsidP="00D86FDB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 xml:space="preserve">000 2 00 </w:t>
            </w:r>
            <w:proofErr w:type="gramStart"/>
            <w:r w:rsidRPr="006279EE">
              <w:rPr>
                <w:b/>
                <w:bCs/>
                <w:sz w:val="24"/>
                <w:szCs w:val="24"/>
              </w:rPr>
              <w:t>00000  00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6A848" w14:textId="77777777" w:rsidR="0032377D" w:rsidRPr="006279EE" w:rsidRDefault="0032377D" w:rsidP="00D86FDB">
            <w:pPr>
              <w:rPr>
                <w:b/>
                <w:bCs/>
                <w:sz w:val="24"/>
                <w:szCs w:val="24"/>
                <w:lang w:val="en-GB"/>
              </w:rPr>
            </w:pPr>
            <w:r w:rsidRPr="006279E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29943" w14:textId="77777777" w:rsidR="0032377D" w:rsidRPr="006279EE" w:rsidRDefault="001B36D1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E87A5" w14:textId="77777777" w:rsidR="0032377D" w:rsidRPr="006279EE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6726B" w14:textId="77777777" w:rsidR="0032377D" w:rsidRPr="00F526F1" w:rsidRDefault="0032377D" w:rsidP="00D86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2985,5</w:t>
            </w:r>
          </w:p>
        </w:tc>
      </w:tr>
      <w:tr w:rsidR="0032377D" w14:paraId="31ADF90A" w14:textId="77777777" w:rsidTr="00D86F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400C9" w14:textId="77777777" w:rsidR="0032377D" w:rsidRPr="006279EE" w:rsidRDefault="00C37C0A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  <w:r w:rsidR="0032377D" w:rsidRPr="006279EE">
              <w:rPr>
                <w:b/>
                <w:bCs/>
                <w:sz w:val="24"/>
                <w:szCs w:val="24"/>
              </w:rPr>
              <w:t xml:space="preserve"> 2 02 </w:t>
            </w:r>
            <w:proofErr w:type="gramStart"/>
            <w:r w:rsidR="0032377D" w:rsidRPr="006279EE">
              <w:rPr>
                <w:b/>
                <w:bCs/>
                <w:sz w:val="24"/>
                <w:szCs w:val="24"/>
              </w:rPr>
              <w:t>10000  00</w:t>
            </w:r>
            <w:proofErr w:type="gramEnd"/>
            <w:r w:rsidR="0032377D" w:rsidRPr="006279EE">
              <w:rPr>
                <w:b/>
                <w:bCs/>
                <w:sz w:val="24"/>
                <w:szCs w:val="24"/>
              </w:rPr>
              <w:t xml:space="preserve"> 0000 15</w:t>
            </w:r>
            <w:r w:rsidR="0032377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EDD35" w14:textId="77777777" w:rsidR="0032377D" w:rsidRPr="006279EE" w:rsidRDefault="0032377D" w:rsidP="00D86FDB">
            <w:pPr>
              <w:ind w:right="-108"/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93150" w14:textId="77777777" w:rsidR="0032377D" w:rsidRPr="000A5F42" w:rsidRDefault="001B36D1" w:rsidP="001B3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5BC08" w14:textId="77777777" w:rsidR="0032377D" w:rsidRPr="000A5F42" w:rsidRDefault="0032377D" w:rsidP="00D86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3CF3" w14:textId="77777777" w:rsidR="0032377D" w:rsidRPr="000A5F42" w:rsidRDefault="0032377D" w:rsidP="00D86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2916</w:t>
            </w:r>
          </w:p>
        </w:tc>
      </w:tr>
      <w:tr w:rsidR="0032377D" w14:paraId="28D61BCF" w14:textId="77777777" w:rsidTr="00D86F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7C866" w14:textId="77777777" w:rsidR="0032377D" w:rsidRPr="006279EE" w:rsidRDefault="00C37C0A" w:rsidP="00D65BB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912 </w:t>
            </w:r>
            <w:r w:rsidR="0032377D" w:rsidRPr="006279EE">
              <w:rPr>
                <w:sz w:val="24"/>
                <w:szCs w:val="24"/>
              </w:rPr>
              <w:t xml:space="preserve"> 2</w:t>
            </w:r>
            <w:proofErr w:type="gramEnd"/>
            <w:r w:rsidR="0032377D" w:rsidRPr="006279EE">
              <w:rPr>
                <w:sz w:val="24"/>
                <w:szCs w:val="24"/>
              </w:rPr>
              <w:t xml:space="preserve"> 02 1</w:t>
            </w:r>
            <w:r w:rsidR="00D65BBF">
              <w:rPr>
                <w:sz w:val="24"/>
                <w:szCs w:val="24"/>
              </w:rPr>
              <w:t>6</w:t>
            </w:r>
            <w:r w:rsidR="0032377D" w:rsidRPr="006279EE">
              <w:rPr>
                <w:sz w:val="24"/>
                <w:szCs w:val="24"/>
              </w:rPr>
              <w:t>001 10 0000 15</w:t>
            </w:r>
            <w:r w:rsidR="0032377D">
              <w:rPr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FF41B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47DD0" w14:textId="77777777" w:rsidR="0032377D" w:rsidRPr="006279EE" w:rsidRDefault="001B36D1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B4B6A" w14:textId="77777777" w:rsidR="0032377D" w:rsidRPr="006279EE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8D37D" w14:textId="77777777" w:rsidR="0032377D" w:rsidRPr="006279EE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2916</w:t>
            </w:r>
          </w:p>
        </w:tc>
      </w:tr>
      <w:tr w:rsidR="0032377D" w14:paraId="58D9E79D" w14:textId="77777777" w:rsidTr="00D86F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58CEC" w14:textId="77777777" w:rsidR="0032377D" w:rsidRPr="006279EE" w:rsidRDefault="0032377D" w:rsidP="00D86FDB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912 2 02 30000 00 0000 15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C0078" w14:textId="77777777" w:rsidR="0032377D" w:rsidRPr="006279EE" w:rsidRDefault="0032377D" w:rsidP="00D86FDB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279EE">
              <w:rPr>
                <w:b/>
                <w:bCs/>
                <w:sz w:val="24"/>
                <w:szCs w:val="24"/>
              </w:rPr>
              <w:t>Субвенции  бюджетам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AC10E" w14:textId="77777777" w:rsidR="0032377D" w:rsidRPr="006279EE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CF82D" w14:textId="77777777" w:rsidR="0032377D" w:rsidRPr="006279EE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91C4" w14:textId="77777777" w:rsidR="0032377D" w:rsidRPr="000A5F42" w:rsidRDefault="0032377D" w:rsidP="00D86FDB">
            <w:pPr>
              <w:jc w:val="center"/>
              <w:rPr>
                <w:b/>
                <w:sz w:val="24"/>
                <w:szCs w:val="24"/>
              </w:rPr>
            </w:pPr>
            <w:r w:rsidRPr="000A5F42">
              <w:rPr>
                <w:b/>
                <w:sz w:val="24"/>
                <w:szCs w:val="24"/>
              </w:rPr>
              <w:t>69,5</w:t>
            </w:r>
          </w:p>
        </w:tc>
      </w:tr>
      <w:tr w:rsidR="0032377D" w14:paraId="446E3290" w14:textId="77777777" w:rsidTr="00D86F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762F4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912 2 02 35118 10 0000 15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BFA37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AE613" w14:textId="77777777" w:rsidR="0032377D" w:rsidRPr="006279EE" w:rsidRDefault="0032377D" w:rsidP="00D86FDB">
            <w:pPr>
              <w:jc w:val="center"/>
              <w:rPr>
                <w:sz w:val="24"/>
                <w:szCs w:val="24"/>
                <w:lang w:val="en-GB"/>
              </w:rPr>
            </w:pPr>
            <w:r w:rsidRPr="006279EE">
              <w:rPr>
                <w:sz w:val="24"/>
                <w:szCs w:val="24"/>
                <w:lang w:val="en-GB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9356E" w14:textId="77777777" w:rsidR="0032377D" w:rsidRPr="000A5F42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37E39" w14:textId="77777777" w:rsidR="0032377D" w:rsidRPr="006279EE" w:rsidRDefault="0032377D" w:rsidP="00D86FDB">
            <w:pPr>
              <w:jc w:val="center"/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69,5</w:t>
            </w:r>
          </w:p>
        </w:tc>
      </w:tr>
    </w:tbl>
    <w:p w14:paraId="5296A0B1" w14:textId="77777777" w:rsidR="0032377D" w:rsidRDefault="0032377D" w:rsidP="0032377D">
      <w:pPr>
        <w:rPr>
          <w:sz w:val="28"/>
        </w:rPr>
      </w:pPr>
    </w:p>
    <w:p w14:paraId="779F9318" w14:textId="77777777" w:rsidR="001B36D1" w:rsidRPr="001A18F9" w:rsidRDefault="001B36D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 «Источники внутреннего финансирования дефицита </w:t>
      </w:r>
      <w:r w:rsidR="003F56B7">
        <w:rPr>
          <w:bCs/>
          <w:sz w:val="28"/>
          <w:szCs w:val="28"/>
        </w:rPr>
        <w:t>бюджета Ольшанского</w:t>
      </w:r>
      <w:r w:rsidRPr="001A18F9"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>2021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2022-2023 годов</w:t>
      </w:r>
      <w:r w:rsidRPr="001A18F9">
        <w:rPr>
          <w:bCs/>
          <w:sz w:val="28"/>
          <w:szCs w:val="28"/>
        </w:rPr>
        <w:t xml:space="preserve">» изложить в </w:t>
      </w:r>
      <w:proofErr w:type="gramStart"/>
      <w:r w:rsidRPr="001A18F9">
        <w:rPr>
          <w:bCs/>
          <w:sz w:val="28"/>
          <w:szCs w:val="28"/>
        </w:rPr>
        <w:t>следующей  редакции</w:t>
      </w:r>
      <w:proofErr w:type="gramEnd"/>
      <w:r w:rsidRPr="001A18F9">
        <w:rPr>
          <w:bCs/>
          <w:sz w:val="28"/>
          <w:szCs w:val="28"/>
        </w:rPr>
        <w:t xml:space="preserve">.  </w:t>
      </w:r>
    </w:p>
    <w:p w14:paraId="3FDAF608" w14:textId="77777777" w:rsidR="001B36D1" w:rsidRDefault="001B36D1" w:rsidP="001B36D1">
      <w:pPr>
        <w:rPr>
          <w:b/>
          <w:bCs/>
          <w:sz w:val="24"/>
          <w:szCs w:val="24"/>
        </w:rPr>
      </w:pPr>
    </w:p>
    <w:p w14:paraId="4E1D638D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10</w:t>
      </w:r>
    </w:p>
    <w:p w14:paraId="5880FF79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проекту решения земского собрания</w:t>
      </w:r>
    </w:p>
    <w:p w14:paraId="67D5AA55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0AF475DE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  <w:r w:rsidRPr="003F56B7">
        <w:rPr>
          <w:sz w:val="24"/>
          <w:szCs w:val="24"/>
        </w:rPr>
        <w:t>от «</w:t>
      </w:r>
      <w:proofErr w:type="gramStart"/>
      <w:r w:rsidR="000E5D1A" w:rsidRPr="003F56B7">
        <w:rPr>
          <w:sz w:val="24"/>
          <w:szCs w:val="24"/>
        </w:rPr>
        <w:t>2</w:t>
      </w:r>
      <w:r w:rsidR="001B36D1" w:rsidRPr="003F56B7">
        <w:rPr>
          <w:sz w:val="24"/>
          <w:szCs w:val="24"/>
        </w:rPr>
        <w:t>6</w:t>
      </w:r>
      <w:r w:rsidRPr="003F56B7">
        <w:rPr>
          <w:sz w:val="24"/>
          <w:szCs w:val="24"/>
        </w:rPr>
        <w:t xml:space="preserve"> »</w:t>
      </w:r>
      <w:proofErr w:type="gramEnd"/>
      <w:r w:rsidRPr="003F56B7">
        <w:rPr>
          <w:sz w:val="24"/>
          <w:szCs w:val="24"/>
        </w:rPr>
        <w:t xml:space="preserve">  </w:t>
      </w:r>
      <w:r w:rsidR="001B36D1" w:rsidRPr="003F56B7">
        <w:rPr>
          <w:sz w:val="24"/>
          <w:szCs w:val="24"/>
        </w:rPr>
        <w:t>февраля 2021</w:t>
      </w:r>
      <w:r w:rsidRPr="003F56B7">
        <w:rPr>
          <w:sz w:val="24"/>
          <w:szCs w:val="24"/>
        </w:rPr>
        <w:t xml:space="preserve"> года № </w:t>
      </w:r>
      <w:r w:rsidR="000E5D1A" w:rsidRPr="003F56B7">
        <w:rPr>
          <w:sz w:val="24"/>
          <w:szCs w:val="24"/>
        </w:rPr>
        <w:t>3</w:t>
      </w:r>
      <w:r w:rsidR="003F56B7" w:rsidRPr="003F56B7">
        <w:rPr>
          <w:sz w:val="24"/>
          <w:szCs w:val="24"/>
        </w:rPr>
        <w:t>6</w:t>
      </w:r>
      <w:r w:rsidR="000E5D1A" w:rsidRPr="003F56B7">
        <w:rPr>
          <w:sz w:val="24"/>
          <w:szCs w:val="24"/>
        </w:rPr>
        <w:t>/7</w:t>
      </w:r>
      <w:r w:rsidR="003F56B7" w:rsidRPr="003F56B7">
        <w:rPr>
          <w:sz w:val="24"/>
          <w:szCs w:val="24"/>
        </w:rPr>
        <w:t>9</w:t>
      </w:r>
    </w:p>
    <w:p w14:paraId="5F5A8A35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2F74F4D0" w14:textId="77777777" w:rsidR="0032377D" w:rsidRDefault="0032377D" w:rsidP="003237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</w:t>
      </w:r>
    </w:p>
    <w:p w14:paraId="34E09612" w14:textId="77777777" w:rsidR="0032377D" w:rsidRDefault="0032377D" w:rsidP="0032377D">
      <w:pPr>
        <w:jc w:val="center"/>
        <w:rPr>
          <w:b/>
          <w:bCs/>
        </w:rPr>
      </w:pPr>
      <w:r>
        <w:rPr>
          <w:b/>
          <w:sz w:val="24"/>
          <w:szCs w:val="24"/>
        </w:rPr>
        <w:t>Ольшанского сельского поселения в 2021 год и плановый период 20</w:t>
      </w:r>
      <w:r w:rsidRPr="0028214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2-2023 </w:t>
      </w:r>
      <w:proofErr w:type="spellStart"/>
      <w:r>
        <w:rPr>
          <w:b/>
          <w:sz w:val="24"/>
          <w:szCs w:val="24"/>
        </w:rPr>
        <w:t>г.г</w:t>
      </w:r>
      <w:proofErr w:type="spellEnd"/>
      <w:r>
        <w:rPr>
          <w:b/>
          <w:sz w:val="24"/>
          <w:szCs w:val="24"/>
        </w:rPr>
        <w:t>.</w:t>
      </w:r>
    </w:p>
    <w:p w14:paraId="26EA0775" w14:textId="77777777" w:rsidR="0032377D" w:rsidRDefault="0032377D" w:rsidP="0032377D">
      <w:pPr>
        <w:jc w:val="right"/>
        <w:rPr>
          <w:b/>
          <w:bCs/>
        </w:rPr>
      </w:pPr>
    </w:p>
    <w:p w14:paraId="7B2CE1F3" w14:textId="77777777" w:rsidR="0032377D" w:rsidRDefault="0032377D" w:rsidP="0032377D">
      <w:pPr>
        <w:jc w:val="right"/>
        <w:rPr>
          <w:b/>
          <w:bCs/>
          <w:sz w:val="24"/>
          <w:szCs w:val="24"/>
        </w:rPr>
      </w:pPr>
      <w:proofErr w:type="gramStart"/>
      <w:r>
        <w:t>( тыс.</w:t>
      </w:r>
      <w:proofErr w:type="gramEnd"/>
      <w:r>
        <w:t xml:space="preserve"> рублей) 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3260"/>
        <w:gridCol w:w="1120"/>
        <w:gridCol w:w="1323"/>
        <w:gridCol w:w="1333"/>
      </w:tblGrid>
      <w:tr w:rsidR="0032377D" w14:paraId="1BB54D1A" w14:textId="77777777" w:rsidTr="00D86FDB">
        <w:trPr>
          <w:trHeight w:val="102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52E4D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2DFFBE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8BF3E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2021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8D6F3C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2 год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1361A" w14:textId="77777777" w:rsidR="0032377D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2023 год</w:t>
            </w:r>
          </w:p>
        </w:tc>
      </w:tr>
      <w:tr w:rsidR="0032377D" w14:paraId="05BF5304" w14:textId="77777777" w:rsidTr="00D86FD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BA721" w14:textId="77777777" w:rsidR="0032377D" w:rsidRDefault="0032377D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2757CE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606A3B" w14:textId="77777777" w:rsidR="0032377D" w:rsidRDefault="001B36D1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D81E98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A79CC" w14:textId="77777777" w:rsidR="0032377D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2377D" w14:paraId="4F74533F" w14:textId="77777777" w:rsidTr="00D86FD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07402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F2302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912 01 05 00 00 00 00 00000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7EB2A1" w14:textId="77777777" w:rsidR="0032377D" w:rsidRDefault="001B36D1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97BF73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88D5F" w14:textId="77777777" w:rsidR="0032377D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2377D" w14:paraId="60A0F011" w14:textId="77777777" w:rsidTr="00D86FDB">
        <w:trPr>
          <w:trHeight w:val="3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A7AA5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FCED9" w14:textId="77777777"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F62E8" w14:textId="77777777"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220C5D" w14:textId="77777777"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11A75" w14:textId="77777777" w:rsidR="0032377D" w:rsidRDefault="0032377D" w:rsidP="00D86FDB">
            <w:pPr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</w:tr>
      <w:tr w:rsidR="0032377D" w14:paraId="7A51D1C4" w14:textId="77777777" w:rsidTr="00D86FDB">
        <w:trPr>
          <w:trHeight w:val="78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695CB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 сельского поселения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D4983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912 01 05 02 01 10 0000 510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0A0C58" w14:textId="77777777" w:rsidR="0032377D" w:rsidRPr="00297D41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1B36D1">
              <w:rPr>
                <w:b/>
                <w:bCs/>
                <w:sz w:val="24"/>
                <w:szCs w:val="24"/>
              </w:rPr>
              <w:t>4838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85938" w14:textId="77777777" w:rsidR="0032377D" w:rsidRPr="00297D41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-4023,5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39D99" w14:textId="77777777" w:rsidR="0032377D" w:rsidRPr="006279EE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-4023,5</w:t>
            </w:r>
          </w:p>
        </w:tc>
      </w:tr>
      <w:tr w:rsidR="0032377D" w14:paraId="16B9A593" w14:textId="77777777" w:rsidTr="00D86FDB">
        <w:trPr>
          <w:trHeight w:val="9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94E94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сельского поселения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85FB4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912 01 05 02 01 10 0000 610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FC515C" w14:textId="77777777" w:rsidR="0032377D" w:rsidRPr="00297D41" w:rsidRDefault="001B36D1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4860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A0F83" w14:textId="77777777" w:rsidR="0032377D" w:rsidRPr="00297D41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4023,5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1ED4E" w14:textId="77777777" w:rsidR="0032377D" w:rsidRPr="006279EE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4023,5</w:t>
            </w:r>
          </w:p>
        </w:tc>
      </w:tr>
    </w:tbl>
    <w:p w14:paraId="6B11C2E1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236E20B6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52E99A0B" w14:textId="77777777" w:rsidR="001B36D1" w:rsidRPr="001A18F9" w:rsidRDefault="001B36D1" w:rsidP="0096094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>. Разместить настоящее решение на официальном сайте органов местного</w:t>
      </w:r>
      <w:r w:rsidR="006F465C">
        <w:rPr>
          <w:bCs/>
          <w:sz w:val="28"/>
          <w:szCs w:val="28"/>
        </w:rPr>
        <w:t xml:space="preserve"> самоуправления Ольшанского</w:t>
      </w:r>
      <w:r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Pr="003F56B7">
        <w:rPr>
          <w:bCs/>
          <w:sz w:val="28"/>
          <w:szCs w:val="28"/>
        </w:rPr>
        <w:t>Интернет (адрес сайта: http://</w:t>
      </w:r>
      <w:hyperlink r:id="rId13" w:history="1">
        <w:proofErr w:type="spellStart"/>
        <w:r w:rsidR="003F56B7" w:rsidRPr="003F56B7">
          <w:rPr>
            <w:rStyle w:val="a6"/>
            <w:color w:val="000000"/>
            <w:sz w:val="28"/>
            <w:szCs w:val="28"/>
            <w:lang w:val="en-US"/>
          </w:rPr>
          <w:t>ol</w:t>
        </w:r>
        <w:r w:rsidR="003F56B7" w:rsidRPr="003F56B7">
          <w:rPr>
            <w:rStyle w:val="a6"/>
            <w:color w:val="000000"/>
            <w:sz w:val="28"/>
            <w:szCs w:val="28"/>
          </w:rPr>
          <w:t>shank</w:t>
        </w:r>
        <w:proofErr w:type="spellEnd"/>
        <w:r w:rsidR="003F56B7" w:rsidRPr="003F56B7">
          <w:rPr>
            <w:rStyle w:val="a6"/>
            <w:color w:val="000000"/>
            <w:sz w:val="28"/>
            <w:szCs w:val="28"/>
            <w:lang w:val="en-US"/>
          </w:rPr>
          <w:t>a</w:t>
        </w:r>
        <w:r w:rsidR="003F56B7" w:rsidRPr="003F56B7">
          <w:rPr>
            <w:rStyle w:val="a6"/>
            <w:color w:val="000000"/>
            <w:sz w:val="28"/>
            <w:szCs w:val="28"/>
          </w:rPr>
          <w:t>31.ru</w:t>
        </w:r>
      </w:hyperlink>
      <w:r w:rsidR="003F56B7" w:rsidRPr="003F56B7">
        <w:rPr>
          <w:sz w:val="28"/>
          <w:szCs w:val="28"/>
        </w:rPr>
        <w:t>).</w:t>
      </w:r>
    </w:p>
    <w:p w14:paraId="0BB1D891" w14:textId="77777777" w:rsidR="001B36D1" w:rsidRPr="001A18F9" w:rsidRDefault="001B36D1" w:rsidP="00DB140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14:paraId="40CDDCC9" w14:textId="77777777" w:rsidR="001B36D1" w:rsidRPr="001A18F9" w:rsidRDefault="001B36D1" w:rsidP="00DB140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. Контроль за выполнением настоящего решения возложить на главу   </w:t>
      </w:r>
      <w:proofErr w:type="gramStart"/>
      <w:r w:rsidRPr="001A18F9">
        <w:rPr>
          <w:bCs/>
          <w:sz w:val="28"/>
          <w:szCs w:val="28"/>
        </w:rPr>
        <w:t xml:space="preserve">администрации  </w:t>
      </w:r>
      <w:r w:rsidR="006F465C">
        <w:rPr>
          <w:bCs/>
          <w:sz w:val="28"/>
          <w:szCs w:val="28"/>
        </w:rPr>
        <w:t>Ольшанского</w:t>
      </w:r>
      <w:proofErr w:type="gramEnd"/>
      <w:r w:rsidR="006F465C"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>с</w:t>
      </w:r>
      <w:r w:rsidR="006F465C">
        <w:rPr>
          <w:bCs/>
          <w:sz w:val="28"/>
          <w:szCs w:val="28"/>
        </w:rPr>
        <w:t>ельского поселения (Мельникову С.Г.</w:t>
      </w:r>
      <w:r w:rsidRPr="001A18F9">
        <w:rPr>
          <w:bCs/>
          <w:sz w:val="28"/>
          <w:szCs w:val="28"/>
        </w:rPr>
        <w:t>)</w:t>
      </w:r>
    </w:p>
    <w:p w14:paraId="349BE802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5C205829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5FE30904" w14:textId="77777777" w:rsidR="006F465C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Ольшанского</w:t>
      </w:r>
    </w:p>
    <w:p w14:paraId="23DDBC6A" w14:textId="77777777" w:rsidR="0032377D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                                                        Пономарева Е.В.</w:t>
      </w:r>
    </w:p>
    <w:p w14:paraId="0C91FFCF" w14:textId="77777777" w:rsidR="00960942" w:rsidRDefault="00960942">
      <w:pPr>
        <w:jc w:val="center"/>
        <w:rPr>
          <w:b/>
          <w:sz w:val="28"/>
          <w:szCs w:val="28"/>
        </w:rPr>
      </w:pPr>
    </w:p>
    <w:p w14:paraId="580F5EBF" w14:textId="77777777" w:rsidR="00960942" w:rsidRDefault="00960942">
      <w:pPr>
        <w:jc w:val="center"/>
        <w:rPr>
          <w:b/>
          <w:sz w:val="28"/>
          <w:szCs w:val="28"/>
        </w:rPr>
      </w:pPr>
    </w:p>
    <w:p w14:paraId="60B2A837" w14:textId="77777777" w:rsidR="00960942" w:rsidRDefault="00960942">
      <w:pPr>
        <w:jc w:val="center"/>
        <w:rPr>
          <w:b/>
          <w:sz w:val="28"/>
          <w:szCs w:val="28"/>
        </w:rPr>
      </w:pPr>
    </w:p>
    <w:p w14:paraId="40EC3639" w14:textId="77777777" w:rsidR="00960942" w:rsidRDefault="00960942">
      <w:pPr>
        <w:jc w:val="center"/>
        <w:rPr>
          <w:b/>
          <w:sz w:val="28"/>
          <w:szCs w:val="28"/>
        </w:rPr>
      </w:pPr>
    </w:p>
    <w:p w14:paraId="40E9064B" w14:textId="77777777" w:rsidR="00960942" w:rsidRDefault="00960942">
      <w:pPr>
        <w:jc w:val="center"/>
        <w:rPr>
          <w:b/>
          <w:sz w:val="28"/>
          <w:szCs w:val="28"/>
        </w:rPr>
      </w:pPr>
    </w:p>
    <w:p w14:paraId="46A34011" w14:textId="77777777" w:rsidR="00960942" w:rsidRDefault="00960942">
      <w:pPr>
        <w:jc w:val="center"/>
        <w:rPr>
          <w:b/>
          <w:sz w:val="28"/>
          <w:szCs w:val="28"/>
        </w:rPr>
      </w:pPr>
    </w:p>
    <w:p w14:paraId="7FDD9753" w14:textId="77777777" w:rsidR="00960942" w:rsidRDefault="00960942">
      <w:pPr>
        <w:jc w:val="center"/>
        <w:rPr>
          <w:b/>
          <w:sz w:val="28"/>
          <w:szCs w:val="28"/>
        </w:rPr>
      </w:pPr>
    </w:p>
    <w:p w14:paraId="73035278" w14:textId="77777777" w:rsidR="00960942" w:rsidRDefault="00960942">
      <w:pPr>
        <w:jc w:val="center"/>
        <w:rPr>
          <w:b/>
          <w:sz w:val="28"/>
          <w:szCs w:val="28"/>
        </w:rPr>
      </w:pPr>
    </w:p>
    <w:p w14:paraId="617FC798" w14:textId="77777777" w:rsidR="00960942" w:rsidRDefault="00960942">
      <w:pPr>
        <w:jc w:val="center"/>
        <w:rPr>
          <w:b/>
          <w:sz w:val="28"/>
          <w:szCs w:val="28"/>
        </w:rPr>
      </w:pPr>
    </w:p>
    <w:p w14:paraId="7E18F1C0" w14:textId="172F3866" w:rsidR="00960942" w:rsidRDefault="00960942">
      <w:pPr>
        <w:jc w:val="center"/>
        <w:rPr>
          <w:b/>
          <w:sz w:val="28"/>
          <w:szCs w:val="28"/>
        </w:rPr>
      </w:pPr>
    </w:p>
    <w:p w14:paraId="09936339" w14:textId="55481C4D" w:rsidR="00DB140C" w:rsidRDefault="00DB140C">
      <w:pPr>
        <w:jc w:val="center"/>
        <w:rPr>
          <w:b/>
          <w:sz w:val="28"/>
          <w:szCs w:val="28"/>
        </w:rPr>
      </w:pPr>
    </w:p>
    <w:p w14:paraId="4A729701" w14:textId="2917E3D2" w:rsidR="00DB140C" w:rsidRDefault="00DB140C">
      <w:pPr>
        <w:jc w:val="center"/>
        <w:rPr>
          <w:b/>
          <w:sz w:val="28"/>
          <w:szCs w:val="28"/>
        </w:rPr>
      </w:pPr>
    </w:p>
    <w:p w14:paraId="148BBCB1" w14:textId="4FD29E21" w:rsidR="00DB140C" w:rsidRDefault="00DB140C">
      <w:pPr>
        <w:jc w:val="center"/>
        <w:rPr>
          <w:b/>
          <w:sz w:val="28"/>
          <w:szCs w:val="28"/>
        </w:rPr>
      </w:pPr>
    </w:p>
    <w:p w14:paraId="5E092AEF" w14:textId="77777777" w:rsidR="00DB140C" w:rsidRDefault="00DB140C">
      <w:pPr>
        <w:jc w:val="center"/>
        <w:rPr>
          <w:b/>
          <w:sz w:val="28"/>
          <w:szCs w:val="28"/>
        </w:rPr>
      </w:pPr>
    </w:p>
    <w:p w14:paraId="1DFF434B" w14:textId="77777777" w:rsidR="00960942" w:rsidRDefault="00960942">
      <w:pPr>
        <w:jc w:val="center"/>
        <w:rPr>
          <w:b/>
          <w:sz w:val="28"/>
          <w:szCs w:val="28"/>
        </w:rPr>
      </w:pPr>
    </w:p>
    <w:p w14:paraId="64C5677D" w14:textId="77777777" w:rsidR="004832DF" w:rsidRDefault="004832DF">
      <w:pPr>
        <w:jc w:val="center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04201F0C" w14:textId="77777777" w:rsidR="004832DF" w:rsidRDefault="004832DF" w:rsidP="006F465C">
      <w:pPr>
        <w:jc w:val="center"/>
        <w:rPr>
          <w:b/>
          <w:color w:val="FF6600"/>
          <w:sz w:val="28"/>
          <w:szCs w:val="28"/>
        </w:rPr>
      </w:pPr>
      <w:r w:rsidRPr="00B11199">
        <w:rPr>
          <w:b/>
          <w:sz w:val="28"/>
          <w:szCs w:val="28"/>
        </w:rPr>
        <w:t>к</w:t>
      </w:r>
      <w:r w:rsidR="006F465C" w:rsidRPr="00B11199">
        <w:rPr>
          <w:b/>
          <w:sz w:val="28"/>
          <w:szCs w:val="28"/>
        </w:rPr>
        <w:t xml:space="preserve"> решению «</w:t>
      </w:r>
      <w:r w:rsidR="006F465C">
        <w:rPr>
          <w:b/>
          <w:bCs/>
          <w:sz w:val="28"/>
        </w:rPr>
        <w:t>О внесении изменений в решение Земского собрания «О бюджете Ольшанс</w:t>
      </w:r>
      <w:r w:rsidR="001352A8">
        <w:rPr>
          <w:b/>
          <w:bCs/>
          <w:sz w:val="28"/>
        </w:rPr>
        <w:t>ко</w:t>
      </w:r>
      <w:r w:rsidR="006F465C">
        <w:rPr>
          <w:b/>
          <w:bCs/>
          <w:sz w:val="28"/>
        </w:rPr>
        <w:t xml:space="preserve">го сельского поселения на 2021 год и плановый период </w:t>
      </w:r>
      <w:r w:rsidR="006F465C" w:rsidRPr="003F56B7">
        <w:rPr>
          <w:b/>
          <w:bCs/>
          <w:sz w:val="28"/>
        </w:rPr>
        <w:t xml:space="preserve">2022-2023гг» </w:t>
      </w:r>
      <w:proofErr w:type="gramStart"/>
      <w:r w:rsidR="006F465C" w:rsidRPr="003F56B7">
        <w:rPr>
          <w:b/>
          <w:bCs/>
          <w:sz w:val="28"/>
        </w:rPr>
        <w:t xml:space="preserve">от  </w:t>
      </w:r>
      <w:r w:rsidR="006F465C" w:rsidRPr="003F56B7">
        <w:rPr>
          <w:b/>
          <w:bCs/>
          <w:sz w:val="28"/>
          <w:szCs w:val="28"/>
        </w:rPr>
        <w:t>«</w:t>
      </w:r>
      <w:proofErr w:type="gramEnd"/>
      <w:r w:rsidR="006F465C" w:rsidRPr="003F56B7">
        <w:rPr>
          <w:b/>
          <w:bCs/>
          <w:sz w:val="28"/>
          <w:szCs w:val="28"/>
        </w:rPr>
        <w:t>25</w:t>
      </w:r>
      <w:r w:rsidR="006F465C" w:rsidRPr="003F56B7">
        <w:rPr>
          <w:bCs/>
          <w:i/>
          <w:sz w:val="28"/>
          <w:szCs w:val="28"/>
        </w:rPr>
        <w:t xml:space="preserve">»  </w:t>
      </w:r>
      <w:r w:rsidR="006F465C" w:rsidRPr="003F56B7">
        <w:rPr>
          <w:b/>
          <w:bCs/>
          <w:sz w:val="28"/>
          <w:szCs w:val="28"/>
        </w:rPr>
        <w:t>декабря 2020  года № 34/75</w:t>
      </w:r>
    </w:p>
    <w:p w14:paraId="5F53D3C4" w14:textId="77777777" w:rsidR="006F465C" w:rsidRDefault="006F465C" w:rsidP="006F465C">
      <w:pPr>
        <w:jc w:val="center"/>
        <w:rPr>
          <w:b/>
          <w:color w:val="FF6600"/>
          <w:sz w:val="28"/>
          <w:szCs w:val="28"/>
        </w:rPr>
      </w:pPr>
    </w:p>
    <w:p w14:paraId="2DF00030" w14:textId="77777777" w:rsidR="006F465C" w:rsidRDefault="006F465C" w:rsidP="006F465C">
      <w:pPr>
        <w:jc w:val="center"/>
        <w:rPr>
          <w:sz w:val="28"/>
          <w:szCs w:val="28"/>
        </w:rPr>
      </w:pPr>
    </w:p>
    <w:p w14:paraId="6B44002F" w14:textId="77777777" w:rsidR="00131851" w:rsidRPr="00B11199" w:rsidRDefault="00131851" w:rsidP="00131851">
      <w:pPr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 xml:space="preserve">           Внесение изменений и дополнений в решение Земского собрания Ольшанского сельского поселения от 25.12.2020 года № 3</w:t>
      </w:r>
      <w:r w:rsidR="003F56B7" w:rsidRPr="00B11199">
        <w:rPr>
          <w:bCs/>
          <w:sz w:val="28"/>
          <w:szCs w:val="28"/>
        </w:rPr>
        <w:t>4/75</w:t>
      </w:r>
      <w:r w:rsidRPr="00B11199">
        <w:rPr>
          <w:bCs/>
          <w:sz w:val="28"/>
          <w:szCs w:val="28"/>
        </w:rPr>
        <w:t xml:space="preserve"> «О бюджете Ольшанского сельского поселения на 2021 год и плановый период 2022-2023 </w:t>
      </w:r>
      <w:proofErr w:type="spellStart"/>
      <w:r w:rsidRPr="00B11199">
        <w:rPr>
          <w:bCs/>
          <w:sz w:val="28"/>
          <w:szCs w:val="28"/>
        </w:rPr>
        <w:t>гг</w:t>
      </w:r>
      <w:proofErr w:type="spellEnd"/>
      <w:r w:rsidRPr="00B1119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14:paraId="2AC8079B" w14:textId="77777777" w:rsidR="00131851" w:rsidRPr="00B11199" w:rsidRDefault="00B11199" w:rsidP="001318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31851" w:rsidRPr="00B11199">
        <w:rPr>
          <w:bCs/>
          <w:sz w:val="28"/>
          <w:szCs w:val="28"/>
        </w:rPr>
        <w:t>Доходная часть бюджета Ольшанского сельского поселения на 2021 год с учетом уточненных показателей составила 4838 тыс. рублей. Доходная часть изменилась за счет:</w:t>
      </w:r>
    </w:p>
    <w:p w14:paraId="56D89AF3" w14:textId="77777777" w:rsidR="00131851" w:rsidRPr="00B11199" w:rsidRDefault="00131851" w:rsidP="00131851">
      <w:pPr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 xml:space="preserve">-  увеличения дотаций </w:t>
      </w:r>
      <w:r w:rsidRPr="00B11199">
        <w:rPr>
          <w:color w:val="000000"/>
          <w:sz w:val="28"/>
          <w:szCs w:val="28"/>
        </w:rPr>
        <w:t>бюджетам сельских поселений на выравнивание уровня бюджетной обеспеченности</w:t>
      </w:r>
      <w:r w:rsidRPr="00B11199">
        <w:rPr>
          <w:bCs/>
          <w:sz w:val="28"/>
          <w:szCs w:val="28"/>
        </w:rPr>
        <w:t xml:space="preserve"> на </w:t>
      </w:r>
      <w:r w:rsidR="003F56B7" w:rsidRPr="00B11199">
        <w:rPr>
          <w:bCs/>
          <w:sz w:val="28"/>
          <w:szCs w:val="28"/>
        </w:rPr>
        <w:t>817</w:t>
      </w:r>
      <w:r w:rsidRPr="00B11199">
        <w:rPr>
          <w:bCs/>
          <w:sz w:val="28"/>
          <w:szCs w:val="28"/>
        </w:rPr>
        <w:t xml:space="preserve"> тыс. рублей</w:t>
      </w:r>
      <w:r w:rsidR="003F56B7" w:rsidRPr="00B11199">
        <w:rPr>
          <w:bCs/>
          <w:sz w:val="28"/>
          <w:szCs w:val="28"/>
        </w:rPr>
        <w:t>.</w:t>
      </w:r>
    </w:p>
    <w:p w14:paraId="4EBD4DB8" w14:textId="77777777" w:rsidR="00347DD2" w:rsidRPr="00B11199" w:rsidRDefault="00B11199" w:rsidP="001318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31851" w:rsidRPr="00B11199">
        <w:rPr>
          <w:bCs/>
          <w:sz w:val="28"/>
          <w:szCs w:val="28"/>
        </w:rPr>
        <w:t xml:space="preserve"> Расходная часть бюджета увеличилась на </w:t>
      </w:r>
      <w:proofErr w:type="gramStart"/>
      <w:r w:rsidR="00131851" w:rsidRPr="00B11199">
        <w:rPr>
          <w:bCs/>
          <w:sz w:val="28"/>
          <w:szCs w:val="28"/>
        </w:rPr>
        <w:t>сумму  839</w:t>
      </w:r>
      <w:proofErr w:type="gramEnd"/>
      <w:r w:rsidR="00131851" w:rsidRPr="00B11199">
        <w:rPr>
          <w:bCs/>
          <w:sz w:val="28"/>
          <w:szCs w:val="28"/>
        </w:rPr>
        <w:t>,0  тыс. рублей</w:t>
      </w:r>
      <w:r w:rsidR="00347DD2" w:rsidRPr="00B11199">
        <w:rPr>
          <w:bCs/>
          <w:sz w:val="28"/>
          <w:szCs w:val="28"/>
        </w:rPr>
        <w:t>;</w:t>
      </w:r>
    </w:p>
    <w:p w14:paraId="4F5B65D5" w14:textId="77777777" w:rsidR="00347DD2" w:rsidRPr="00B11199" w:rsidRDefault="00347DD2" w:rsidP="00131851">
      <w:pPr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>-</w:t>
      </w:r>
      <w:r w:rsidR="00131851" w:rsidRPr="00B11199">
        <w:rPr>
          <w:bCs/>
          <w:sz w:val="28"/>
          <w:szCs w:val="28"/>
        </w:rPr>
        <w:t xml:space="preserve"> за счет остатков средств на 01.01.2021 </w:t>
      </w:r>
      <w:proofErr w:type="gramStart"/>
      <w:r w:rsidR="00131851" w:rsidRPr="00B11199">
        <w:rPr>
          <w:bCs/>
          <w:sz w:val="28"/>
          <w:szCs w:val="28"/>
        </w:rPr>
        <w:t xml:space="preserve">года </w:t>
      </w:r>
      <w:r w:rsidRPr="00B11199">
        <w:rPr>
          <w:bCs/>
          <w:sz w:val="28"/>
          <w:szCs w:val="28"/>
        </w:rPr>
        <w:t xml:space="preserve"> на</w:t>
      </w:r>
      <w:proofErr w:type="gramEnd"/>
      <w:r w:rsidRPr="00B11199">
        <w:rPr>
          <w:bCs/>
          <w:sz w:val="28"/>
          <w:szCs w:val="28"/>
        </w:rPr>
        <w:t xml:space="preserve"> 22 тыс. рублей;</w:t>
      </w:r>
    </w:p>
    <w:p w14:paraId="005E7BFE" w14:textId="77777777" w:rsidR="00347DD2" w:rsidRPr="00B11199" w:rsidRDefault="00347DD2" w:rsidP="00131851">
      <w:pPr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>- за счет увеличения п</w:t>
      </w:r>
      <w:r w:rsidRPr="00B11199">
        <w:rPr>
          <w:sz w:val="28"/>
          <w:szCs w:val="28"/>
        </w:rPr>
        <w:t xml:space="preserve">рочие закупок товаров, работ и услуг по </w:t>
      </w:r>
      <w:r w:rsidRPr="00B11199">
        <w:rPr>
          <w:bCs/>
          <w:sz w:val="28"/>
          <w:szCs w:val="28"/>
        </w:rPr>
        <w:t>Обеспечению функций органов местного самоуправления по функционированию представительных органов муниципальных образований на 830 тыс. рублей;</w:t>
      </w:r>
    </w:p>
    <w:p w14:paraId="43C76A0F" w14:textId="77777777" w:rsidR="00347DD2" w:rsidRPr="00B11199" w:rsidRDefault="00347DD2" w:rsidP="00131851">
      <w:pPr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>- за счет увеличения расходов на благоустройство на 9 тыс. рублей;</w:t>
      </w:r>
    </w:p>
    <w:p w14:paraId="543C906D" w14:textId="77777777" w:rsidR="00131851" w:rsidRPr="00B11199" w:rsidRDefault="00347DD2" w:rsidP="00131851">
      <w:pPr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>-</w:t>
      </w:r>
      <w:r w:rsidR="00131851" w:rsidRPr="00B11199">
        <w:rPr>
          <w:bCs/>
          <w:sz w:val="28"/>
          <w:szCs w:val="28"/>
        </w:rPr>
        <w:t xml:space="preserve"> </w:t>
      </w:r>
      <w:proofErr w:type="gramStart"/>
      <w:r w:rsidR="00131851" w:rsidRPr="00B11199">
        <w:rPr>
          <w:bCs/>
          <w:sz w:val="28"/>
          <w:szCs w:val="28"/>
        </w:rPr>
        <w:t>и  с</w:t>
      </w:r>
      <w:proofErr w:type="gramEnd"/>
      <w:r w:rsidR="00131851" w:rsidRPr="00B11199">
        <w:rPr>
          <w:bCs/>
          <w:sz w:val="28"/>
          <w:szCs w:val="28"/>
        </w:rPr>
        <w:t xml:space="preserve"> учетом уточнений составила  4860 тыс. рублей. </w:t>
      </w:r>
    </w:p>
    <w:p w14:paraId="327D78B2" w14:textId="77777777" w:rsidR="00131851" w:rsidRPr="00B11199" w:rsidRDefault="00131851" w:rsidP="00B11199">
      <w:pPr>
        <w:ind w:firstLine="708"/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 xml:space="preserve">В связи с этим необходимо </w:t>
      </w:r>
      <w:proofErr w:type="gramStart"/>
      <w:r w:rsidRPr="00B11199">
        <w:rPr>
          <w:bCs/>
          <w:sz w:val="28"/>
          <w:szCs w:val="28"/>
        </w:rPr>
        <w:t>внесение  соответствующих</w:t>
      </w:r>
      <w:proofErr w:type="gramEnd"/>
      <w:r w:rsidRPr="00B11199">
        <w:rPr>
          <w:bCs/>
          <w:sz w:val="28"/>
          <w:szCs w:val="28"/>
        </w:rPr>
        <w:t xml:space="preserve"> изменений в приложения  5,6,7,8,9,10 решения Земского собрания  Ольшанского сельского поселения от 25.12.2020 года №3</w:t>
      </w:r>
      <w:r w:rsidR="00347DD2" w:rsidRPr="00B11199">
        <w:rPr>
          <w:bCs/>
          <w:sz w:val="28"/>
          <w:szCs w:val="28"/>
        </w:rPr>
        <w:t>4/75</w:t>
      </w:r>
      <w:r w:rsidRPr="00B11199">
        <w:rPr>
          <w:bCs/>
          <w:sz w:val="28"/>
          <w:szCs w:val="28"/>
        </w:rPr>
        <w:t xml:space="preserve"> «О бюджете Ольшанского сельского поселения на 2021 год и плановый период 2022-2023 годов»</w:t>
      </w:r>
      <w:r w:rsidR="00B11199" w:rsidRPr="00B11199">
        <w:rPr>
          <w:bCs/>
          <w:sz w:val="28"/>
          <w:szCs w:val="28"/>
        </w:rPr>
        <w:t>.</w:t>
      </w:r>
    </w:p>
    <w:p w14:paraId="128C0900" w14:textId="77777777" w:rsidR="004832DF" w:rsidRPr="00B11199" w:rsidRDefault="004832DF">
      <w:pPr>
        <w:jc w:val="center"/>
        <w:rPr>
          <w:sz w:val="28"/>
          <w:szCs w:val="28"/>
        </w:rPr>
      </w:pPr>
    </w:p>
    <w:p w14:paraId="214211A7" w14:textId="77777777" w:rsidR="00486DFF" w:rsidRPr="00B11199" w:rsidRDefault="00486DFF">
      <w:pPr>
        <w:jc w:val="both"/>
        <w:rPr>
          <w:sz w:val="28"/>
          <w:szCs w:val="28"/>
        </w:rPr>
      </w:pPr>
    </w:p>
    <w:p w14:paraId="7EAC0689" w14:textId="77777777" w:rsidR="004832DF" w:rsidRPr="0089393E" w:rsidRDefault="004832DF">
      <w:pPr>
        <w:jc w:val="both"/>
        <w:rPr>
          <w:sz w:val="26"/>
          <w:szCs w:val="26"/>
        </w:rPr>
      </w:pPr>
    </w:p>
    <w:p w14:paraId="2883B1ED" w14:textId="77777777" w:rsidR="00396D90" w:rsidRPr="0089393E" w:rsidRDefault="00396D90" w:rsidP="00F32670">
      <w:pPr>
        <w:jc w:val="both"/>
        <w:rPr>
          <w:sz w:val="26"/>
          <w:szCs w:val="26"/>
        </w:rPr>
      </w:pPr>
    </w:p>
    <w:p w14:paraId="5F4DAA30" w14:textId="77777777" w:rsidR="004832DF" w:rsidRDefault="004832DF">
      <w:pPr>
        <w:jc w:val="both"/>
        <w:rPr>
          <w:sz w:val="28"/>
          <w:szCs w:val="28"/>
        </w:rPr>
      </w:pPr>
    </w:p>
    <w:p w14:paraId="4186CC27" w14:textId="77777777" w:rsidR="004832DF" w:rsidRPr="000A3872" w:rsidRDefault="004832DF">
      <w:pPr>
        <w:jc w:val="both"/>
        <w:rPr>
          <w:b/>
          <w:sz w:val="28"/>
          <w:szCs w:val="28"/>
        </w:rPr>
      </w:pPr>
      <w:r w:rsidRPr="000A3872">
        <w:rPr>
          <w:b/>
          <w:sz w:val="28"/>
          <w:szCs w:val="28"/>
        </w:rPr>
        <w:t>Глава Ольшанского</w:t>
      </w:r>
    </w:p>
    <w:p w14:paraId="6B52D067" w14:textId="77777777" w:rsidR="004832DF" w:rsidRDefault="004832DF" w:rsidP="009D1B8B">
      <w:pPr>
        <w:jc w:val="both"/>
        <w:rPr>
          <w:b/>
          <w:sz w:val="24"/>
          <w:szCs w:val="24"/>
        </w:rPr>
      </w:pPr>
      <w:r w:rsidRPr="000A3872">
        <w:rPr>
          <w:b/>
          <w:sz w:val="28"/>
          <w:szCs w:val="28"/>
        </w:rPr>
        <w:t xml:space="preserve">сельского поселения                                                                </w:t>
      </w:r>
      <w:r w:rsidRPr="000A3872">
        <w:rPr>
          <w:b/>
          <w:bCs/>
          <w:sz w:val="28"/>
          <w:szCs w:val="28"/>
        </w:rPr>
        <w:t>Е.В. Пономарева</w:t>
      </w:r>
    </w:p>
    <w:p w14:paraId="6311F042" w14:textId="77777777" w:rsidR="004832DF" w:rsidRDefault="004832DF" w:rsidP="0019443A"/>
    <w:sectPr w:rsidR="004832DF" w:rsidSect="009626CC">
      <w:footerReference w:type="default" r:id="rId14"/>
      <w:pgSz w:w="11906" w:h="16838"/>
      <w:pgMar w:top="284" w:right="851" w:bottom="765" w:left="1418" w:header="720" w:footer="709" w:gutter="0"/>
      <w:pgNumType w:start="7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49CD" w14:textId="77777777" w:rsidR="00CE6AE3" w:rsidRDefault="00CE6AE3">
      <w:r>
        <w:separator/>
      </w:r>
    </w:p>
  </w:endnote>
  <w:endnote w:type="continuationSeparator" w:id="0">
    <w:p w14:paraId="2FF50AC6" w14:textId="77777777" w:rsidR="00CE6AE3" w:rsidRDefault="00CE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045E" w14:textId="77777777" w:rsidR="0020001D" w:rsidRDefault="005D5686">
    <w:pPr>
      <w:pStyle w:val="af"/>
      <w:jc w:val="center"/>
    </w:pPr>
    <w:r>
      <w:fldChar w:fldCharType="begin"/>
    </w:r>
    <w:r w:rsidR="00123FCC">
      <w:instrText xml:space="preserve"> PAGE </w:instrText>
    </w:r>
    <w:r>
      <w:fldChar w:fldCharType="separate"/>
    </w:r>
    <w:r w:rsidR="00A82261">
      <w:rPr>
        <w:noProof/>
      </w:rPr>
      <w:t>2</w:t>
    </w:r>
    <w:r>
      <w:rPr>
        <w:noProof/>
      </w:rPr>
      <w:fldChar w:fldCharType="end"/>
    </w:r>
  </w:p>
  <w:p w14:paraId="1DD35A40" w14:textId="77777777" w:rsidR="0020001D" w:rsidRDefault="0020001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11BB" w14:textId="77777777" w:rsidR="0020001D" w:rsidRDefault="005D5686">
    <w:pPr>
      <w:pStyle w:val="af"/>
      <w:jc w:val="center"/>
    </w:pPr>
    <w:r>
      <w:fldChar w:fldCharType="begin"/>
    </w:r>
    <w:r w:rsidR="00123FCC">
      <w:instrText xml:space="preserve"> PAGE </w:instrText>
    </w:r>
    <w:r>
      <w:fldChar w:fldCharType="separate"/>
    </w:r>
    <w:r w:rsidR="00A82261">
      <w:rPr>
        <w:noProof/>
      </w:rPr>
      <w:t>11</w:t>
    </w:r>
    <w:r>
      <w:rPr>
        <w:noProof/>
      </w:rPr>
      <w:fldChar w:fldCharType="end"/>
    </w:r>
  </w:p>
  <w:p w14:paraId="2A321D2F" w14:textId="77777777" w:rsidR="0020001D" w:rsidRDefault="0020001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5864" w14:textId="77777777" w:rsidR="0020001D" w:rsidRDefault="005D5686">
    <w:pPr>
      <w:pStyle w:val="af"/>
      <w:jc w:val="center"/>
    </w:pPr>
    <w:r>
      <w:fldChar w:fldCharType="begin"/>
    </w:r>
    <w:r w:rsidR="00123FCC">
      <w:instrText xml:space="preserve"> PAGE </w:instrText>
    </w:r>
    <w:r>
      <w:fldChar w:fldCharType="separate"/>
    </w:r>
    <w:r w:rsidR="00A82261">
      <w:rPr>
        <w:noProof/>
      </w:rPr>
      <w:t>13</w:t>
    </w:r>
    <w:r>
      <w:rPr>
        <w:noProof/>
      </w:rPr>
      <w:fldChar w:fldCharType="end"/>
    </w:r>
  </w:p>
  <w:p w14:paraId="649CC7DF" w14:textId="77777777" w:rsidR="0020001D" w:rsidRDefault="0020001D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6CD3" w14:textId="77777777" w:rsidR="0020001D" w:rsidRDefault="0020001D" w:rsidP="003E7D27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8ADF" w14:textId="77777777" w:rsidR="00CE6AE3" w:rsidRDefault="00CE6AE3">
      <w:r>
        <w:separator/>
      </w:r>
    </w:p>
  </w:footnote>
  <w:footnote w:type="continuationSeparator" w:id="0">
    <w:p w14:paraId="62500D74" w14:textId="77777777" w:rsidR="00CE6AE3" w:rsidRDefault="00CE6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4840" w14:textId="77777777" w:rsidR="0020001D" w:rsidRDefault="0020001D">
    <w:pPr>
      <w:pStyle w:val="ae"/>
    </w:pPr>
  </w:p>
  <w:p w14:paraId="660B7319" w14:textId="77777777" w:rsidR="0020001D" w:rsidRDefault="0020001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1" w:hanging="99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146"/>
    <w:rsid w:val="000065F6"/>
    <w:rsid w:val="000070EB"/>
    <w:rsid w:val="00013421"/>
    <w:rsid w:val="000337C3"/>
    <w:rsid w:val="00036469"/>
    <w:rsid w:val="00037849"/>
    <w:rsid w:val="0005061D"/>
    <w:rsid w:val="00090C22"/>
    <w:rsid w:val="000A3872"/>
    <w:rsid w:val="000A5F42"/>
    <w:rsid w:val="000C4A51"/>
    <w:rsid w:val="000C523B"/>
    <w:rsid w:val="000D1405"/>
    <w:rsid w:val="000E0739"/>
    <w:rsid w:val="000E18D3"/>
    <w:rsid w:val="000E5D1A"/>
    <w:rsid w:val="000E7F36"/>
    <w:rsid w:val="000F7C9B"/>
    <w:rsid w:val="00102164"/>
    <w:rsid w:val="00115FF3"/>
    <w:rsid w:val="00123FCC"/>
    <w:rsid w:val="00131851"/>
    <w:rsid w:val="001352A8"/>
    <w:rsid w:val="00140A20"/>
    <w:rsid w:val="00153D11"/>
    <w:rsid w:val="001547FE"/>
    <w:rsid w:val="001761FB"/>
    <w:rsid w:val="001762B9"/>
    <w:rsid w:val="001857E2"/>
    <w:rsid w:val="00185A38"/>
    <w:rsid w:val="0019443A"/>
    <w:rsid w:val="001A35CA"/>
    <w:rsid w:val="001A535F"/>
    <w:rsid w:val="001B36D1"/>
    <w:rsid w:val="001C4763"/>
    <w:rsid w:val="001E0C9A"/>
    <w:rsid w:val="001E4D9A"/>
    <w:rsid w:val="0020001D"/>
    <w:rsid w:val="00214136"/>
    <w:rsid w:val="00226E4D"/>
    <w:rsid w:val="0024114E"/>
    <w:rsid w:val="00241B87"/>
    <w:rsid w:val="00244720"/>
    <w:rsid w:val="00247FFB"/>
    <w:rsid w:val="00265AAC"/>
    <w:rsid w:val="00281826"/>
    <w:rsid w:val="00282146"/>
    <w:rsid w:val="00290FCA"/>
    <w:rsid w:val="00297D41"/>
    <w:rsid w:val="002C04BB"/>
    <w:rsid w:val="002C1AB1"/>
    <w:rsid w:val="002C5842"/>
    <w:rsid w:val="0031020B"/>
    <w:rsid w:val="00313F98"/>
    <w:rsid w:val="00320485"/>
    <w:rsid w:val="00321D88"/>
    <w:rsid w:val="0032377D"/>
    <w:rsid w:val="00337247"/>
    <w:rsid w:val="00347DD2"/>
    <w:rsid w:val="003616AA"/>
    <w:rsid w:val="0036461A"/>
    <w:rsid w:val="00382546"/>
    <w:rsid w:val="0038369A"/>
    <w:rsid w:val="00396D90"/>
    <w:rsid w:val="003B52B6"/>
    <w:rsid w:val="003B72E6"/>
    <w:rsid w:val="003B7498"/>
    <w:rsid w:val="003C1378"/>
    <w:rsid w:val="003C19F8"/>
    <w:rsid w:val="003C7DB4"/>
    <w:rsid w:val="003D66E2"/>
    <w:rsid w:val="003D7D15"/>
    <w:rsid w:val="003E7D27"/>
    <w:rsid w:val="003F4651"/>
    <w:rsid w:val="003F56B7"/>
    <w:rsid w:val="00401BFB"/>
    <w:rsid w:val="004148F8"/>
    <w:rsid w:val="00414B81"/>
    <w:rsid w:val="00427287"/>
    <w:rsid w:val="00437480"/>
    <w:rsid w:val="00445BBF"/>
    <w:rsid w:val="004502F9"/>
    <w:rsid w:val="00465629"/>
    <w:rsid w:val="00466A2E"/>
    <w:rsid w:val="00470D84"/>
    <w:rsid w:val="004832DF"/>
    <w:rsid w:val="00483A18"/>
    <w:rsid w:val="00486DFF"/>
    <w:rsid w:val="00497F7E"/>
    <w:rsid w:val="004A44AE"/>
    <w:rsid w:val="004A6821"/>
    <w:rsid w:val="004B349A"/>
    <w:rsid w:val="004B437B"/>
    <w:rsid w:val="004C5B8E"/>
    <w:rsid w:val="004E7CC5"/>
    <w:rsid w:val="004F057C"/>
    <w:rsid w:val="004F55F8"/>
    <w:rsid w:val="004F62E2"/>
    <w:rsid w:val="00504630"/>
    <w:rsid w:val="00504C8D"/>
    <w:rsid w:val="00533E1E"/>
    <w:rsid w:val="00535456"/>
    <w:rsid w:val="005644F2"/>
    <w:rsid w:val="00590348"/>
    <w:rsid w:val="005B450E"/>
    <w:rsid w:val="005C38E6"/>
    <w:rsid w:val="005C3E8C"/>
    <w:rsid w:val="005C41D3"/>
    <w:rsid w:val="005C6A14"/>
    <w:rsid w:val="005D5686"/>
    <w:rsid w:val="005F4BBD"/>
    <w:rsid w:val="0060326E"/>
    <w:rsid w:val="006155FF"/>
    <w:rsid w:val="00621ED0"/>
    <w:rsid w:val="006279EE"/>
    <w:rsid w:val="00632E4B"/>
    <w:rsid w:val="0064538D"/>
    <w:rsid w:val="00667988"/>
    <w:rsid w:val="006718E2"/>
    <w:rsid w:val="00673CE0"/>
    <w:rsid w:val="0068080D"/>
    <w:rsid w:val="006914C2"/>
    <w:rsid w:val="006A31C8"/>
    <w:rsid w:val="006A523C"/>
    <w:rsid w:val="006B1EF4"/>
    <w:rsid w:val="006C0241"/>
    <w:rsid w:val="006C0DCC"/>
    <w:rsid w:val="006D30AB"/>
    <w:rsid w:val="006D533E"/>
    <w:rsid w:val="006F465C"/>
    <w:rsid w:val="006F529D"/>
    <w:rsid w:val="00720860"/>
    <w:rsid w:val="00724F46"/>
    <w:rsid w:val="00737D2E"/>
    <w:rsid w:val="00747175"/>
    <w:rsid w:val="00750F80"/>
    <w:rsid w:val="007A34B6"/>
    <w:rsid w:val="007A4601"/>
    <w:rsid w:val="007A688B"/>
    <w:rsid w:val="007C1F8C"/>
    <w:rsid w:val="007D62BE"/>
    <w:rsid w:val="00864004"/>
    <w:rsid w:val="00864EEC"/>
    <w:rsid w:val="00865CCE"/>
    <w:rsid w:val="00881640"/>
    <w:rsid w:val="0088524C"/>
    <w:rsid w:val="0089393E"/>
    <w:rsid w:val="00897828"/>
    <w:rsid w:val="008A0F04"/>
    <w:rsid w:val="008A32C6"/>
    <w:rsid w:val="008C7049"/>
    <w:rsid w:val="008C7670"/>
    <w:rsid w:val="008D5BA1"/>
    <w:rsid w:val="00920D0E"/>
    <w:rsid w:val="009229C9"/>
    <w:rsid w:val="00924AFE"/>
    <w:rsid w:val="00925130"/>
    <w:rsid w:val="00932C26"/>
    <w:rsid w:val="0094051C"/>
    <w:rsid w:val="00940FB3"/>
    <w:rsid w:val="00942C1F"/>
    <w:rsid w:val="0094463B"/>
    <w:rsid w:val="00960942"/>
    <w:rsid w:val="009626CC"/>
    <w:rsid w:val="00987963"/>
    <w:rsid w:val="009A2C49"/>
    <w:rsid w:val="009A3393"/>
    <w:rsid w:val="009A6E97"/>
    <w:rsid w:val="009C74FC"/>
    <w:rsid w:val="009D1B8B"/>
    <w:rsid w:val="009E6BCE"/>
    <w:rsid w:val="00A05271"/>
    <w:rsid w:val="00A0604C"/>
    <w:rsid w:val="00A07D25"/>
    <w:rsid w:val="00A20CF6"/>
    <w:rsid w:val="00A43456"/>
    <w:rsid w:val="00A43E1A"/>
    <w:rsid w:val="00A745AB"/>
    <w:rsid w:val="00A82261"/>
    <w:rsid w:val="00A82E51"/>
    <w:rsid w:val="00A91DD1"/>
    <w:rsid w:val="00A954AB"/>
    <w:rsid w:val="00AA0BA8"/>
    <w:rsid w:val="00AA0BFA"/>
    <w:rsid w:val="00AA34C5"/>
    <w:rsid w:val="00AA488A"/>
    <w:rsid w:val="00AC0B2A"/>
    <w:rsid w:val="00AE6118"/>
    <w:rsid w:val="00B10EDF"/>
    <w:rsid w:val="00B11199"/>
    <w:rsid w:val="00B11AB6"/>
    <w:rsid w:val="00B15003"/>
    <w:rsid w:val="00B15216"/>
    <w:rsid w:val="00B31968"/>
    <w:rsid w:val="00B33331"/>
    <w:rsid w:val="00B40AE5"/>
    <w:rsid w:val="00B85601"/>
    <w:rsid w:val="00BA3206"/>
    <w:rsid w:val="00BA51E9"/>
    <w:rsid w:val="00BB0B9B"/>
    <w:rsid w:val="00BB19D2"/>
    <w:rsid w:val="00BB6D67"/>
    <w:rsid w:val="00BC4D1B"/>
    <w:rsid w:val="00BE3C5A"/>
    <w:rsid w:val="00C20575"/>
    <w:rsid w:val="00C218D1"/>
    <w:rsid w:val="00C277FC"/>
    <w:rsid w:val="00C30876"/>
    <w:rsid w:val="00C30947"/>
    <w:rsid w:val="00C37C0A"/>
    <w:rsid w:val="00C4026B"/>
    <w:rsid w:val="00C5693B"/>
    <w:rsid w:val="00C63B96"/>
    <w:rsid w:val="00C66A44"/>
    <w:rsid w:val="00C71054"/>
    <w:rsid w:val="00C767CC"/>
    <w:rsid w:val="00C92728"/>
    <w:rsid w:val="00CC6340"/>
    <w:rsid w:val="00CD5457"/>
    <w:rsid w:val="00CE6AE3"/>
    <w:rsid w:val="00CF1E7E"/>
    <w:rsid w:val="00CF331A"/>
    <w:rsid w:val="00D07E94"/>
    <w:rsid w:val="00D12089"/>
    <w:rsid w:val="00D1757B"/>
    <w:rsid w:val="00D404F7"/>
    <w:rsid w:val="00D40A35"/>
    <w:rsid w:val="00D47687"/>
    <w:rsid w:val="00D56B45"/>
    <w:rsid w:val="00D65BBF"/>
    <w:rsid w:val="00D86FDB"/>
    <w:rsid w:val="00D93556"/>
    <w:rsid w:val="00DA0329"/>
    <w:rsid w:val="00DA33F5"/>
    <w:rsid w:val="00DB140C"/>
    <w:rsid w:val="00DC08A0"/>
    <w:rsid w:val="00DD1C71"/>
    <w:rsid w:val="00DE6F61"/>
    <w:rsid w:val="00DF385A"/>
    <w:rsid w:val="00DF625D"/>
    <w:rsid w:val="00DF69FC"/>
    <w:rsid w:val="00E24D7C"/>
    <w:rsid w:val="00E3032A"/>
    <w:rsid w:val="00E36B15"/>
    <w:rsid w:val="00E405E4"/>
    <w:rsid w:val="00E4175C"/>
    <w:rsid w:val="00E44724"/>
    <w:rsid w:val="00E51A21"/>
    <w:rsid w:val="00E5309F"/>
    <w:rsid w:val="00E6279B"/>
    <w:rsid w:val="00E62D32"/>
    <w:rsid w:val="00E70C20"/>
    <w:rsid w:val="00E7582B"/>
    <w:rsid w:val="00E96CC8"/>
    <w:rsid w:val="00EC3DDE"/>
    <w:rsid w:val="00EF2CE6"/>
    <w:rsid w:val="00F14C9A"/>
    <w:rsid w:val="00F27A92"/>
    <w:rsid w:val="00F30E68"/>
    <w:rsid w:val="00F310E0"/>
    <w:rsid w:val="00F32670"/>
    <w:rsid w:val="00F35FD9"/>
    <w:rsid w:val="00F526F1"/>
    <w:rsid w:val="00F56A57"/>
    <w:rsid w:val="00F6180F"/>
    <w:rsid w:val="00F62ACD"/>
    <w:rsid w:val="00F6419A"/>
    <w:rsid w:val="00F64B68"/>
    <w:rsid w:val="00F73F1E"/>
    <w:rsid w:val="00F81E9E"/>
    <w:rsid w:val="00F856FA"/>
    <w:rsid w:val="00FA30A0"/>
    <w:rsid w:val="00FB7787"/>
    <w:rsid w:val="00FC0D90"/>
    <w:rsid w:val="00FC2955"/>
    <w:rsid w:val="00FC6AB1"/>
    <w:rsid w:val="00FD04A9"/>
    <w:rsid w:val="00FE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A5DAC"/>
  <w15:docId w15:val="{03286A08-207C-47EA-8494-CF61EF6E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C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626CC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626CC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9626CC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26CC"/>
  </w:style>
  <w:style w:type="character" w:customStyle="1" w:styleId="WW8Num1z1">
    <w:name w:val="WW8Num1z1"/>
    <w:rsid w:val="009626CC"/>
  </w:style>
  <w:style w:type="character" w:customStyle="1" w:styleId="WW8Num1z2">
    <w:name w:val="WW8Num1z2"/>
    <w:rsid w:val="009626CC"/>
  </w:style>
  <w:style w:type="character" w:customStyle="1" w:styleId="WW8Num1z3">
    <w:name w:val="WW8Num1z3"/>
    <w:rsid w:val="009626CC"/>
  </w:style>
  <w:style w:type="character" w:customStyle="1" w:styleId="WW8Num1z4">
    <w:name w:val="WW8Num1z4"/>
    <w:rsid w:val="009626CC"/>
  </w:style>
  <w:style w:type="character" w:customStyle="1" w:styleId="WW8Num1z5">
    <w:name w:val="WW8Num1z5"/>
    <w:rsid w:val="009626CC"/>
  </w:style>
  <w:style w:type="character" w:customStyle="1" w:styleId="WW8Num1z6">
    <w:name w:val="WW8Num1z6"/>
    <w:rsid w:val="009626CC"/>
  </w:style>
  <w:style w:type="character" w:customStyle="1" w:styleId="WW8Num1z7">
    <w:name w:val="WW8Num1z7"/>
    <w:rsid w:val="009626CC"/>
  </w:style>
  <w:style w:type="character" w:customStyle="1" w:styleId="WW8Num1z8">
    <w:name w:val="WW8Num1z8"/>
    <w:rsid w:val="009626CC"/>
  </w:style>
  <w:style w:type="character" w:customStyle="1" w:styleId="WW8Num2z0">
    <w:name w:val="WW8Num2z0"/>
    <w:rsid w:val="009626CC"/>
    <w:rPr>
      <w:rFonts w:ascii="Times New Roman" w:hAnsi="Times New Roman" w:cs="Times New Roman"/>
    </w:rPr>
  </w:style>
  <w:style w:type="character" w:customStyle="1" w:styleId="WW8Num3z0">
    <w:name w:val="WW8Num3z0"/>
    <w:rsid w:val="009626CC"/>
    <w:rPr>
      <w:rFonts w:hint="default"/>
    </w:rPr>
  </w:style>
  <w:style w:type="character" w:customStyle="1" w:styleId="WW8Num3z1">
    <w:name w:val="WW8Num3z1"/>
    <w:rsid w:val="009626CC"/>
  </w:style>
  <w:style w:type="character" w:customStyle="1" w:styleId="WW8Num3z2">
    <w:name w:val="WW8Num3z2"/>
    <w:rsid w:val="009626CC"/>
  </w:style>
  <w:style w:type="character" w:customStyle="1" w:styleId="WW8Num3z3">
    <w:name w:val="WW8Num3z3"/>
    <w:rsid w:val="009626CC"/>
  </w:style>
  <w:style w:type="character" w:customStyle="1" w:styleId="WW8Num3z4">
    <w:name w:val="WW8Num3z4"/>
    <w:rsid w:val="009626CC"/>
  </w:style>
  <w:style w:type="character" w:customStyle="1" w:styleId="WW8Num3z5">
    <w:name w:val="WW8Num3z5"/>
    <w:rsid w:val="009626CC"/>
  </w:style>
  <w:style w:type="character" w:customStyle="1" w:styleId="WW8Num3z6">
    <w:name w:val="WW8Num3z6"/>
    <w:rsid w:val="009626CC"/>
  </w:style>
  <w:style w:type="character" w:customStyle="1" w:styleId="WW8Num3z7">
    <w:name w:val="WW8Num3z7"/>
    <w:rsid w:val="009626CC"/>
  </w:style>
  <w:style w:type="character" w:customStyle="1" w:styleId="WW8Num3z8">
    <w:name w:val="WW8Num3z8"/>
    <w:rsid w:val="009626CC"/>
  </w:style>
  <w:style w:type="character" w:customStyle="1" w:styleId="10">
    <w:name w:val="Основной шрифт абзаца1"/>
    <w:rsid w:val="009626CC"/>
  </w:style>
  <w:style w:type="character" w:customStyle="1" w:styleId="11">
    <w:name w:val="Заголовок 1 Знак"/>
    <w:rsid w:val="009626C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rsid w:val="009626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9626C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3">
    <w:name w:val="Основной текст Знак"/>
    <w:rsid w:val="009626C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rsid w:val="009626C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Название Знак"/>
    <w:rsid w:val="009626CC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rsid w:val="009626CC"/>
    <w:rPr>
      <w:color w:val="0000FF"/>
      <w:u w:val="single"/>
    </w:rPr>
  </w:style>
  <w:style w:type="character" w:styleId="a7">
    <w:name w:val="FollowedHyperlink"/>
    <w:rsid w:val="009626CC"/>
    <w:rPr>
      <w:color w:val="800080"/>
      <w:u w:val="single"/>
    </w:rPr>
  </w:style>
  <w:style w:type="character" w:customStyle="1" w:styleId="a8">
    <w:name w:val="Верх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1"/>
    <w:basedOn w:val="a"/>
    <w:next w:val="aa"/>
    <w:rsid w:val="009626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9626CC"/>
    <w:pPr>
      <w:spacing w:line="360" w:lineRule="auto"/>
      <w:jc w:val="both"/>
    </w:pPr>
    <w:rPr>
      <w:sz w:val="28"/>
    </w:rPr>
  </w:style>
  <w:style w:type="paragraph" w:styleId="ab">
    <w:name w:val="List"/>
    <w:basedOn w:val="aa"/>
    <w:rsid w:val="009626CC"/>
    <w:rPr>
      <w:rFonts w:cs="Mangal"/>
    </w:rPr>
  </w:style>
  <w:style w:type="paragraph" w:customStyle="1" w:styleId="13">
    <w:name w:val="Название1"/>
    <w:basedOn w:val="a"/>
    <w:rsid w:val="009626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626CC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rsid w:val="009626CC"/>
    <w:pPr>
      <w:jc w:val="center"/>
    </w:pPr>
    <w:rPr>
      <w:b/>
      <w:sz w:val="28"/>
    </w:rPr>
  </w:style>
  <w:style w:type="paragraph" w:styleId="ad">
    <w:name w:val="Subtitle"/>
    <w:basedOn w:val="a"/>
    <w:next w:val="aa"/>
    <w:qFormat/>
    <w:rsid w:val="009626CC"/>
    <w:pPr>
      <w:jc w:val="center"/>
    </w:pPr>
    <w:rPr>
      <w:b/>
      <w:i/>
      <w:sz w:val="24"/>
    </w:rPr>
  </w:style>
  <w:style w:type="paragraph" w:customStyle="1" w:styleId="21">
    <w:name w:val="Основной текст с отступом 21"/>
    <w:basedOn w:val="a"/>
    <w:rsid w:val="009626CC"/>
    <w:pPr>
      <w:ind w:firstLine="851"/>
      <w:jc w:val="both"/>
    </w:pPr>
    <w:rPr>
      <w:sz w:val="24"/>
    </w:rPr>
  </w:style>
  <w:style w:type="paragraph" w:customStyle="1" w:styleId="ConsPlusCell">
    <w:name w:val="ConsPlusCell"/>
    <w:rsid w:val="009626CC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xl65">
    <w:name w:val="xl65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9626CC"/>
    <w:pP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68">
    <w:name w:val="xl68"/>
    <w:basedOn w:val="a"/>
    <w:rsid w:val="009626CC"/>
    <w:pPr>
      <w:spacing w:before="280" w:after="28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9626CC"/>
    <w:pPr>
      <w:spacing w:before="280" w:after="280"/>
    </w:pPr>
    <w:rPr>
      <w:b/>
      <w:bCs/>
      <w:sz w:val="28"/>
      <w:szCs w:val="28"/>
    </w:rPr>
  </w:style>
  <w:style w:type="paragraph" w:customStyle="1" w:styleId="xl72">
    <w:name w:val="xl72"/>
    <w:basedOn w:val="a"/>
    <w:rsid w:val="009626CC"/>
    <w:pPr>
      <w:spacing w:before="280" w:after="280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9626CC"/>
    <w:pPr>
      <w:spacing w:before="280" w:after="280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9626CC"/>
    <w:pPr>
      <w:spacing w:before="280" w:after="280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rsid w:val="009626CC"/>
    <w:pPr>
      <w:spacing w:before="280" w:after="280"/>
      <w:jc w:val="both"/>
    </w:pPr>
    <w:rPr>
      <w:sz w:val="24"/>
      <w:szCs w:val="24"/>
    </w:rPr>
  </w:style>
  <w:style w:type="paragraph" w:customStyle="1" w:styleId="xl77">
    <w:name w:val="xl77"/>
    <w:basedOn w:val="a"/>
    <w:rsid w:val="009626CC"/>
    <w:pPr>
      <w:spacing w:before="280" w:after="280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rsid w:val="009626CC"/>
    <w:pPr>
      <w:spacing w:before="280" w:after="28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626CC"/>
    <w:pPr>
      <w:spacing w:before="280" w:after="280"/>
    </w:pPr>
    <w:rPr>
      <w:b/>
      <w:bCs/>
      <w:sz w:val="24"/>
      <w:szCs w:val="24"/>
    </w:rPr>
  </w:style>
  <w:style w:type="paragraph" w:customStyle="1" w:styleId="xl81">
    <w:name w:val="xl81"/>
    <w:basedOn w:val="a"/>
    <w:rsid w:val="009626CC"/>
    <w:pPr>
      <w:spacing w:before="280" w:after="280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4">
    <w:name w:val="xl84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5">
    <w:name w:val="xl85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6">
    <w:name w:val="xl86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7">
    <w:name w:val="xl87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8">
    <w:name w:val="xl88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8">
    <w:name w:val="xl98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9">
    <w:name w:val="xl99"/>
    <w:basedOn w:val="a"/>
    <w:rsid w:val="009626CC"/>
    <w:pPr>
      <w:spacing w:before="280" w:after="280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styleId="ae">
    <w:name w:val="header"/>
    <w:basedOn w:val="a"/>
    <w:rsid w:val="009626CC"/>
  </w:style>
  <w:style w:type="paragraph" w:styleId="af">
    <w:name w:val="footer"/>
    <w:basedOn w:val="a"/>
    <w:rsid w:val="009626CC"/>
  </w:style>
  <w:style w:type="paragraph" w:customStyle="1" w:styleId="af0">
    <w:name w:val="Содержимое таблицы"/>
    <w:basedOn w:val="a"/>
    <w:rsid w:val="009626CC"/>
    <w:pPr>
      <w:suppressLineNumbers/>
    </w:pPr>
  </w:style>
  <w:style w:type="paragraph" w:customStyle="1" w:styleId="af1">
    <w:name w:val="Заголовок таблицы"/>
    <w:basedOn w:val="af0"/>
    <w:rsid w:val="009626C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11A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1AB6"/>
    <w:rPr>
      <w:rFonts w:ascii="Tahoma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226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26E4D"/>
    <w:rPr>
      <w:lang w:eastAsia="ar-SA"/>
    </w:rPr>
  </w:style>
  <w:style w:type="paragraph" w:styleId="af4">
    <w:name w:val="caption"/>
    <w:basedOn w:val="a"/>
    <w:next w:val="a"/>
    <w:qFormat/>
    <w:rsid w:val="00E62D32"/>
    <w:pPr>
      <w:widowControl w:val="0"/>
      <w:shd w:val="clear" w:color="auto" w:fill="FFFFFF"/>
      <w:suppressAutoHyphens w:val="0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sskohalansko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C85E-E80D-42D3-A7B0-AA898051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17</Pages>
  <Words>3981</Words>
  <Characters>22693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Аленка</dc:creator>
  <cp:lastModifiedBy>Uprd</cp:lastModifiedBy>
  <cp:revision>10</cp:revision>
  <cp:lastPrinted>2021-08-20T07:35:00Z</cp:lastPrinted>
  <dcterms:created xsi:type="dcterms:W3CDTF">2021-02-26T11:53:00Z</dcterms:created>
  <dcterms:modified xsi:type="dcterms:W3CDTF">2021-08-20T08:15:00Z</dcterms:modified>
</cp:coreProperties>
</file>