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08EEF1" w14:textId="77E7AA9A" w:rsidR="004832DF" w:rsidRDefault="004832DF" w:rsidP="006361AF">
      <w:pPr>
        <w:pStyle w:val="ac"/>
        <w:jc w:val="left"/>
        <w:rPr>
          <w:iCs/>
          <w:szCs w:val="28"/>
        </w:rPr>
      </w:pPr>
    </w:p>
    <w:p w14:paraId="42A3A16A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1A742532" w14:textId="77777777" w:rsidR="006361AF" w:rsidRPr="00727732" w:rsidRDefault="006361AF" w:rsidP="006361A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14:paraId="351C1A91" w14:textId="43A9913D" w:rsidR="006361AF" w:rsidRPr="005E5D3F" w:rsidRDefault="007C70A0" w:rsidP="005E5D3F">
      <w:pPr>
        <w:jc w:val="center"/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3308CF96" wp14:editId="2623FE85">
            <wp:extent cx="514350" cy="622300"/>
            <wp:effectExtent l="0" t="0" r="0" b="0"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0864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7132A464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3ED975C8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37885166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03A7846F" w14:textId="77777777" w:rsidR="006361AF" w:rsidRPr="00037F21" w:rsidRDefault="006361AF" w:rsidP="006361AF">
      <w:pPr>
        <w:rPr>
          <w:b/>
        </w:rPr>
      </w:pPr>
    </w:p>
    <w:p w14:paraId="4C9049A6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56664F67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2E01040D" w14:textId="77777777" w:rsidR="006361AF" w:rsidRDefault="006361AF" w:rsidP="006361A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78053432" w14:textId="044D5D13" w:rsidR="006361AF" w:rsidRPr="00864DAE" w:rsidRDefault="006361AF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29</w:t>
      </w:r>
      <w:r w:rsidRPr="00864D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 </w:t>
      </w:r>
      <w:r>
        <w:rPr>
          <w:b/>
          <w:color w:val="000000"/>
          <w:sz w:val="28"/>
          <w:szCs w:val="28"/>
        </w:rPr>
        <w:t>2021 года                                                                               № 44/</w:t>
      </w:r>
      <w:r w:rsidRPr="00864DAE">
        <w:rPr>
          <w:b/>
          <w:color w:val="000000"/>
          <w:sz w:val="28"/>
          <w:szCs w:val="28"/>
        </w:rPr>
        <w:t>|</w:t>
      </w:r>
      <w:r>
        <w:rPr>
          <w:b/>
          <w:color w:val="000000"/>
          <w:sz w:val="28"/>
          <w:szCs w:val="28"/>
        </w:rPr>
        <w:t>94</w:t>
      </w:r>
    </w:p>
    <w:p w14:paraId="7AB05B52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5AAC4E0D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3B2CE7" w14:textId="77777777" w:rsidR="006361AF" w:rsidRPr="00AA59F0" w:rsidRDefault="006361AF" w:rsidP="006361AF">
      <w:pPr>
        <w:tabs>
          <w:tab w:val="left" w:pos="2115"/>
        </w:tabs>
        <w:rPr>
          <w:b/>
          <w:sz w:val="28"/>
          <w:szCs w:val="28"/>
        </w:rPr>
      </w:pPr>
    </w:p>
    <w:p w14:paraId="63972EB3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2021 год и плановый период </w:t>
      </w:r>
    </w:p>
    <w:p w14:paraId="3C366E23" w14:textId="7038064B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2022-2023 гг  от </w:t>
      </w:r>
      <w:r w:rsidR="00324D1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2020 года </w:t>
      </w:r>
      <w:r w:rsidR="00324D1C">
        <w:rPr>
          <w:b/>
          <w:sz w:val="28"/>
          <w:szCs w:val="28"/>
        </w:rPr>
        <w:t xml:space="preserve"> № 34/75</w:t>
      </w:r>
    </w:p>
    <w:p w14:paraId="7BDE29B2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36128328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79C84CDC" w14:textId="14F27F83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Ольшанского  сельского поселения предложения об изменениях и дополнениях в бюджет поселения на 2021 </w:t>
      </w:r>
      <w:r>
        <w:rPr>
          <w:sz w:val="28"/>
        </w:rPr>
        <w:t>год и плановый период 2022-2023 гг</w:t>
      </w:r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B333F">
        <w:rPr>
          <w:sz w:val="28"/>
          <w:szCs w:val="28"/>
        </w:rPr>
        <w:t xml:space="preserve"> </w:t>
      </w:r>
      <w:r w:rsidR="0020001D" w:rsidRPr="0020001D">
        <w:rPr>
          <w:b/>
          <w:sz w:val="28"/>
          <w:szCs w:val="28"/>
        </w:rPr>
        <w:t>решило:</w:t>
      </w:r>
    </w:p>
    <w:p w14:paraId="00561CFB" w14:textId="386DA09D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 xml:space="preserve">го сельского поселения на 2021 год и плановый период 2022-2023гг» от  </w:t>
      </w:r>
      <w:r w:rsidR="00226E4D" w:rsidRPr="00644FCF">
        <w:rPr>
          <w:bCs/>
          <w:sz w:val="28"/>
          <w:szCs w:val="28"/>
        </w:rPr>
        <w:t>«25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 xml:space="preserve">декабря 2020  года </w:t>
      </w:r>
      <w:r w:rsidR="002B333F">
        <w:rPr>
          <w:bCs/>
          <w:sz w:val="28"/>
          <w:szCs w:val="28"/>
        </w:rPr>
        <w:t xml:space="preserve">             </w:t>
      </w:r>
      <w:r w:rsidR="00226E4D" w:rsidRPr="00644FCF">
        <w:rPr>
          <w:bCs/>
          <w:sz w:val="28"/>
          <w:szCs w:val="28"/>
        </w:rPr>
        <w:t>№ 34/75</w:t>
      </w:r>
      <w:r w:rsidR="002B333F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02A26A28" w14:textId="60B76E5D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2B33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2BCF3103" w14:textId="133A9F20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  <w:t xml:space="preserve">  </w:t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поселения)  на 2021 год:                </w:t>
      </w:r>
    </w:p>
    <w:p w14:paraId="469815F2" w14:textId="3DDE0F6C" w:rsidR="00226E4D" w:rsidRDefault="002B333F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6E4D">
        <w:rPr>
          <w:sz w:val="28"/>
          <w:szCs w:val="28"/>
        </w:rPr>
        <w:t>прогнозируемый   общий объем доходов бюдж</w:t>
      </w:r>
      <w:r w:rsidR="00587FF1">
        <w:rPr>
          <w:sz w:val="28"/>
          <w:szCs w:val="28"/>
        </w:rPr>
        <w:t>ета поселения в сумме        4395</w:t>
      </w:r>
      <w:r w:rsidR="00226E4D">
        <w:rPr>
          <w:sz w:val="28"/>
          <w:szCs w:val="28"/>
        </w:rPr>
        <w:t>,0 тыс. рублей,  общий объем расходо</w:t>
      </w:r>
      <w:r w:rsidR="003948F8">
        <w:rPr>
          <w:sz w:val="28"/>
          <w:szCs w:val="28"/>
        </w:rPr>
        <w:t>в бюджета поселения в сумме 4417</w:t>
      </w:r>
      <w:r w:rsidR="00226E4D">
        <w:rPr>
          <w:sz w:val="28"/>
          <w:szCs w:val="28"/>
        </w:rPr>
        <w:t>,0 тыс. рублей, прогнозируемый дефицит бюджета поселения в сумме 22,0 тыс. рублей.</w:t>
      </w:r>
    </w:p>
    <w:p w14:paraId="538EC502" w14:textId="77777777" w:rsidR="00226E4D" w:rsidRPr="00396820" w:rsidRDefault="0020001D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26E4D" w:rsidRPr="00396820">
        <w:rPr>
          <w:color w:val="000000"/>
          <w:sz w:val="28"/>
          <w:szCs w:val="28"/>
        </w:rPr>
        <w:t>Приложение</w:t>
      </w:r>
      <w:r w:rsidR="00226E4D">
        <w:rPr>
          <w:color w:val="000000"/>
          <w:sz w:val="28"/>
          <w:szCs w:val="28"/>
        </w:rPr>
        <w:t xml:space="preserve"> 5 «Прогнозируемое поступление доходов в бюджет Ольшанского сельского поселения на 2021 год и плановый период 2022 – 2023 годов» изложить в следующей </w:t>
      </w:r>
      <w:r>
        <w:rPr>
          <w:color w:val="000000"/>
          <w:sz w:val="28"/>
          <w:szCs w:val="28"/>
        </w:rPr>
        <w:t>редакции.</w:t>
      </w:r>
    </w:p>
    <w:p w14:paraId="2728C907" w14:textId="77777777" w:rsidR="00226E4D" w:rsidRDefault="00226E4D" w:rsidP="00226E4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2B4C937" w14:textId="77777777" w:rsidR="003948F8" w:rsidRDefault="003948F8" w:rsidP="00B15216">
      <w:pPr>
        <w:tabs>
          <w:tab w:val="left" w:pos="-426"/>
        </w:tabs>
        <w:jc w:val="right"/>
        <w:rPr>
          <w:sz w:val="24"/>
          <w:szCs w:val="24"/>
        </w:rPr>
      </w:pPr>
    </w:p>
    <w:p w14:paraId="4C981B3F" w14:textId="77777777" w:rsidR="003948F8" w:rsidRDefault="003948F8" w:rsidP="00B15216">
      <w:pPr>
        <w:tabs>
          <w:tab w:val="left" w:pos="-426"/>
        </w:tabs>
        <w:jc w:val="right"/>
        <w:rPr>
          <w:sz w:val="24"/>
          <w:szCs w:val="24"/>
        </w:rPr>
      </w:pPr>
    </w:p>
    <w:p w14:paraId="025A18AE" w14:textId="77777777" w:rsidR="003948F8" w:rsidRDefault="003948F8" w:rsidP="00B15216">
      <w:pPr>
        <w:tabs>
          <w:tab w:val="left" w:pos="-426"/>
        </w:tabs>
        <w:jc w:val="right"/>
        <w:rPr>
          <w:sz w:val="24"/>
          <w:szCs w:val="24"/>
        </w:rPr>
      </w:pPr>
    </w:p>
    <w:p w14:paraId="5571880D" w14:textId="77777777" w:rsidR="00B15216" w:rsidRPr="0020001D" w:rsidRDefault="00B15216" w:rsidP="00B15216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 xml:space="preserve">Приложение № 5 </w:t>
      </w:r>
    </w:p>
    <w:p w14:paraId="7F7D4771" w14:textId="77777777" w:rsidR="00B15216" w:rsidRPr="0020001D" w:rsidRDefault="00B15216" w:rsidP="00B15216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>к  решению земского собрания</w:t>
      </w:r>
    </w:p>
    <w:p w14:paraId="042AC067" w14:textId="77777777" w:rsidR="00B15216" w:rsidRPr="0020001D" w:rsidRDefault="00B15216" w:rsidP="00B15216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>Ольшанского сельского поселения</w:t>
      </w:r>
    </w:p>
    <w:p w14:paraId="7723D6C1" w14:textId="77777777" w:rsidR="001967B6" w:rsidRPr="0020001D" w:rsidRDefault="00B15216" w:rsidP="00B15216">
      <w:pPr>
        <w:tabs>
          <w:tab w:val="left" w:pos="-426"/>
        </w:tabs>
        <w:jc w:val="right"/>
        <w:rPr>
          <w:b/>
          <w:sz w:val="24"/>
          <w:szCs w:val="24"/>
        </w:rPr>
      </w:pPr>
      <w:r w:rsidRPr="0020001D">
        <w:rPr>
          <w:sz w:val="24"/>
          <w:szCs w:val="24"/>
        </w:rPr>
        <w:t>от «2</w:t>
      </w:r>
      <w:r w:rsidR="001967B6">
        <w:rPr>
          <w:sz w:val="24"/>
          <w:szCs w:val="24"/>
        </w:rPr>
        <w:t>9</w:t>
      </w:r>
      <w:r w:rsidR="003948F8">
        <w:rPr>
          <w:sz w:val="24"/>
          <w:szCs w:val="24"/>
        </w:rPr>
        <w:t>» сентября</w:t>
      </w:r>
      <w:r w:rsidR="00C218D1" w:rsidRPr="0020001D">
        <w:rPr>
          <w:sz w:val="24"/>
          <w:szCs w:val="24"/>
        </w:rPr>
        <w:t xml:space="preserve">  2021</w:t>
      </w:r>
      <w:r w:rsidRPr="0020001D">
        <w:rPr>
          <w:sz w:val="24"/>
          <w:szCs w:val="24"/>
        </w:rPr>
        <w:t xml:space="preserve"> года №</w:t>
      </w:r>
      <w:r w:rsidR="001967B6">
        <w:rPr>
          <w:sz w:val="24"/>
          <w:szCs w:val="24"/>
        </w:rPr>
        <w:t>44/94</w:t>
      </w:r>
    </w:p>
    <w:p w14:paraId="34F291D1" w14:textId="77777777" w:rsidR="00B15216" w:rsidRDefault="00B15216" w:rsidP="00B1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9D1B8B">
        <w:rPr>
          <w:b/>
          <w:sz w:val="28"/>
          <w:szCs w:val="28"/>
        </w:rPr>
        <w:t>ируемое</w:t>
      </w:r>
      <w:r>
        <w:rPr>
          <w:b/>
          <w:sz w:val="28"/>
          <w:szCs w:val="28"/>
        </w:rPr>
        <w:t xml:space="preserve"> поступлени</w:t>
      </w:r>
      <w:r w:rsidR="009D1B8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доходов в бюджет Ольшанского сельского поселения  на  2021 год и плановый период 2022 - 2023 г.г.</w:t>
      </w:r>
    </w:p>
    <w:p w14:paraId="58D0C163" w14:textId="77777777" w:rsidR="00B15216" w:rsidRDefault="00B15216" w:rsidP="00B15216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685"/>
        <w:gridCol w:w="1012"/>
        <w:gridCol w:w="1114"/>
        <w:gridCol w:w="1144"/>
      </w:tblGrid>
      <w:tr w:rsidR="00B15216" w14:paraId="60E17137" w14:textId="77777777" w:rsidTr="00D86FDB">
        <w:trPr>
          <w:trHeight w:val="63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D139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264E0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D82B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2021</w:t>
            </w:r>
          </w:p>
          <w:p w14:paraId="7085A796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07A6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2022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4358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2023 год</w:t>
            </w:r>
          </w:p>
        </w:tc>
      </w:tr>
      <w:tr w:rsidR="00B15216" w14:paraId="4AC90E5C" w14:textId="77777777" w:rsidTr="00D86FDB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3A8C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F874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740D" w14:textId="77777777" w:rsidR="00B15216" w:rsidRPr="006155FF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DE80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D527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1038</w:t>
            </w:r>
          </w:p>
        </w:tc>
      </w:tr>
      <w:tr w:rsidR="00B15216" w14:paraId="01EAF9DE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CD6B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4E3A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EBE11" w14:textId="77777777" w:rsidR="00B15216" w:rsidRPr="0031020B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7875" w14:textId="77777777" w:rsidR="00B15216" w:rsidRPr="0019443A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D1A9" w14:textId="77777777" w:rsidR="00B15216" w:rsidRPr="0019443A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B15216" w14:paraId="13CB0360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07957" w14:textId="77777777" w:rsidR="00B15216" w:rsidRPr="0094051C" w:rsidRDefault="00B15216" w:rsidP="00D86FDB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BC139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05E2D" w14:textId="77777777" w:rsidR="00B15216" w:rsidRPr="0019443A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9E693" w14:textId="77777777" w:rsidR="00B15216" w:rsidRPr="0031020B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638D" w14:textId="77777777" w:rsidR="00B15216" w:rsidRPr="0019443A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79</w:t>
            </w:r>
          </w:p>
        </w:tc>
      </w:tr>
      <w:tr w:rsidR="00B15216" w14:paraId="28C035B5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D23C2" w14:textId="77777777" w:rsidR="00B15216" w:rsidRPr="0094051C" w:rsidRDefault="00B15216" w:rsidP="00D86FDB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1B7EC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9A8AE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91425" w14:textId="77777777" w:rsidR="00B15216" w:rsidRPr="0031020B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6AFBA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5216" w14:paraId="1C46001B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93100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9BB71" w14:textId="77777777" w:rsidR="00B15216" w:rsidRPr="00DC08A0" w:rsidRDefault="00B15216" w:rsidP="00D86FD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8D45C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7C65C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17158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15216" w14:paraId="012F03AA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EDC0F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CCF388" w14:textId="77777777" w:rsidR="00B15216" w:rsidRPr="00DC08A0" w:rsidRDefault="00B15216" w:rsidP="00D86FDB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77835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B4DE4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7E5FD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15216" w14:paraId="1AA64623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C41B1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0C7DF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06732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>
              <w:rPr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3D80A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3BBBE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796</w:t>
            </w:r>
          </w:p>
        </w:tc>
      </w:tr>
      <w:tr w:rsidR="00B15216" w14:paraId="1D9B700A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D6595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F002A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608A0" w14:textId="77777777" w:rsidR="00B15216" w:rsidRPr="0031020B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5B2E6" w14:textId="77777777" w:rsidR="00B15216" w:rsidRDefault="00B15216" w:rsidP="00D86FD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CF40C" w14:textId="77777777" w:rsidR="00B15216" w:rsidRPr="0019443A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216</w:t>
            </w:r>
          </w:p>
        </w:tc>
      </w:tr>
      <w:tr w:rsidR="00B15216" w14:paraId="3F4D65A3" w14:textId="77777777" w:rsidTr="00D86FDB">
        <w:trPr>
          <w:trHeight w:val="75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5F6E3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D58B4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0BD25" w14:textId="77777777" w:rsidR="00B15216" w:rsidRPr="003B72E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5006C" w14:textId="77777777" w:rsidR="00B15216" w:rsidRPr="003B72E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DE9C0" w14:textId="77777777" w:rsidR="00B15216" w:rsidRPr="003B72E6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330</w:t>
            </w:r>
          </w:p>
        </w:tc>
      </w:tr>
      <w:tr w:rsidR="00B15216" w14:paraId="71F08B41" w14:textId="77777777" w:rsidTr="00D86FDB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0E480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AC483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1B066" w14:textId="77777777" w:rsidR="00B15216" w:rsidRDefault="00B15216" w:rsidP="00D86FD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93EF4" w14:textId="77777777" w:rsidR="00B15216" w:rsidRPr="003B72E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0E0E5" w14:textId="77777777" w:rsidR="00B15216" w:rsidRPr="0031020B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250</w:t>
            </w:r>
          </w:p>
        </w:tc>
      </w:tr>
      <w:tr w:rsidR="00B15216" w14:paraId="505113BB" w14:textId="77777777" w:rsidTr="00D86FDB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B2331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1DBE8" w14:textId="77777777" w:rsidR="00B15216" w:rsidRPr="0028214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E033B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EF83B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5A468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B15216" w14:paraId="6FD5745F" w14:textId="77777777" w:rsidTr="00D86FDB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C0A1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0B635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AE14C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21CD8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4416" w14:textId="77777777" w:rsidR="00B15216" w:rsidRDefault="00B15216" w:rsidP="00D86FD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AB5F3FB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</w:p>
          <w:p w14:paraId="415DC4EB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</w:p>
          <w:p w14:paraId="455831F4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</w:p>
          <w:p w14:paraId="63813B86" w14:textId="77777777" w:rsidR="00B15216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B15216" w14:paraId="21AD9AAE" w14:textId="77777777" w:rsidTr="00D86FDB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E418B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55406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564FC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00CAA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285A4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1038</w:t>
            </w:r>
          </w:p>
        </w:tc>
      </w:tr>
      <w:tr w:rsidR="00B15216" w14:paraId="7C6E8704" w14:textId="77777777" w:rsidTr="00D86FDB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3BE3C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5C00A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1AF9" w14:textId="77777777" w:rsidR="00B15216" w:rsidRDefault="00C218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87FF1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860B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3030,5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27B1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2985,5</w:t>
            </w:r>
          </w:p>
        </w:tc>
      </w:tr>
      <w:tr w:rsidR="00B15216" w14:paraId="0F18416B" w14:textId="77777777" w:rsidTr="00D86FDB">
        <w:trPr>
          <w:trHeight w:val="30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E9CDD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4A03A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3B806" w14:textId="77777777" w:rsidR="00B15216" w:rsidRPr="006155FF" w:rsidRDefault="00587FF1" w:rsidP="00587F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787D7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2E56C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</w:tr>
    </w:tbl>
    <w:p w14:paraId="30926FE7" w14:textId="77777777" w:rsidR="00B15216" w:rsidRDefault="00B15216" w:rsidP="00B15216"/>
    <w:p w14:paraId="7CDBB613" w14:textId="77777777" w:rsidR="00C218D1" w:rsidRPr="00B242BF" w:rsidRDefault="0020001D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C218D1">
        <w:rPr>
          <w:color w:val="000000"/>
          <w:sz w:val="28"/>
          <w:szCs w:val="28"/>
        </w:rPr>
        <w:t>6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C218D1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</w:t>
      </w:r>
      <w:r w:rsidR="00C218D1">
        <w:rPr>
          <w:color w:val="000000"/>
          <w:sz w:val="28"/>
          <w:szCs w:val="28"/>
        </w:rPr>
        <w:lastRenderedPageBreak/>
        <w:t>бюджета Ольшанского сельского поселения на 2021 год и плановый период 2022 – 2023 годов</w:t>
      </w:r>
      <w:r w:rsidR="00C218D1" w:rsidRPr="00B242BF">
        <w:rPr>
          <w:color w:val="000000"/>
          <w:sz w:val="28"/>
          <w:szCs w:val="28"/>
        </w:rPr>
        <w:t>» изложить в следующей редакции.</w:t>
      </w:r>
    </w:p>
    <w:p w14:paraId="13E4E9D8" w14:textId="77777777" w:rsidR="00B15216" w:rsidRDefault="00B15216">
      <w:pPr>
        <w:sectPr w:rsidR="00B15216">
          <w:headerReference w:type="default" r:id="rId9"/>
          <w:footerReference w:type="default" r:id="rId10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4FEBCF85" w14:textId="77777777" w:rsidR="004832DF" w:rsidRPr="0020001D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lastRenderedPageBreak/>
        <w:t xml:space="preserve">Приложение № </w:t>
      </w:r>
      <w:r w:rsidR="00B15216" w:rsidRPr="0020001D">
        <w:rPr>
          <w:sz w:val="24"/>
          <w:szCs w:val="24"/>
        </w:rPr>
        <w:t>6</w:t>
      </w:r>
    </w:p>
    <w:p w14:paraId="2485092B" w14:textId="77777777" w:rsidR="004832DF" w:rsidRPr="0020001D" w:rsidRDefault="00B15216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 xml:space="preserve">к </w:t>
      </w:r>
      <w:r w:rsidR="004832DF" w:rsidRPr="0020001D">
        <w:rPr>
          <w:sz w:val="24"/>
          <w:szCs w:val="24"/>
        </w:rPr>
        <w:t xml:space="preserve"> решени</w:t>
      </w:r>
      <w:r w:rsidRPr="0020001D">
        <w:rPr>
          <w:sz w:val="24"/>
          <w:szCs w:val="24"/>
        </w:rPr>
        <w:t>ю</w:t>
      </w:r>
      <w:r w:rsidR="004832DF" w:rsidRPr="0020001D">
        <w:rPr>
          <w:sz w:val="24"/>
          <w:szCs w:val="24"/>
        </w:rPr>
        <w:t xml:space="preserve"> земского собрания</w:t>
      </w:r>
    </w:p>
    <w:p w14:paraId="1EBD8706" w14:textId="77777777" w:rsidR="004832DF" w:rsidRPr="0020001D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>Ольшанского сельского поселения</w:t>
      </w:r>
    </w:p>
    <w:p w14:paraId="67F1A0D5" w14:textId="77777777" w:rsidR="004832DF" w:rsidRPr="0020001D" w:rsidRDefault="00FE1588">
      <w:pPr>
        <w:tabs>
          <w:tab w:val="left" w:pos="-426"/>
        </w:tabs>
        <w:jc w:val="right"/>
        <w:rPr>
          <w:b/>
          <w:sz w:val="24"/>
          <w:szCs w:val="24"/>
        </w:rPr>
      </w:pPr>
      <w:r w:rsidRPr="0020001D">
        <w:rPr>
          <w:sz w:val="24"/>
          <w:szCs w:val="24"/>
        </w:rPr>
        <w:t>от «</w:t>
      </w:r>
      <w:r w:rsidR="00B15216" w:rsidRPr="0020001D">
        <w:rPr>
          <w:sz w:val="24"/>
          <w:szCs w:val="24"/>
        </w:rPr>
        <w:t>2</w:t>
      </w:r>
      <w:r w:rsidR="001967B6">
        <w:rPr>
          <w:sz w:val="24"/>
          <w:szCs w:val="24"/>
        </w:rPr>
        <w:t>9</w:t>
      </w:r>
      <w:r w:rsidRPr="0020001D">
        <w:rPr>
          <w:sz w:val="24"/>
          <w:szCs w:val="24"/>
        </w:rPr>
        <w:t xml:space="preserve"> » </w:t>
      </w:r>
      <w:r w:rsidR="00BA1EAD">
        <w:rPr>
          <w:sz w:val="24"/>
          <w:szCs w:val="24"/>
        </w:rPr>
        <w:t>сентября</w:t>
      </w:r>
      <w:r w:rsidRPr="0020001D">
        <w:rPr>
          <w:sz w:val="24"/>
          <w:szCs w:val="24"/>
        </w:rPr>
        <w:t xml:space="preserve">  202</w:t>
      </w:r>
      <w:r w:rsidR="00C218D1" w:rsidRPr="0020001D">
        <w:rPr>
          <w:sz w:val="24"/>
          <w:szCs w:val="24"/>
        </w:rPr>
        <w:t>1</w:t>
      </w:r>
      <w:r w:rsidR="004832DF" w:rsidRPr="0020001D">
        <w:rPr>
          <w:sz w:val="24"/>
          <w:szCs w:val="24"/>
        </w:rPr>
        <w:t xml:space="preserve"> года №</w:t>
      </w:r>
      <w:r w:rsidR="001967B6">
        <w:rPr>
          <w:sz w:val="24"/>
          <w:szCs w:val="24"/>
        </w:rPr>
        <w:t>44/94</w:t>
      </w:r>
    </w:p>
    <w:p w14:paraId="3BB3F94D" w14:textId="77777777" w:rsidR="004832DF" w:rsidRDefault="004832DF" w:rsidP="00C37C0A">
      <w:pPr>
        <w:jc w:val="center"/>
      </w:pPr>
      <w:r>
        <w:rPr>
          <w:b/>
          <w:sz w:val="24"/>
          <w:szCs w:val="24"/>
        </w:rPr>
        <w:t>Распределение бюджетных ассигнований по разделам  и подразделам целевым статьям и видам расходов классификации расходов бюджета Ольшан</w:t>
      </w:r>
      <w:r w:rsidR="00747175">
        <w:rPr>
          <w:b/>
          <w:sz w:val="24"/>
          <w:szCs w:val="24"/>
        </w:rPr>
        <w:t>ского сельского поселения на 202</w:t>
      </w:r>
      <w:r w:rsidR="00FE158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плановый период 20</w:t>
      </w:r>
      <w:r w:rsidR="00747175">
        <w:rPr>
          <w:b/>
          <w:sz w:val="24"/>
          <w:szCs w:val="24"/>
        </w:rPr>
        <w:t>2</w:t>
      </w:r>
      <w:r w:rsidR="00FE158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FE158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г.г.</w:t>
      </w:r>
      <w:bookmarkStart w:id="0" w:name="RANGE!A5%3AH122"/>
      <w:bookmarkEnd w:id="0"/>
      <w:r w:rsidR="001967B6">
        <w:rPr>
          <w:b/>
          <w:sz w:val="24"/>
          <w:szCs w:val="24"/>
        </w:rPr>
        <w:t xml:space="preserve"> </w:t>
      </w:r>
      <w:r>
        <w:t>(тыс.рублей)</w:t>
      </w:r>
    </w:p>
    <w:p w14:paraId="026FC45C" w14:textId="77777777" w:rsidR="003948F8" w:rsidRDefault="003948F8" w:rsidP="00C37C0A">
      <w:pPr>
        <w:jc w:val="center"/>
        <w:rPr>
          <w:b/>
          <w:bCs/>
          <w:sz w:val="24"/>
          <w:szCs w:val="24"/>
        </w:rPr>
      </w:pPr>
    </w:p>
    <w:tbl>
      <w:tblPr>
        <w:tblW w:w="1749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01"/>
        <w:gridCol w:w="659"/>
        <w:gridCol w:w="929"/>
        <w:gridCol w:w="1430"/>
        <w:gridCol w:w="926"/>
        <w:gridCol w:w="1638"/>
        <w:gridCol w:w="1323"/>
        <w:gridCol w:w="1329"/>
        <w:gridCol w:w="1329"/>
        <w:gridCol w:w="1329"/>
      </w:tblGrid>
      <w:tr w:rsidR="004832DF" w14:paraId="4F2A7DC2" w14:textId="77777777" w:rsidTr="00C37C0A">
        <w:trPr>
          <w:gridAfter w:val="2"/>
          <w:wAfter w:w="2658" w:type="dxa"/>
          <w:trHeight w:val="79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B88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06C0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D8750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CCD13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4108A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B78A4" w14:textId="77777777" w:rsidR="004832DF" w:rsidRDefault="00747175" w:rsidP="00944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94463B">
              <w:rPr>
                <w:b/>
                <w:bCs/>
                <w:sz w:val="24"/>
                <w:szCs w:val="24"/>
              </w:rPr>
              <w:t>1</w:t>
            </w:r>
            <w:r w:rsidR="004832D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004D2" w14:textId="77777777" w:rsidR="004832DF" w:rsidRDefault="004832DF" w:rsidP="00944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 w:rsidR="00747175"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94463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5AC94" w14:textId="77777777" w:rsidR="004832DF" w:rsidRDefault="004832DF" w:rsidP="0094463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94463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85601" w14:paraId="16C1D818" w14:textId="77777777" w:rsidTr="00C37C0A">
        <w:trPr>
          <w:gridAfter w:val="2"/>
          <w:wAfter w:w="2658" w:type="dxa"/>
          <w:trHeight w:val="20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6D12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0D19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375D0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7E9C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4FC8B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91A1E" w14:textId="77777777" w:rsidR="00B85601" w:rsidRPr="004A44AE" w:rsidRDefault="00BA1EAD" w:rsidP="00B856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2684,9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BBE86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1879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FB6A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1879</w:t>
            </w:r>
          </w:p>
        </w:tc>
      </w:tr>
      <w:tr w:rsidR="00B85601" w14:paraId="664D104A" w14:textId="77777777" w:rsidTr="00140A20">
        <w:trPr>
          <w:gridAfter w:val="2"/>
          <w:wAfter w:w="2658" w:type="dxa"/>
          <w:trHeight w:val="63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BC83E" w14:textId="77777777" w:rsidR="00B85601" w:rsidRDefault="00B85601" w:rsidP="008A32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</w:t>
            </w:r>
            <w:r w:rsidR="008A32C6">
              <w:rPr>
                <w:b/>
                <w:b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BCD9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2D83B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0B9B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E751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D623" w14:textId="77777777" w:rsidR="00B85601" w:rsidRPr="004A44AE" w:rsidRDefault="00BA1EAD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2654,9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C0AD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7D06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B85601" w14:paraId="5CCD7EF9" w14:textId="77777777" w:rsidTr="00EF2CE6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E12B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</w:t>
            </w:r>
            <w:r w:rsidR="00504C8D">
              <w:rPr>
                <w:b/>
                <w:bCs/>
                <w:sz w:val="24"/>
                <w:szCs w:val="24"/>
              </w:rPr>
              <w:t xml:space="preserve">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F2E2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8DC8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2F03" w14:textId="77777777" w:rsidR="00B85601" w:rsidRDefault="00504C8D" w:rsidP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5B83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66C2" w14:textId="77777777" w:rsidR="00B85601" w:rsidRPr="00533E1E" w:rsidRDefault="00587FF1" w:rsidP="00587FF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</w:t>
            </w:r>
            <w:r w:rsidR="00BA1EAD">
              <w:rPr>
                <w:b/>
                <w:bCs/>
                <w:color w:val="111111"/>
                <w:sz w:val="24"/>
                <w:szCs w:val="24"/>
              </w:rPr>
              <w:t>654,9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82D32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8F6F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504C8D" w14:paraId="17741370" w14:textId="77777777" w:rsidTr="00EF2CE6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F4A4" w14:textId="0B026E5D" w:rsidR="00504C8D" w:rsidRDefault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2B333F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21DC9" w14:textId="77777777" w:rsidR="00504C8D" w:rsidRDefault="00504C8D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D5234" w14:textId="77777777" w:rsidR="00504C8D" w:rsidRDefault="00504C8D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78D8" w14:textId="77777777" w:rsidR="00504C8D" w:rsidRDefault="00504C8D" w:rsidP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DC4D" w14:textId="77777777" w:rsidR="00504C8D" w:rsidRDefault="00504C8D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23C1" w14:textId="77777777" w:rsidR="00504C8D" w:rsidRDefault="00587FF1" w:rsidP="00B856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2686,1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7C47" w14:textId="77777777" w:rsidR="00504C8D" w:rsidRDefault="00504C8D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8F79" w14:textId="77777777" w:rsidR="00504C8D" w:rsidRDefault="00504C8D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B85601" w14:paraId="416CF2F7" w14:textId="77777777" w:rsidTr="00140A20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7A8A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EB95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78BE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BAAE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A51E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A25C5" w14:textId="77777777" w:rsidR="00B85601" w:rsidRPr="00533E1E" w:rsidRDefault="00C218D1" w:rsidP="003C19F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</w:t>
            </w:r>
            <w:r w:rsidR="00BA1EAD">
              <w:rPr>
                <w:b/>
                <w:bCs/>
                <w:color w:val="111111"/>
                <w:sz w:val="24"/>
                <w:szCs w:val="24"/>
              </w:rPr>
              <w:t>52,9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7E76A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1039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6FC0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1039</w:t>
            </w:r>
          </w:p>
        </w:tc>
      </w:tr>
      <w:tr w:rsidR="00B85601" w14:paraId="526DCDFD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C985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CBA59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5C9AA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656BA" w14:textId="77777777" w:rsidR="00B85601" w:rsidRDefault="00B85601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DA7D" w14:textId="77777777" w:rsidR="00B85601" w:rsidRDefault="00B85601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BABC" w14:textId="77777777" w:rsidR="00B85601" w:rsidRPr="00D93556" w:rsidRDefault="00B85601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</w:t>
            </w:r>
            <w:r w:rsidR="00587FF1">
              <w:rPr>
                <w:b/>
                <w:color w:val="111111"/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A985" w14:textId="77777777" w:rsidR="00B85601" w:rsidRPr="00D93556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2A61" w14:textId="77777777" w:rsidR="00B85601" w:rsidRPr="00D93556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</w:tr>
      <w:tr w:rsidR="00B85601" w14:paraId="75AED0CF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3B66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A5C0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8D98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AC7B3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02CE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7E70" w14:textId="77777777" w:rsidR="00B85601" w:rsidRPr="00D93556" w:rsidRDefault="00587FF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37437" w14:textId="77777777" w:rsidR="00B85601" w:rsidRPr="00D93556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408A" w14:textId="77777777" w:rsidR="00B85601" w:rsidRPr="00D93556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</w:tr>
      <w:tr w:rsidR="00B85601" w14:paraId="75F5115A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9DDE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337A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A364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E0586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C97C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71CA" w14:textId="77777777" w:rsidR="00B85601" w:rsidRPr="00747175" w:rsidRDefault="00587FF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20C1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8C2A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</w:tr>
      <w:tr w:rsidR="00B85601" w14:paraId="663A8D56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B1B0" w14:textId="77777777" w:rsidR="00B85601" w:rsidRDefault="00153D11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8A0DB" w14:textId="77777777" w:rsidR="00B85601" w:rsidRDefault="00153D1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A4F5" w14:textId="77777777" w:rsidR="00B85601" w:rsidRDefault="00153D1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3C13" w14:textId="77777777" w:rsidR="00B85601" w:rsidRDefault="00153D1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55C1F" w14:textId="77777777" w:rsidR="00B85601" w:rsidRDefault="00153D1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0C72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63C92" w14:textId="77777777" w:rsidR="00B85601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67A2" w14:textId="77777777" w:rsidR="00B85601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B85601" w14:paraId="69639086" w14:textId="77777777" w:rsidTr="00140A20">
        <w:trPr>
          <w:trHeight w:val="79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1420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0170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2298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9F345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4D93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BA05" w14:textId="77777777" w:rsidR="00B85601" w:rsidRPr="00747175" w:rsidRDefault="00B85601" w:rsidP="00C66A4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45CD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D093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vAlign w:val="bottom"/>
          </w:tcPr>
          <w:p w14:paraId="625F37B2" w14:textId="77777777" w:rsidR="00B85601" w:rsidRPr="00747175" w:rsidRDefault="00B85601" w:rsidP="000C4A51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79E88C84" w14:textId="77777777" w:rsidR="00B85601" w:rsidRDefault="00B85601" w:rsidP="000C4A51">
            <w:pPr>
              <w:jc w:val="center"/>
            </w:pPr>
            <w:r>
              <w:t>294</w:t>
            </w:r>
          </w:p>
        </w:tc>
      </w:tr>
      <w:tr w:rsidR="00B85601" w14:paraId="53A08C2F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462A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C78CD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30525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50E1" w14:textId="77777777" w:rsidR="00B85601" w:rsidRDefault="00B85601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AC11" w14:textId="77777777" w:rsidR="00B85601" w:rsidRDefault="00B85601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EA54" w14:textId="77777777" w:rsidR="00B85601" w:rsidRPr="00C92728" w:rsidRDefault="00C218D1" w:rsidP="003C19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13</w:t>
            </w:r>
            <w:r w:rsidR="00587FF1">
              <w:rPr>
                <w:b/>
                <w:color w:val="111111"/>
                <w:sz w:val="24"/>
                <w:szCs w:val="24"/>
              </w:rPr>
              <w:t>09,1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96C5" w14:textId="77777777" w:rsidR="00B85601" w:rsidRPr="00C92728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DFE2" w14:textId="77777777" w:rsidR="00B85601" w:rsidRPr="00C92728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</w:tr>
      <w:tr w:rsidR="00B85601" w14:paraId="70F14BC5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D1EC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82553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ABC7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EE33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EC80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9B967" w14:textId="77777777" w:rsidR="00B85601" w:rsidRPr="00C92728" w:rsidRDefault="00587FF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1309,1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A6228" w14:textId="77777777" w:rsidR="00B85601" w:rsidRPr="00C92728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8C25" w14:textId="77777777" w:rsidR="00B85601" w:rsidRPr="00C92728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</w:tr>
      <w:tr w:rsidR="00B85601" w14:paraId="66BCC900" w14:textId="77777777" w:rsidTr="00BA1EAD">
        <w:trPr>
          <w:gridAfter w:val="2"/>
          <w:wAfter w:w="2658" w:type="dxa"/>
          <w:trHeight w:val="87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A6CB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</w:t>
            </w:r>
            <w:r>
              <w:rPr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FBF0C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0E83A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9F41B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66D2D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281F" w14:textId="77777777" w:rsidR="00B85601" w:rsidRPr="004A44AE" w:rsidRDefault="00587FF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FFC1" w14:textId="77777777" w:rsidR="00B85601" w:rsidRPr="004A44AE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8ECA" w14:textId="77777777" w:rsidR="00B85601" w:rsidRPr="004A44AE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</w:tr>
      <w:tr w:rsidR="00B85601" w14:paraId="3ECF472C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FB3C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1EC3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0352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2A84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EFFF7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83CC" w14:textId="77777777" w:rsidR="00B85601" w:rsidRPr="00C92728" w:rsidRDefault="00587FF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1115,1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2CD27" w14:textId="77777777" w:rsidR="00B85601" w:rsidRPr="00C92728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12CF" w14:textId="77777777" w:rsidR="00B85601" w:rsidRPr="00C92728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</w:tr>
      <w:tr w:rsidR="005644F2" w14:paraId="22E1F191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30C3" w14:textId="77777777" w:rsidR="005644F2" w:rsidRDefault="005644F2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712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7D2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FD314" w14:textId="77777777" w:rsidR="005644F2" w:rsidRDefault="005644F2" w:rsidP="0020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698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2469" w14:textId="77777777" w:rsidR="005644F2" w:rsidRDefault="00587FF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9010" w14:textId="77777777" w:rsidR="005644F2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66F8" w14:textId="77777777" w:rsidR="005644F2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</w:tr>
      <w:tr w:rsidR="005644F2" w14:paraId="645B9167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075D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063C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FF5A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AC69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32BAF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B602" w14:textId="77777777" w:rsidR="005644F2" w:rsidRDefault="00F13D91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57FA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BEDB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5644F2" w14:paraId="327C747B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FEF3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284A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9C02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8F26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7F62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B941" w14:textId="77777777" w:rsidR="005644F2" w:rsidRDefault="00F13D9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EC69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19E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644F2" w14:paraId="313E3586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6A0C" w14:textId="77777777" w:rsidR="005644F2" w:rsidRPr="00BA1EAD" w:rsidRDefault="005644F2">
            <w:pPr>
              <w:rPr>
                <w:sz w:val="24"/>
                <w:szCs w:val="24"/>
              </w:rPr>
            </w:pPr>
            <w:r w:rsidRPr="00BA1EAD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A469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409C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936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E78CF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855A" w14:textId="77777777" w:rsidR="005644F2" w:rsidRPr="00C92728" w:rsidRDefault="00F13D91" w:rsidP="00F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939A" w14:textId="77777777" w:rsidR="005644F2" w:rsidRPr="00C92728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66D8" w14:textId="77777777" w:rsidR="005644F2" w:rsidRPr="00C92728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644F2" w14:paraId="3130472A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3357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6C6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25B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90B8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851A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AF383" w14:textId="77777777" w:rsidR="005644F2" w:rsidRPr="00470D84" w:rsidRDefault="00F13D91" w:rsidP="00F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C3DA" w14:textId="77777777" w:rsidR="005644F2" w:rsidRPr="0094463B" w:rsidRDefault="005644F2" w:rsidP="00140A20">
            <w:pPr>
              <w:jc w:val="center"/>
              <w:rPr>
                <w:sz w:val="24"/>
                <w:szCs w:val="24"/>
              </w:rPr>
            </w:pPr>
            <w:r w:rsidRPr="0094463B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652C" w14:textId="77777777" w:rsidR="005644F2" w:rsidRPr="0094463B" w:rsidRDefault="005644F2" w:rsidP="00140A20">
            <w:pPr>
              <w:jc w:val="center"/>
              <w:rPr>
                <w:sz w:val="24"/>
                <w:szCs w:val="24"/>
              </w:rPr>
            </w:pPr>
            <w:r w:rsidRPr="0094463B">
              <w:rPr>
                <w:sz w:val="24"/>
                <w:szCs w:val="24"/>
              </w:rPr>
              <w:t>20</w:t>
            </w:r>
          </w:p>
        </w:tc>
      </w:tr>
      <w:tr w:rsidR="00587FF1" w14:paraId="4F0AE026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EB9A" w14:textId="77777777" w:rsidR="00587FF1" w:rsidRDefault="00BA1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94884" w14:textId="77777777" w:rsidR="00587FF1" w:rsidRDefault="00587FF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FB410" w14:textId="77777777" w:rsidR="00587FF1" w:rsidRDefault="00587FF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A7EC" w14:textId="77777777" w:rsidR="00587FF1" w:rsidRDefault="00587FF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E7F8" w14:textId="77777777" w:rsidR="00587FF1" w:rsidRDefault="00587FF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E9C2" w14:textId="77777777" w:rsidR="00587FF1" w:rsidRDefault="00F13D9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C16C" w14:textId="77777777" w:rsidR="00587FF1" w:rsidRPr="0094463B" w:rsidRDefault="00587FF1" w:rsidP="0014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0F25" w14:textId="77777777" w:rsidR="00587FF1" w:rsidRPr="0094463B" w:rsidRDefault="00587FF1" w:rsidP="00140A20">
            <w:pPr>
              <w:jc w:val="center"/>
              <w:rPr>
                <w:sz w:val="24"/>
                <w:szCs w:val="24"/>
              </w:rPr>
            </w:pPr>
          </w:p>
        </w:tc>
      </w:tr>
      <w:tr w:rsidR="005644F2" w14:paraId="6B3FEDED" w14:textId="77777777" w:rsidTr="00140A20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E63F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F3E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9A72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EEF7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549E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017E6" w14:textId="77777777" w:rsidR="005644F2" w:rsidRPr="00D93556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BEFA" w14:textId="77777777" w:rsidR="005644F2" w:rsidRPr="00D93556" w:rsidRDefault="005644F2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505E" w14:textId="77777777" w:rsidR="005644F2" w:rsidRPr="00D93556" w:rsidRDefault="005644F2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</w:tr>
      <w:tr w:rsidR="005644F2" w14:paraId="681FB98F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9DC1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A3F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428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EC136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11FA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8A18" w14:textId="77777777" w:rsidR="005644F2" w:rsidRPr="00D93556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</w:t>
            </w:r>
            <w:r w:rsidR="00F13D91">
              <w:rPr>
                <w:b/>
                <w:color w:val="111111"/>
                <w:sz w:val="24"/>
                <w:szCs w:val="24"/>
              </w:rPr>
              <w:t>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B89A" w14:textId="77777777" w:rsidR="005644F2" w:rsidRPr="00D93556" w:rsidRDefault="005644F2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A56B" w14:textId="77777777" w:rsidR="005644F2" w:rsidRPr="00D93556" w:rsidRDefault="005644F2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</w:tr>
      <w:tr w:rsidR="005644F2" w14:paraId="700BE27E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8BED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C8E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B376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C481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6627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69F1C" w14:textId="77777777" w:rsidR="005644F2" w:rsidRPr="00D93556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  <w:r w:rsidR="00F13D91">
              <w:rPr>
                <w:color w:val="111111"/>
                <w:sz w:val="24"/>
                <w:szCs w:val="24"/>
              </w:rPr>
              <w:t>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2F72C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3285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</w:tr>
      <w:tr w:rsidR="005644F2" w14:paraId="6E110FC4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F53C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8C33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59BE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9AF21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034CC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253E" w14:textId="77777777" w:rsidR="005644F2" w:rsidRPr="00D93556" w:rsidRDefault="00587FF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</w:t>
            </w:r>
            <w:r w:rsidR="00F13D91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F78AA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F3FE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</w:tr>
      <w:tr w:rsidR="005644F2" w14:paraId="7EA8C533" w14:textId="77777777" w:rsidTr="00140A20">
        <w:trPr>
          <w:gridAfter w:val="2"/>
          <w:wAfter w:w="2658" w:type="dxa"/>
          <w:trHeight w:val="7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D0C2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745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4EC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1D10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BBB0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36B7" w14:textId="77777777" w:rsidR="005644F2" w:rsidRPr="00D93556" w:rsidRDefault="005644F2" w:rsidP="00470D8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</w:t>
            </w:r>
            <w:r w:rsidR="00F13D91">
              <w:rPr>
                <w:color w:val="111111"/>
                <w:sz w:val="24"/>
                <w:szCs w:val="24"/>
              </w:rPr>
              <w:t>78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7D3E9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6BC8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</w:tr>
      <w:tr w:rsidR="005644F2" w14:paraId="5F1285CA" w14:textId="77777777" w:rsidTr="00140A20">
        <w:trPr>
          <w:gridAfter w:val="2"/>
          <w:wAfter w:w="2658" w:type="dxa"/>
          <w:trHeight w:val="36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24CC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75E9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304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AFC51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E982D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0CDC9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3973F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3635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59967D64" w14:textId="77777777" w:rsidTr="00140A20">
        <w:trPr>
          <w:gridAfter w:val="2"/>
          <w:wAfter w:w="2658" w:type="dxa"/>
          <w:trHeight w:val="6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7DDB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34D7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806B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6F9B2" w14:textId="77777777" w:rsidR="005644F2" w:rsidRDefault="005644F2" w:rsidP="003616AA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D94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B0A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1488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A7A0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03D2354D" w14:textId="77777777" w:rsidTr="00AE6118">
        <w:trPr>
          <w:gridAfter w:val="2"/>
          <w:wAfter w:w="2658" w:type="dxa"/>
          <w:trHeight w:val="2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3E1D" w14:textId="7750AE3D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</w:t>
            </w:r>
            <w:r w:rsidR="002B333F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E81A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11A2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5AC9A" w14:textId="77777777" w:rsidR="005644F2" w:rsidRDefault="005644F2" w:rsidP="003616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66A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5B1F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A149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2C02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06E5BC13" w14:textId="77777777" w:rsidTr="00140A20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8604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92663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832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D305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3C7DB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6DF0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6A11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433A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454ED906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DAA1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1A8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2B2D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B1DC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1C23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C550A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730E1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162F" w14:textId="77777777" w:rsidR="005644F2" w:rsidRDefault="005644F2" w:rsidP="00140A20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5644F2" w14:paraId="1EC58D73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8DBF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DF0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1F7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B88E7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D561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9C918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49C46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FB53" w14:textId="77777777" w:rsidR="005644F2" w:rsidRDefault="005644F2" w:rsidP="00140A20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5644F2" w14:paraId="3130467D" w14:textId="77777777" w:rsidTr="00140A20">
        <w:trPr>
          <w:gridAfter w:val="2"/>
          <w:wAfter w:w="2658" w:type="dxa"/>
          <w:trHeight w:val="37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36A4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FE75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8FEA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F3CD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D99C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12338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0E441" w14:textId="77777777" w:rsidR="005644F2" w:rsidRPr="00DE6F61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3AFA" w14:textId="77777777" w:rsidR="005644F2" w:rsidRPr="00DE6F61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</w:tr>
      <w:tr w:rsidR="005644F2" w14:paraId="26253DAF" w14:textId="77777777" w:rsidTr="00EF2CE6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EFB2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441A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64A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86EF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22B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A08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DB12" w14:textId="77777777" w:rsidR="005644F2" w:rsidRPr="00750F80" w:rsidRDefault="005644F2" w:rsidP="00B3196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3501" w14:textId="77777777" w:rsidR="005644F2" w:rsidRPr="00750F80" w:rsidRDefault="005644F2" w:rsidP="00140A2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16110109" w14:textId="77777777" w:rsidTr="00EF2CE6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1FA3" w14:textId="4C91D087" w:rsidR="005644F2" w:rsidRDefault="005644F2" w:rsidP="003646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</w:t>
            </w:r>
            <w:r w:rsidR="002B333F">
              <w:rPr>
                <w:b/>
                <w:bCs/>
                <w:sz w:val="24"/>
                <w:szCs w:val="24"/>
              </w:rPr>
              <w:t>аммные</w:t>
            </w:r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B1D7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683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AB8D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0D53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DFF78" w14:textId="77777777" w:rsidR="005644F2" w:rsidRPr="0064538D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8206" w14:textId="77777777" w:rsidR="005644F2" w:rsidRDefault="005644F2" w:rsidP="00B319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FB7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74223100" w14:textId="77777777" w:rsidTr="006A31C8">
        <w:trPr>
          <w:gridAfter w:val="2"/>
          <w:wAfter w:w="2658" w:type="dxa"/>
          <w:trHeight w:val="37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67B9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учету на территориях, где отсутствуют военные комиссариаты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4F98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6BC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0EDA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C5A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105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47BB" w14:textId="77777777" w:rsidR="005644F2" w:rsidRPr="00750F80" w:rsidRDefault="005644F2" w:rsidP="00B3196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E27" w14:textId="77777777" w:rsidR="005644F2" w:rsidRPr="00750F80" w:rsidRDefault="005644F2" w:rsidP="00140A2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13AC24A1" w14:textId="77777777" w:rsidTr="00C37C0A">
        <w:trPr>
          <w:gridAfter w:val="2"/>
          <w:wAfter w:w="2658" w:type="dxa"/>
          <w:trHeight w:val="228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CE1A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941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E542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E09F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2AC8" w14:textId="77777777" w:rsidR="005644F2" w:rsidRDefault="005644F2" w:rsidP="00140A2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1864" w14:textId="77777777" w:rsidR="005644F2" w:rsidRPr="001547FE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29716" w14:textId="77777777" w:rsidR="005644F2" w:rsidRPr="001547FE" w:rsidRDefault="005644F2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E9E7" w14:textId="77777777" w:rsidR="005644F2" w:rsidRPr="001547FE" w:rsidRDefault="005644F2" w:rsidP="00CC6340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5644F2" w14:paraId="0BC820FA" w14:textId="77777777" w:rsidTr="00CC634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E292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C9B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40A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2CD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7DC8" w14:textId="77777777" w:rsidR="005644F2" w:rsidRDefault="005644F2" w:rsidP="00140A2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4768" w14:textId="77777777" w:rsidR="005644F2" w:rsidRPr="001547FE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5465" w14:textId="77777777" w:rsidR="005644F2" w:rsidRPr="001547FE" w:rsidRDefault="005644F2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8B06" w14:textId="77777777" w:rsidR="005644F2" w:rsidRPr="001547FE" w:rsidRDefault="005644F2" w:rsidP="00CC6340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5644F2" w14:paraId="251518A1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C85A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3E62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F98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E81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0B236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99E2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4BE5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52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4D08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52</w:t>
            </w:r>
          </w:p>
        </w:tc>
      </w:tr>
      <w:tr w:rsidR="005644F2" w14:paraId="3EFAC401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EA18B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2F2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ED5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E29D2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3E9F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A31BB" w14:textId="77777777" w:rsidR="005644F2" w:rsidRPr="00AE6118" w:rsidRDefault="005644F2" w:rsidP="00140A20">
            <w:pPr>
              <w:jc w:val="center"/>
              <w:rPr>
                <w:sz w:val="24"/>
                <w:szCs w:val="24"/>
              </w:rPr>
            </w:pPr>
            <w:r w:rsidRPr="00AE6118">
              <w:rPr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8FDA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6B85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16</w:t>
            </w:r>
          </w:p>
        </w:tc>
      </w:tr>
      <w:tr w:rsidR="005644F2" w14:paraId="2408363E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E296A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933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5D7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C36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B403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D69E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84B15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3CBF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7A88D2E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AD9B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FF4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B3D2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E74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25E6A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CCC04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A88C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B656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75A725D5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3465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FB5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5A4D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347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3509C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3DEC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C6AFD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4740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25F916FC" w14:textId="77777777" w:rsidTr="00F13D91">
        <w:trPr>
          <w:gridAfter w:val="2"/>
          <w:wAfter w:w="2658" w:type="dxa"/>
          <w:trHeight w:val="571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5670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DC7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233B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2BC6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A2B49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B8023" w14:textId="77777777" w:rsidR="005644F2" w:rsidRDefault="005644F2" w:rsidP="00F13D9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  <w:p w14:paraId="09EF98C8" w14:textId="77777777" w:rsidR="00F13D91" w:rsidRPr="001762B9" w:rsidRDefault="00F13D91" w:rsidP="00F13D9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F0DF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6809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6C77FB78" w14:textId="77777777" w:rsidTr="0094463B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382BC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413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8E9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A89D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371F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8770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1BD8F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0A09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1F63897B" w14:textId="77777777" w:rsidTr="0094463B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22B4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33D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F6BA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0593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C799" w14:textId="77777777" w:rsidR="005644F2" w:rsidRPr="006A31C8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0157" w14:textId="77777777" w:rsidR="005644F2" w:rsidRPr="006976DF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2865" w14:textId="77777777" w:rsidR="005644F2" w:rsidRPr="002E28D9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709A" w14:textId="77777777" w:rsidR="005644F2" w:rsidRPr="002E28D9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599345A1" w14:textId="77777777" w:rsidTr="0094463B">
        <w:trPr>
          <w:gridAfter w:val="2"/>
          <w:wAfter w:w="2658" w:type="dxa"/>
          <w:trHeight w:val="129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DFCBD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BC5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6719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01DF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4B050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C0E8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67EF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2C25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17A306FF" w14:textId="77777777" w:rsidTr="0094463B">
        <w:trPr>
          <w:gridAfter w:val="2"/>
          <w:wAfter w:w="2658" w:type="dxa"/>
          <w:trHeight w:val="4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3288E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774C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C731" w14:textId="77777777" w:rsidR="005644F2" w:rsidRDefault="005644F2" w:rsidP="00140A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45A52" w14:textId="77777777" w:rsidR="005644F2" w:rsidRDefault="005644F2" w:rsidP="006914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9BE7F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D316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EF8B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751F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42604D1C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2B38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E13A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B5EC4" w14:textId="77777777" w:rsidR="005644F2" w:rsidRDefault="005644F2" w:rsidP="00140A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F3FDF" w14:textId="77777777" w:rsidR="005644F2" w:rsidRDefault="005644F2" w:rsidP="00CF33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23078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38FE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95A77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5A2D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410784DB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0012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E5E4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46672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FF46" w14:textId="77777777" w:rsidR="005644F2" w:rsidRDefault="005644F2" w:rsidP="00CF331A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14CC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8D08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4B37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589F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6163E551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AF22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829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DF00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D32C" w14:textId="77777777" w:rsidR="005644F2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2676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50DC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F983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FE84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7C6C5DD8" w14:textId="77777777" w:rsidTr="0094463B">
        <w:trPr>
          <w:gridAfter w:val="2"/>
          <w:wAfter w:w="2658" w:type="dxa"/>
          <w:trHeight w:val="28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4CAF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7C3D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203DF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7540" w14:textId="77777777" w:rsidR="005644F2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002D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95B7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15F61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D42C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01B9F422" w14:textId="77777777" w:rsidTr="00EF2CE6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91AB5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279A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2DF93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802A9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FBB0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772B" w14:textId="77777777" w:rsidR="005644F2" w:rsidRPr="00C218D1" w:rsidRDefault="00F13D91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5322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2721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6D8F687E" w14:textId="77777777" w:rsidTr="007C1F8C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77958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6F94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7D73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4CC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BB1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8BA3" w14:textId="77777777" w:rsidR="005644F2" w:rsidRPr="00C218D1" w:rsidRDefault="00F13D91" w:rsidP="00C218D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CDD9" w14:textId="77777777" w:rsidR="005644F2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CB4F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591AA65E" w14:textId="77777777" w:rsidTr="007C1F8C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89EF6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208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C63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CFAC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EFE8E" w14:textId="77777777" w:rsidR="005644F2" w:rsidRPr="006A31C8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7E35" w14:textId="77777777" w:rsidR="005644F2" w:rsidRPr="00C218D1" w:rsidRDefault="00F13D91" w:rsidP="00C218D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E6AF4" w14:textId="77777777" w:rsidR="005644F2" w:rsidRDefault="005644F2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F937" w14:textId="77777777" w:rsidR="005644F2" w:rsidRDefault="005644F2" w:rsidP="00FD04A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628EE89E" w14:textId="77777777" w:rsidTr="007C1F8C">
        <w:trPr>
          <w:gridAfter w:val="2"/>
          <w:wAfter w:w="2658" w:type="dxa"/>
          <w:trHeight w:val="103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D59DC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D347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E0FF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64CA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D5E2B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67B8" w14:textId="77777777" w:rsidR="005644F2" w:rsidRPr="00C218D1" w:rsidRDefault="00F13D91" w:rsidP="00C218D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1DE59" w14:textId="77777777" w:rsidR="005644F2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FABC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247835BA" w14:textId="77777777" w:rsidTr="007C1F8C">
        <w:trPr>
          <w:gridAfter w:val="2"/>
          <w:wAfter w:w="2658" w:type="dxa"/>
          <w:trHeight w:val="5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EEBF0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E174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B8E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1ED7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F40E7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9584" w14:textId="77777777" w:rsidR="005644F2" w:rsidRPr="00C218D1" w:rsidRDefault="00F13D91" w:rsidP="00C218D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9BA41" w14:textId="77777777" w:rsidR="005644F2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0629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7056AFD1" w14:textId="77777777" w:rsidTr="007C1F8C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1EA73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1B5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939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6C76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CBD2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394B" w14:textId="77777777" w:rsidR="005644F2" w:rsidRPr="00C218D1" w:rsidRDefault="00F13D91" w:rsidP="00F13D9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8AB6B" w14:textId="77777777" w:rsidR="005644F2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F20C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23D45E4E" w14:textId="77777777" w:rsidTr="007C1F8C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3CFA0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0F9C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B1A2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7930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32BD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44E68" w14:textId="77777777" w:rsidR="005644F2" w:rsidRDefault="00F13D91" w:rsidP="00C218D1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692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D9C7" w14:textId="77777777" w:rsidR="005644F2" w:rsidRPr="004148F8" w:rsidRDefault="005644F2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73A6" w14:textId="77777777" w:rsidR="005644F2" w:rsidRPr="004148F8" w:rsidRDefault="005644F2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5644F2" w14:paraId="5CA7F2AD" w14:textId="77777777" w:rsidTr="007C1F8C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29640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ECC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9FB0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6E5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28C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AD09" w14:textId="77777777" w:rsidR="005644F2" w:rsidRDefault="00F13D91" w:rsidP="00C218D1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692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01734" w14:textId="77777777" w:rsidR="005644F2" w:rsidRPr="004148F8" w:rsidRDefault="005644F2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CCB4" w14:textId="77777777" w:rsidR="005644F2" w:rsidRPr="004148F8" w:rsidRDefault="005644F2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5644F2" w14:paraId="6A70EA5A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B628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F82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2691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0DD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DC85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DC1D" w14:textId="77777777" w:rsidR="005644F2" w:rsidRPr="004148F8" w:rsidRDefault="00F13D91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692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14B5" w14:textId="77777777" w:rsidR="005644F2" w:rsidRPr="004148F8" w:rsidRDefault="005644F2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4B3C" w14:textId="77777777" w:rsidR="005644F2" w:rsidRPr="004148F8" w:rsidRDefault="005644F2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13D91" w14:paraId="429DFD2B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6952" w14:textId="77777777" w:rsidR="00F13D91" w:rsidRDefault="00BA1EAD">
            <w:pPr>
              <w:rPr>
                <w:sz w:val="24"/>
                <w:szCs w:val="24"/>
              </w:rPr>
            </w:pPr>
            <w:r w:rsidRPr="00BA1EA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43478" w14:textId="77777777" w:rsidR="00F13D91" w:rsidRDefault="00BA1EAD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DCF2" w14:textId="77777777" w:rsidR="00F13D91" w:rsidRDefault="00BA1EAD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22BB3" w14:textId="77777777" w:rsidR="00F13D91" w:rsidRDefault="00BA1EAD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2834" w14:textId="77777777" w:rsidR="00F13D91" w:rsidRDefault="00F13D9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12E0" w14:textId="77777777" w:rsidR="00F13D91" w:rsidRDefault="00F13D91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203A" w14:textId="77777777" w:rsidR="00F13D91" w:rsidRPr="004148F8" w:rsidRDefault="00F13D91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067F" w14:textId="77777777" w:rsidR="00F13D91" w:rsidRPr="004148F8" w:rsidRDefault="00F13D91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13D91" w14:paraId="1814CA13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3BF4" w14:textId="77777777" w:rsidR="00F13D91" w:rsidRDefault="0039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D79C" w14:textId="77777777" w:rsidR="00F13D91" w:rsidRDefault="003948F8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3897" w14:textId="77777777" w:rsidR="00F13D91" w:rsidRDefault="003948F8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9C62F" w14:textId="77777777" w:rsidR="00F13D91" w:rsidRDefault="003948F8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4BDEE" w14:textId="77777777" w:rsidR="00F13D91" w:rsidRDefault="00F13D9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750E3" w14:textId="77777777" w:rsidR="00F13D91" w:rsidRDefault="00F13D91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175E" w14:textId="77777777" w:rsidR="00F13D91" w:rsidRPr="004148F8" w:rsidRDefault="00F13D91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3137" w14:textId="77777777" w:rsidR="00F13D91" w:rsidRPr="004148F8" w:rsidRDefault="00F13D91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5644F2" w14:paraId="1872483C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8EC21" w14:textId="77777777" w:rsidR="005644F2" w:rsidRDefault="005644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94CA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EB50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7456A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EB5F8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C95B" w14:textId="77777777" w:rsidR="005644F2" w:rsidRPr="00750F80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6EDF" w14:textId="77777777" w:rsidR="005644F2" w:rsidRDefault="005644F2" w:rsidP="0094463B">
            <w:pPr>
              <w:jc w:val="center"/>
            </w:pPr>
            <w:r w:rsidRPr="00C93D24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0713" w14:textId="77777777" w:rsidR="005644F2" w:rsidRDefault="005644F2" w:rsidP="00FD04A9">
            <w:pPr>
              <w:jc w:val="center"/>
            </w:pPr>
            <w:r w:rsidRPr="00C93D24">
              <w:rPr>
                <w:b/>
                <w:color w:val="111111"/>
                <w:sz w:val="24"/>
                <w:szCs w:val="24"/>
              </w:rPr>
              <w:t>10</w:t>
            </w:r>
            <w:r>
              <w:rPr>
                <w:b/>
                <w:color w:val="111111"/>
                <w:sz w:val="24"/>
                <w:szCs w:val="24"/>
              </w:rPr>
              <w:t>0</w:t>
            </w:r>
          </w:p>
        </w:tc>
      </w:tr>
      <w:tr w:rsidR="005644F2" w14:paraId="2082374B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ED0D" w14:textId="77777777" w:rsidR="005644F2" w:rsidRDefault="005644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801F5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061F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9F51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7A7EB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8C67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47CD" w14:textId="77777777" w:rsidR="005644F2" w:rsidRPr="00C93D24" w:rsidRDefault="005644F2" w:rsidP="0094463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4B07" w14:textId="77777777" w:rsidR="005644F2" w:rsidRPr="00C93D24" w:rsidRDefault="005644F2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520D4A87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F384" w14:textId="77777777" w:rsidR="005644F2" w:rsidRDefault="005644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DC6E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E3AC1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F34D" w14:textId="77777777" w:rsidR="005644F2" w:rsidRDefault="005644F2" w:rsidP="006A31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2AE1B" w14:textId="77777777" w:rsidR="005644F2" w:rsidRPr="006A31C8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398C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6D87" w14:textId="77777777" w:rsidR="005644F2" w:rsidRPr="00C93D24" w:rsidRDefault="005644F2" w:rsidP="0094463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9A53" w14:textId="77777777" w:rsidR="005644F2" w:rsidRPr="00C93D24" w:rsidRDefault="005644F2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672E63ED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F7DB" w14:textId="77777777" w:rsidR="005644F2" w:rsidRDefault="005644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16C17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9EE6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B0A6" w14:textId="77777777" w:rsidR="005644F2" w:rsidRDefault="005644F2" w:rsidP="006453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BB01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E204" w14:textId="77777777" w:rsidR="005644F2" w:rsidRDefault="005644F2" w:rsidP="0094463B">
            <w:pPr>
              <w:jc w:val="center"/>
            </w:pPr>
            <w:r w:rsidRPr="00D61BB6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8653" w14:textId="77777777" w:rsidR="005644F2" w:rsidRDefault="005644F2" w:rsidP="0094463B">
            <w:pPr>
              <w:jc w:val="center"/>
            </w:pPr>
            <w:r w:rsidRPr="00D61BB6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F3F2" w14:textId="77777777" w:rsidR="005644F2" w:rsidRDefault="005644F2" w:rsidP="0094463B">
            <w:pPr>
              <w:jc w:val="center"/>
            </w:pPr>
            <w:r w:rsidRPr="00D61BB6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655AD5FE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7334" w14:textId="77777777" w:rsidR="005644F2" w:rsidRDefault="005644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9C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7894B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AB5F2" w14:textId="77777777" w:rsidR="005644F2" w:rsidRDefault="005644F2" w:rsidP="006453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EB7E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0DCD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40D2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9FD7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4DD32D7F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57C6" w14:textId="77777777" w:rsidR="005644F2" w:rsidRDefault="005644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335A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D72A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4D70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879BD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F60B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5C82F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71C9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344B3876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362E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62C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F42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A582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332F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6C6F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E0C7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EEE8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15B8F264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DC36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D92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CA8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3AF9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1B54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C3A30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00A8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EFDF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71DCA05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9887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67B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E5D8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B90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2DE7E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7F82" w14:textId="77777777" w:rsidR="005644F2" w:rsidRPr="00750F80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8243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E443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77</w:t>
            </w:r>
          </w:p>
        </w:tc>
      </w:tr>
      <w:tr w:rsidR="005644F2" w14:paraId="13B193F6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007782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F595C4" w14:textId="77777777" w:rsidR="005644F2" w:rsidRPr="005C41D3" w:rsidRDefault="005644F2" w:rsidP="00140A20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7F2404" w14:textId="77777777" w:rsidR="005644F2" w:rsidRPr="005C41D3" w:rsidRDefault="005644F2" w:rsidP="00140A20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95A6EA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312358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25B3A0" w14:textId="77777777" w:rsidR="005644F2" w:rsidRPr="00750F80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68ADA3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9F5A6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</w:tr>
      <w:tr w:rsidR="005644F2" w14:paraId="3450F11B" w14:textId="77777777" w:rsidTr="00C37C0A">
        <w:trPr>
          <w:gridAfter w:val="2"/>
          <w:wAfter w:w="2658" w:type="dxa"/>
          <w:trHeight w:val="234"/>
        </w:trPr>
        <w:tc>
          <w:tcPr>
            <w:tcW w:w="6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EFC1" w14:textId="77777777" w:rsidR="005644F2" w:rsidRPr="004148F8" w:rsidRDefault="005644F2" w:rsidP="004148F8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791C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1F146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FCEC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0B231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0CE14" w14:textId="77777777" w:rsidR="005644F2" w:rsidRPr="00E44724" w:rsidRDefault="003948F8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4417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ABA8" w14:textId="77777777" w:rsidR="005644F2" w:rsidRPr="00E44724" w:rsidRDefault="005644F2" w:rsidP="004148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366F" w14:textId="77777777" w:rsidR="005644F2" w:rsidRPr="00E44724" w:rsidRDefault="005644F2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3825,5</w:t>
            </w:r>
          </w:p>
        </w:tc>
      </w:tr>
    </w:tbl>
    <w:p w14:paraId="203E55CD" w14:textId="77777777" w:rsidR="001967B6" w:rsidRDefault="001967B6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26E6DC5" w14:textId="77777777" w:rsidR="00F62ACD" w:rsidRDefault="00F62ACD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96820">
        <w:rPr>
          <w:color w:val="000000"/>
          <w:sz w:val="28"/>
          <w:szCs w:val="28"/>
        </w:rPr>
        <w:t xml:space="preserve">4. Приложение </w:t>
      </w:r>
      <w:r>
        <w:rPr>
          <w:color w:val="000000"/>
          <w:sz w:val="28"/>
          <w:szCs w:val="28"/>
        </w:rPr>
        <w:t>7</w:t>
      </w:r>
      <w:r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>
        <w:rPr>
          <w:color w:val="000000"/>
          <w:sz w:val="28"/>
          <w:szCs w:val="28"/>
        </w:rPr>
        <w:t xml:space="preserve">Ольшанского 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>2021 год и плановый период 2022 – 2023 годов» изложить в следующей  редакции:</w:t>
      </w:r>
    </w:p>
    <w:p w14:paraId="3175DF4E" w14:textId="77777777" w:rsidR="00F62ACD" w:rsidRPr="00960942" w:rsidRDefault="00F62ACD">
      <w:pPr>
        <w:tabs>
          <w:tab w:val="left" w:pos="-426"/>
        </w:tabs>
        <w:jc w:val="right"/>
        <w:rPr>
          <w:sz w:val="24"/>
          <w:szCs w:val="24"/>
        </w:rPr>
      </w:pPr>
    </w:p>
    <w:p w14:paraId="12048AC8" w14:textId="77777777" w:rsidR="004832DF" w:rsidRPr="00960942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960942">
        <w:rPr>
          <w:sz w:val="24"/>
          <w:szCs w:val="24"/>
        </w:rPr>
        <w:t xml:space="preserve">Приложение № </w:t>
      </w:r>
      <w:r w:rsidR="00B15216" w:rsidRPr="00960942">
        <w:rPr>
          <w:sz w:val="24"/>
          <w:szCs w:val="24"/>
        </w:rPr>
        <w:t>7</w:t>
      </w:r>
    </w:p>
    <w:p w14:paraId="534CCD28" w14:textId="77777777" w:rsidR="004832DF" w:rsidRPr="00960942" w:rsidRDefault="00B15216">
      <w:pPr>
        <w:tabs>
          <w:tab w:val="left" w:pos="-426"/>
        </w:tabs>
        <w:jc w:val="right"/>
        <w:rPr>
          <w:sz w:val="24"/>
          <w:szCs w:val="24"/>
        </w:rPr>
      </w:pPr>
      <w:r w:rsidRPr="00960942">
        <w:rPr>
          <w:sz w:val="24"/>
          <w:szCs w:val="24"/>
        </w:rPr>
        <w:t>к</w:t>
      </w:r>
      <w:r w:rsidR="004832DF" w:rsidRPr="00960942">
        <w:rPr>
          <w:sz w:val="24"/>
          <w:szCs w:val="24"/>
        </w:rPr>
        <w:t xml:space="preserve"> решени</w:t>
      </w:r>
      <w:r w:rsidRPr="00960942">
        <w:rPr>
          <w:sz w:val="24"/>
          <w:szCs w:val="24"/>
        </w:rPr>
        <w:t>ю</w:t>
      </w:r>
      <w:r w:rsidR="004832DF" w:rsidRPr="00960942">
        <w:rPr>
          <w:sz w:val="24"/>
          <w:szCs w:val="24"/>
        </w:rPr>
        <w:t xml:space="preserve"> земского собрания</w:t>
      </w:r>
    </w:p>
    <w:p w14:paraId="446761B4" w14:textId="77777777" w:rsidR="004832DF" w:rsidRPr="00960942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960942">
        <w:rPr>
          <w:sz w:val="24"/>
          <w:szCs w:val="24"/>
        </w:rPr>
        <w:t>Ольшанского сельского поселения</w:t>
      </w:r>
    </w:p>
    <w:p w14:paraId="4D1C1EFD" w14:textId="77777777" w:rsidR="004832DF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960942">
        <w:rPr>
          <w:sz w:val="24"/>
          <w:szCs w:val="24"/>
        </w:rPr>
        <w:t>от «</w:t>
      </w:r>
      <w:r w:rsidR="003948F8">
        <w:rPr>
          <w:sz w:val="24"/>
          <w:szCs w:val="24"/>
        </w:rPr>
        <w:t>2</w:t>
      </w:r>
      <w:r w:rsidR="001967B6">
        <w:rPr>
          <w:sz w:val="24"/>
          <w:szCs w:val="24"/>
        </w:rPr>
        <w:t>9</w:t>
      </w:r>
      <w:r w:rsidRPr="00960942">
        <w:rPr>
          <w:sz w:val="24"/>
          <w:szCs w:val="24"/>
        </w:rPr>
        <w:t xml:space="preserve">» </w:t>
      </w:r>
      <w:r w:rsidR="003948F8">
        <w:rPr>
          <w:sz w:val="24"/>
          <w:szCs w:val="24"/>
        </w:rPr>
        <w:t>сентября</w:t>
      </w:r>
      <w:r w:rsidRPr="00960942">
        <w:rPr>
          <w:sz w:val="24"/>
          <w:szCs w:val="24"/>
        </w:rPr>
        <w:t xml:space="preserve"> 20</w:t>
      </w:r>
      <w:r w:rsidR="00F14C9A" w:rsidRPr="00960942">
        <w:rPr>
          <w:sz w:val="24"/>
          <w:szCs w:val="24"/>
        </w:rPr>
        <w:t>2</w:t>
      </w:r>
      <w:r w:rsidR="00F62ACD" w:rsidRPr="00960942">
        <w:rPr>
          <w:sz w:val="24"/>
          <w:szCs w:val="24"/>
        </w:rPr>
        <w:t>1</w:t>
      </w:r>
      <w:r w:rsidRPr="00960942">
        <w:rPr>
          <w:sz w:val="24"/>
          <w:szCs w:val="24"/>
        </w:rPr>
        <w:t xml:space="preserve"> года №</w:t>
      </w:r>
      <w:r w:rsidR="001967B6">
        <w:rPr>
          <w:sz w:val="24"/>
          <w:szCs w:val="24"/>
        </w:rPr>
        <w:t>44/94</w:t>
      </w:r>
    </w:p>
    <w:p w14:paraId="4ADDBFA1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380D56A9" w14:textId="10F9AB54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F14C9A">
        <w:rPr>
          <w:b/>
          <w:sz w:val="24"/>
          <w:szCs w:val="24"/>
        </w:rPr>
        <w:t>1</w:t>
      </w:r>
      <w:r w:rsidR="002B3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 и плановый период  20</w:t>
      </w:r>
      <w:r w:rsidRPr="00282146">
        <w:rPr>
          <w:b/>
          <w:sz w:val="24"/>
          <w:szCs w:val="24"/>
        </w:rPr>
        <w:t>2</w:t>
      </w:r>
      <w:r w:rsidR="00F14C9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F14C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г.г.</w:t>
      </w:r>
    </w:p>
    <w:p w14:paraId="72C25CB2" w14:textId="77777777" w:rsidR="001967B6" w:rsidRDefault="001967B6">
      <w:pPr>
        <w:jc w:val="center"/>
        <w:rPr>
          <w:sz w:val="24"/>
          <w:szCs w:val="24"/>
        </w:rPr>
      </w:pPr>
    </w:p>
    <w:p w14:paraId="256B078F" w14:textId="77777777" w:rsidR="004832DF" w:rsidRPr="001967B6" w:rsidRDefault="004832DF">
      <w:pPr>
        <w:jc w:val="right"/>
        <w:rPr>
          <w:b/>
          <w:bCs/>
        </w:rPr>
      </w:pPr>
      <w:r w:rsidRPr="001967B6">
        <w:t>(тыс.рублей)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4832DF" w14:paraId="74A5E778" w14:textId="77777777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DCC33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6C70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C919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97B4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A325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97240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B061" w14:textId="77777777" w:rsidR="004832DF" w:rsidRDefault="004832DF" w:rsidP="0086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</w:t>
            </w:r>
            <w:r w:rsidR="00F14C9A"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B5CBE" w14:textId="77777777" w:rsidR="004832DF" w:rsidRDefault="004832DF" w:rsidP="00865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F14C9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1C741" w14:textId="77777777" w:rsidR="004832DF" w:rsidRDefault="004832DF" w:rsidP="00865CCE"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F14C9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148F8" w14:paraId="24BF760F" w14:textId="77777777" w:rsidTr="00036469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E526" w14:textId="77777777" w:rsidR="004148F8" w:rsidRDefault="004148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B4B3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D2553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DA304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39D55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874B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11AD" w14:textId="77777777" w:rsidR="004148F8" w:rsidRPr="00E44724" w:rsidRDefault="003948F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4417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0AFD" w14:textId="77777777" w:rsidR="004148F8" w:rsidRPr="00E44724" w:rsidRDefault="004148F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7064" w14:textId="77777777" w:rsidR="004148F8" w:rsidRPr="00E44724" w:rsidRDefault="004148F8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</w:t>
            </w:r>
            <w:r w:rsidR="00FD04A9">
              <w:rPr>
                <w:b/>
                <w:color w:val="111111"/>
                <w:sz w:val="24"/>
                <w:szCs w:val="24"/>
              </w:rPr>
              <w:t>5</w:t>
            </w:r>
            <w:r>
              <w:rPr>
                <w:b/>
                <w:color w:val="111111"/>
                <w:sz w:val="24"/>
                <w:szCs w:val="24"/>
              </w:rPr>
              <w:t>,5</w:t>
            </w:r>
          </w:p>
        </w:tc>
      </w:tr>
      <w:tr w:rsidR="004148F8" w14:paraId="3578C7CE" w14:textId="77777777" w:rsidTr="00036469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ED19" w14:textId="77777777" w:rsidR="004148F8" w:rsidRDefault="004148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B524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616D9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4479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A8DEE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C83B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784A" w14:textId="77777777" w:rsidR="004148F8" w:rsidRPr="00E44724" w:rsidRDefault="003948F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4417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4AEA3" w14:textId="77777777" w:rsidR="004148F8" w:rsidRPr="00E44724" w:rsidRDefault="004148F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7171" w14:textId="77777777" w:rsidR="004148F8" w:rsidRPr="00E44724" w:rsidRDefault="004148F8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</w:t>
            </w:r>
            <w:r w:rsidR="00FD04A9">
              <w:rPr>
                <w:b/>
                <w:color w:val="111111"/>
                <w:sz w:val="24"/>
                <w:szCs w:val="24"/>
              </w:rPr>
              <w:t>5</w:t>
            </w:r>
            <w:r>
              <w:rPr>
                <w:b/>
                <w:color w:val="111111"/>
                <w:sz w:val="24"/>
                <w:szCs w:val="24"/>
              </w:rPr>
              <w:t>,5</w:t>
            </w:r>
          </w:p>
        </w:tc>
      </w:tr>
      <w:tr w:rsidR="00337247" w14:paraId="7E67396A" w14:textId="77777777" w:rsidTr="00AE6118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F5CF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0D73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A302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E6057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2B091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C5EAE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EEEF" w14:textId="77777777" w:rsidR="00337247" w:rsidRPr="00036469" w:rsidRDefault="003948F8" w:rsidP="0039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329BB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D2CA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1879</w:t>
            </w:r>
          </w:p>
        </w:tc>
      </w:tr>
      <w:tr w:rsidR="00337247" w14:paraId="64CEBC4C" w14:textId="77777777" w:rsidTr="00036469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93E3" w14:textId="77777777" w:rsidR="00337247" w:rsidRDefault="00337247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</w:t>
            </w:r>
            <w:r w:rsidR="009C74FC">
              <w:rPr>
                <w:b/>
                <w:bCs/>
                <w:sz w:val="24"/>
                <w:szCs w:val="24"/>
              </w:rPr>
              <w:t xml:space="preserve">, высших исполнительных органов государственной власти субъектов Российской Федерации, </w:t>
            </w:r>
            <w:r>
              <w:rPr>
                <w:b/>
                <w:bCs/>
                <w:sz w:val="24"/>
                <w:szCs w:val="24"/>
              </w:rPr>
              <w:t xml:space="preserve">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5963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1F059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E67D1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7C77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BC44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7124" w14:textId="77777777" w:rsidR="00337247" w:rsidRPr="00036469" w:rsidRDefault="003948F8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85641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F633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337247" w14:paraId="59065BAB" w14:textId="77777777" w:rsidTr="00036469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8B2B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9EF7A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E2A6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F783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F2426" w14:textId="77777777" w:rsidR="00337247" w:rsidRPr="00036469" w:rsidRDefault="00337247" w:rsidP="009C74FC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A8B30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91EC" w14:textId="77777777" w:rsidR="00337247" w:rsidRPr="00036469" w:rsidRDefault="003948F8" w:rsidP="0041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CCA47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BA77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9C74FC" w14:paraId="74941759" w14:textId="77777777" w:rsidTr="009C74FC">
        <w:trPr>
          <w:trHeight w:val="37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9373" w14:textId="552E78A7" w:rsidR="009C74FC" w:rsidRDefault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2B333F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084EF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9CB7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F4CA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E132" w14:textId="77777777" w:rsidR="009C74FC" w:rsidRPr="00036469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FFA6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5DE5" w14:textId="77777777" w:rsidR="009C74FC" w:rsidRDefault="003948F8" w:rsidP="0041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2686,1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4E4D2" w14:textId="77777777" w:rsidR="009C74FC" w:rsidRDefault="000337C3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22D4" w14:textId="77777777" w:rsidR="009C74FC" w:rsidRDefault="000337C3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337247" w14:paraId="27A351E2" w14:textId="77777777" w:rsidTr="00036469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A698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F965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9259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476F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B44C4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EC11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325A" w14:textId="77777777" w:rsidR="00337247" w:rsidRPr="00036469" w:rsidRDefault="00F62ACD" w:rsidP="0039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948F8">
              <w:rPr>
                <w:b/>
                <w:bCs/>
                <w:sz w:val="24"/>
                <w:szCs w:val="24"/>
              </w:rPr>
              <w:t>852,9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68EF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622E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1039</w:t>
            </w:r>
          </w:p>
        </w:tc>
      </w:tr>
      <w:tr w:rsidR="00B31968" w14:paraId="702F597D" w14:textId="77777777" w:rsidTr="00036469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1668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5C51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3C4F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574F8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538DE" w14:textId="77777777" w:rsidR="00B31968" w:rsidRPr="00036469" w:rsidRDefault="00B31968" w:rsidP="00036469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7058" w14:textId="77777777" w:rsidR="00B31968" w:rsidRPr="00036469" w:rsidRDefault="00B31968" w:rsidP="0003646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B5B0" w14:textId="77777777" w:rsidR="00B31968" w:rsidRPr="00036469" w:rsidRDefault="003948F8" w:rsidP="0003646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F2FD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836B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</w:tr>
      <w:tr w:rsidR="00B31968" w14:paraId="42EE05B8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0FE6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3D9FA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E031F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71B0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33F9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E926D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3791" w14:textId="77777777" w:rsidR="00B31968" w:rsidRPr="00036469" w:rsidRDefault="003948F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47297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FE8B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</w:tr>
      <w:tr w:rsidR="00B31968" w14:paraId="61B35A2A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3AFC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9B8E6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74A36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E0CB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AA28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E9546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88FA" w14:textId="77777777" w:rsidR="00B31968" w:rsidRPr="00036469" w:rsidRDefault="003948F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0C3E7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29AA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</w:tr>
      <w:tr w:rsidR="008D5BA1" w14:paraId="4C06EC39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DD64" w14:textId="77777777" w:rsidR="008D5BA1" w:rsidRDefault="008D5BA1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20E5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A351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481F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A41A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3674A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66D0" w14:textId="77777777" w:rsidR="008D5BA1" w:rsidRDefault="008D5BA1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06BD" w14:textId="77777777" w:rsidR="008D5BA1" w:rsidRDefault="008D5BA1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5DF1" w14:textId="77777777" w:rsidR="008D5BA1" w:rsidRDefault="008D5BA1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B31968" w14:paraId="616854E9" w14:textId="77777777" w:rsidTr="00036469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2258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F696E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C642B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C334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C7150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3F894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442E5" w14:textId="77777777" w:rsidR="00B31968" w:rsidRPr="00036469" w:rsidRDefault="00B3196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3239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5ED2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</w:tr>
      <w:tr w:rsidR="00337247" w14:paraId="37E62769" w14:textId="77777777" w:rsidTr="00036469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E5871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D32C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1D05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B2115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FB6B" w14:textId="77777777" w:rsidR="00337247" w:rsidRPr="00036469" w:rsidRDefault="00337247" w:rsidP="00036469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1B13" w14:textId="77777777" w:rsidR="00337247" w:rsidRPr="00036469" w:rsidRDefault="00337247" w:rsidP="0003646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94A0" w14:textId="77777777" w:rsidR="00337247" w:rsidRPr="00036469" w:rsidRDefault="003948F8" w:rsidP="0003646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1309,1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B871B" w14:textId="77777777" w:rsidR="00337247" w:rsidRPr="00036469" w:rsidRDefault="00337247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ED81" w14:textId="77777777" w:rsidR="00337247" w:rsidRPr="00036469" w:rsidRDefault="00337247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</w:tr>
      <w:tr w:rsidR="00337247" w14:paraId="26348D63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ADCE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7654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3AB9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AC9C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E1F8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6C654" w14:textId="77777777" w:rsidR="00337247" w:rsidRPr="00036469" w:rsidRDefault="00337247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3592F" w14:textId="77777777" w:rsidR="00337247" w:rsidRPr="00036469" w:rsidRDefault="003948F8" w:rsidP="004148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1309,1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143A8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46DE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</w:tr>
      <w:tr w:rsidR="00337247" w14:paraId="42710A88" w14:textId="77777777" w:rsidTr="003C7DB4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E788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F1AB6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06479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642D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F3AD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322C" w14:textId="77777777" w:rsidR="00337247" w:rsidRPr="00036469" w:rsidRDefault="00337247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CCBC6" w14:textId="77777777" w:rsidR="00337247" w:rsidRPr="00036469" w:rsidRDefault="003948F8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26CA1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4670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146</w:t>
            </w:r>
          </w:p>
        </w:tc>
      </w:tr>
      <w:tr w:rsidR="005644F2" w14:paraId="00CF66B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E711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61A9D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F604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5D065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D78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4913" w14:textId="77777777" w:rsidR="005644F2" w:rsidRPr="00036469" w:rsidRDefault="005644F2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27A2" w14:textId="77777777" w:rsidR="005644F2" w:rsidRPr="00C92728" w:rsidRDefault="003948F8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4181" w14:textId="77777777" w:rsidR="005644F2" w:rsidRPr="00C92728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A890" w14:textId="77777777" w:rsidR="005644F2" w:rsidRPr="00C92728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</w:tr>
      <w:tr w:rsidR="005644F2" w14:paraId="26B4CD8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627B" w14:textId="77777777" w:rsidR="005644F2" w:rsidRDefault="003F56B7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2E705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8417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63A2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32AB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847E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B9C5C" w14:textId="77777777" w:rsidR="005644F2" w:rsidRDefault="003948F8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2CF3" w14:textId="77777777" w:rsidR="005644F2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0A3D" w14:textId="77777777" w:rsidR="005644F2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</w:tr>
      <w:tr w:rsidR="000C4A51" w14:paraId="5DD5AC5B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EBA0D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422B1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D352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A8C3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0E9D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8BB4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A5D2C" w14:textId="77777777" w:rsidR="000C4A51" w:rsidRPr="00036469" w:rsidRDefault="003948F8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203A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103C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81</w:t>
            </w:r>
          </w:p>
        </w:tc>
      </w:tr>
      <w:tr w:rsidR="000C4A51" w14:paraId="5ACFAD14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201BD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91F8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968F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9C004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5203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F20E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C8EE" w14:textId="77777777" w:rsidR="000C4A51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4733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4937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81</w:t>
            </w:r>
          </w:p>
        </w:tc>
      </w:tr>
      <w:tr w:rsidR="00B31968" w14:paraId="34107F4E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B9E5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B7A0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557D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230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C5C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3E491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46BE4" w14:textId="77777777" w:rsidR="00B3196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BBCE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AD99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B31968" w14:paraId="2110212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9A11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69F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442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1C1A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AE6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4BE78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C568" w14:textId="77777777" w:rsidR="00B3196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E904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2E2C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948F8" w14:paraId="35616741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C6D7" w14:textId="77777777" w:rsidR="003948F8" w:rsidRDefault="0039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C846" w14:textId="77777777" w:rsidR="003948F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BF8AE" w14:textId="77777777" w:rsidR="003948F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EE1E" w14:textId="77777777" w:rsidR="003948F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FCF8" w14:textId="77777777" w:rsidR="003948F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8A8A" w14:textId="77777777" w:rsidR="003948F8" w:rsidRPr="00036469" w:rsidRDefault="00A67D2B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9ECF" w14:textId="77777777" w:rsidR="003948F8" w:rsidRDefault="00A67D2B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F3A66" w14:textId="77777777" w:rsidR="003948F8" w:rsidRDefault="003948F8" w:rsidP="00B3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34AB" w14:textId="77777777" w:rsidR="003948F8" w:rsidRDefault="003948F8" w:rsidP="00B31968">
            <w:pPr>
              <w:jc w:val="center"/>
              <w:rPr>
                <w:sz w:val="24"/>
                <w:szCs w:val="24"/>
              </w:rPr>
            </w:pPr>
          </w:p>
        </w:tc>
      </w:tr>
      <w:tr w:rsidR="00B31968" w14:paraId="14D6E094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E800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3B7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1AA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303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4BE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E283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0B6A0" w14:textId="77777777" w:rsidR="00B31968" w:rsidRPr="00036469" w:rsidRDefault="00B31968" w:rsidP="00886CA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</w:t>
            </w:r>
            <w:r w:rsidR="00886CA2">
              <w:rPr>
                <w:b/>
                <w:bCs/>
                <w:color w:val="111111"/>
                <w:sz w:val="24"/>
                <w:szCs w:val="24"/>
              </w:rPr>
              <w:t>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AD558" w14:textId="77777777" w:rsidR="00B31968" w:rsidRPr="00036469" w:rsidRDefault="00B31968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53CD" w14:textId="77777777" w:rsidR="00B31968" w:rsidRPr="00036469" w:rsidRDefault="00B31968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</w:tr>
      <w:tr w:rsidR="00B31968" w14:paraId="59B30FB6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400C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FBB4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FEE4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5EE9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E0E6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B4F9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A4B3" w14:textId="77777777" w:rsidR="00B31968" w:rsidRPr="00036469" w:rsidRDefault="00B31968" w:rsidP="00886CA2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</w:t>
            </w:r>
            <w:r w:rsidR="00886CA2">
              <w:rPr>
                <w:b/>
                <w:color w:val="111111"/>
                <w:sz w:val="24"/>
                <w:szCs w:val="24"/>
              </w:rPr>
              <w:t>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449C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0FDB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</w:tr>
      <w:tr w:rsidR="00B31968" w14:paraId="20356F79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9A13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A66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1BD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45A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AC7C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C1EF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C0D9" w14:textId="77777777" w:rsidR="00B31968" w:rsidRPr="00036469" w:rsidRDefault="00886CA2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0233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2F4D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</w:tr>
      <w:tr w:rsidR="00B31968" w14:paraId="0C33437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227E9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1DCE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59C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58C5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16B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136C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EA00" w14:textId="77777777" w:rsidR="00B31968" w:rsidRPr="00036469" w:rsidRDefault="00B31968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A050C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91B8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</w:tr>
      <w:tr w:rsidR="00B31968" w14:paraId="5E764454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1829" w14:textId="77777777" w:rsidR="00B31968" w:rsidRPr="00FD04A9" w:rsidRDefault="00B31968">
            <w:pPr>
              <w:rPr>
                <w:sz w:val="22"/>
                <w:szCs w:val="22"/>
              </w:rPr>
            </w:pPr>
            <w:r w:rsidRPr="00FD04A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8992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7AF0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6FA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ED5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932C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C8C9" w14:textId="77777777" w:rsidR="00B31968" w:rsidRPr="00036469" w:rsidRDefault="00886CA2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178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C400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0CF1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</w:tr>
      <w:tr w:rsidR="000C4A51" w14:paraId="6E762C15" w14:textId="77777777" w:rsidTr="003C7DB4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2EFE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FB65D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403CB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863F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F055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D7BA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D54F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81044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CF00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7CE78560" w14:textId="77777777" w:rsidTr="003C7DB4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0FD9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D92B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9F839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485FD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5083D" w14:textId="77777777" w:rsidR="000C4A51" w:rsidRPr="00036469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D104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83E2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517D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00D3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9C74FC" w14:paraId="35287CA5" w14:textId="77777777" w:rsidTr="009C74FC">
        <w:trPr>
          <w:trHeight w:val="373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B546" w14:textId="77777777" w:rsidR="009C74FC" w:rsidRDefault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B32F2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E32B2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CD20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2536" w14:textId="77777777" w:rsidR="009C74FC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4143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58D78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FE40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A5EE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0F08FDB0" w14:textId="77777777" w:rsidTr="003C7DB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8FF8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A089E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620E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5F97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2003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3EC1B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998D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BCF2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5A2C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5BF55D9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0926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EA31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4F84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83C38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EBD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65320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B921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E2445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3984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0C4A51" w14:paraId="0A6F38A9" w14:textId="77777777" w:rsidTr="003C7DB4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0FA6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63550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8080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6603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E2B6C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4C021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B6910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51B2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ED10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B31968" w14:paraId="5A2841BB" w14:textId="77777777" w:rsidTr="003C7DB4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678F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AD3AF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A84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A57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C129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DEA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6DCF" w14:textId="77777777" w:rsidR="00B31968" w:rsidRPr="00036469" w:rsidRDefault="00B31968" w:rsidP="003C7DB4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8BD2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 w:rsidRPr="00036469"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C73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 w:rsidRPr="00036469"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</w:tr>
      <w:tr w:rsidR="00B31968" w14:paraId="111271F3" w14:textId="77777777" w:rsidTr="003C7DB4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8337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BE7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44E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54CE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4303B" w14:textId="77777777" w:rsidR="00B31968" w:rsidRPr="00036469" w:rsidRDefault="00AE6118" w:rsidP="00AE6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1A0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78A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E3B84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0E2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0337C3" w14:paraId="4A02F9F4" w14:textId="77777777" w:rsidTr="00382546">
        <w:trPr>
          <w:trHeight w:val="30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212A" w14:textId="77777777" w:rsidR="000337C3" w:rsidRDefault="003825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71057" w14:textId="77777777" w:rsidR="000337C3" w:rsidRPr="00036469" w:rsidRDefault="0038254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A968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BF6B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92E09" w14:textId="77777777" w:rsidR="000337C3" w:rsidRPr="00036469" w:rsidRDefault="00AE6118" w:rsidP="00AE6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7D1A7" w14:textId="77777777" w:rsidR="000337C3" w:rsidRPr="00036469" w:rsidRDefault="000337C3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2F154" w14:textId="77777777" w:rsidR="000337C3" w:rsidRPr="00AE6118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C829" w14:textId="77777777" w:rsidR="000337C3" w:rsidRPr="00036469" w:rsidRDefault="00AE6118" w:rsidP="00B319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798D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B31968" w14:paraId="7CC08321" w14:textId="77777777" w:rsidTr="003C7DB4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D669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730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1C6C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A85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DD5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DE6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CFF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FEB5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3B6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B31968" w:rsidRPr="00C30947" w14:paraId="75AE181A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897F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E6E0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F8C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E7C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607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89AD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809A" w14:textId="77777777" w:rsidR="00B31968" w:rsidRPr="001547FE" w:rsidRDefault="00B319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43BF" w14:textId="77777777" w:rsidR="00B31968" w:rsidRPr="001547FE" w:rsidRDefault="00B31968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F23F" w14:textId="77777777" w:rsidR="00B31968" w:rsidRPr="001547FE" w:rsidRDefault="00B31968" w:rsidP="003C7DB4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B31968" w:rsidRPr="00C30947" w14:paraId="0F7AB157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86A6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D59C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93DF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37E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056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BC99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094F" w14:textId="77777777" w:rsidR="00B31968" w:rsidRPr="001547FE" w:rsidRDefault="00B319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D95D" w14:textId="77777777" w:rsidR="00B31968" w:rsidRPr="001547FE" w:rsidRDefault="00B31968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B16F" w14:textId="77777777" w:rsidR="00B31968" w:rsidRPr="001547FE" w:rsidRDefault="00B31968" w:rsidP="003C7DB4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B31968" w:rsidRPr="00C30947" w14:paraId="5329C80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0B0D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F79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590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C88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568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6C70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EADA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8709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3F2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52</w:t>
            </w:r>
          </w:p>
        </w:tc>
      </w:tr>
      <w:tr w:rsidR="00B31968" w:rsidRPr="00C30947" w14:paraId="22117C88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C755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AB4F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0EB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7AD9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5B2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5EA1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80535" w14:textId="77777777" w:rsidR="00B31968" w:rsidRPr="00B31968" w:rsidRDefault="00B31968" w:rsidP="003C7DB4">
            <w:pPr>
              <w:jc w:val="center"/>
              <w:rPr>
                <w:sz w:val="24"/>
                <w:szCs w:val="24"/>
              </w:rPr>
            </w:pPr>
            <w:r w:rsidRPr="00B31968">
              <w:rPr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7702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44C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16</w:t>
            </w:r>
          </w:p>
        </w:tc>
      </w:tr>
      <w:tr w:rsidR="00B31968" w:rsidRPr="00C30947" w14:paraId="7536C6F3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33929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4A5E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C3CE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F1B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A8C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00BEA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6105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791B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D8E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:rsidRPr="00C30947" w14:paraId="6F1C894E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43B9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FC5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007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1199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AAE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087B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547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A185A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FF8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14:paraId="15260E25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614F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DEF5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95B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DD9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C342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F337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47B8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5E95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359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14:paraId="77E1E16B" w14:textId="77777777" w:rsidTr="00B31968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4BC6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CDCD2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041BA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64374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8C8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43F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B059" w14:textId="77777777" w:rsidR="00B31968" w:rsidRPr="00036469" w:rsidRDefault="00B31968" w:rsidP="0082355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04110" w14:textId="77777777" w:rsidR="00B31968" w:rsidRDefault="00B31968" w:rsidP="00B31968">
            <w:pPr>
              <w:jc w:val="center"/>
            </w:pPr>
            <w:r w:rsidRPr="00BD6E82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F0E3" w14:textId="77777777" w:rsidR="00B31968" w:rsidRDefault="00B31968" w:rsidP="00B31968">
            <w:pPr>
              <w:jc w:val="center"/>
            </w:pPr>
            <w:r w:rsidRPr="00BD6E82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3EC3263A" w14:textId="77777777" w:rsidTr="00B3196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C57A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99B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A98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DA3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3E75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08B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E11D9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F829A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46CD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7A34B6" w14:paraId="32C9D4F9" w14:textId="77777777" w:rsidTr="007A34B6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4D5E" w14:textId="77777777" w:rsidR="007A34B6" w:rsidRDefault="007A34B6" w:rsidP="00603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B083B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ADA7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C0ED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1518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211F" w14:textId="77777777" w:rsidR="007A34B6" w:rsidRPr="007A34B6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6F36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595D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0A3F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367CB353" w14:textId="77777777" w:rsidTr="00B31968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363E" w14:textId="77777777" w:rsidR="00B31968" w:rsidRDefault="00B31968" w:rsidP="00603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7DB99D92" w14:textId="77777777" w:rsidR="00B31968" w:rsidRDefault="00B31968" w:rsidP="00603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DAF4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B8A8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BBB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BF56" w14:textId="77777777" w:rsidR="00B31968" w:rsidRPr="00036469" w:rsidRDefault="00B31968" w:rsidP="007A34B6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2E3F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7DEDB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6BB2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7A7B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2D93844B" w14:textId="77777777" w:rsidTr="00B31968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4D8B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B7E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2A35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73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ED17" w14:textId="77777777" w:rsidR="00B31968" w:rsidRPr="00036469" w:rsidRDefault="00B31968" w:rsidP="007A34B6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D728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FA9E5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6B9E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536E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2CDB7A61" w14:textId="77777777" w:rsidTr="00B3196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7094A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1FC5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91C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41E2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04C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1AB2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D98F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13F1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1251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05033199" w14:textId="77777777" w:rsidTr="00B31968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A39E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D01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A1D2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C459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794F1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B386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EA94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13E0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1F43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57561A4C" w14:textId="77777777" w:rsidTr="00B31968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6F68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8C4C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7BA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BD8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5695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9136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C7A7D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</w:t>
            </w:r>
            <w:r w:rsidR="00886CA2">
              <w:rPr>
                <w:bCs/>
                <w:color w:val="111111"/>
                <w:sz w:val="24"/>
                <w:szCs w:val="24"/>
              </w:rPr>
              <w:t>69,</w:t>
            </w:r>
            <w:r w:rsidR="0082355C">
              <w:rPr>
                <w:bCs/>
                <w:color w:val="111111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FE41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CC5E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25A34AAB" w14:textId="77777777" w:rsidTr="00B3196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C1E2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9C0A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F64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92B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4C582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E132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1440" w14:textId="77777777" w:rsidR="00B31968" w:rsidRPr="00B31968" w:rsidRDefault="00886CA2" w:rsidP="00B3196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2DA53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A4C1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036469" w14:paraId="72FADEA9" w14:textId="77777777" w:rsidTr="00BB6D67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451B3" w14:textId="77777777" w:rsidR="00036469" w:rsidRDefault="000364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EEFC1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0B401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64BA0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01AFC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F191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0E1C" w14:textId="77777777" w:rsidR="00036469" w:rsidRPr="00F62ACD" w:rsidRDefault="0082355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181F" w14:textId="77777777" w:rsidR="00036469" w:rsidRPr="00B31968" w:rsidRDefault="00B31968" w:rsidP="003C7DB4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2FD6" w14:textId="77777777" w:rsidR="00036469" w:rsidRPr="00B31968" w:rsidRDefault="00B31968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 w:rsidR="00FD04A9"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7DAF0AFA" w14:textId="77777777" w:rsidTr="003C7DB4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CE2E5" w14:textId="77777777" w:rsidR="00F62ACD" w:rsidRDefault="00F62A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3B71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A2621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5B627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9BAE2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312DF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7B346" w14:textId="77777777" w:rsidR="00F62ACD" w:rsidRPr="00F62ACD" w:rsidRDefault="0082355C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8276" w14:textId="77777777" w:rsidR="00F62ACD" w:rsidRPr="00B31968" w:rsidRDefault="00F62ACD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B06D" w14:textId="77777777" w:rsidR="00F62ACD" w:rsidRPr="00B31968" w:rsidRDefault="00F62ACD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2CB5CB19" w14:textId="77777777" w:rsidTr="0036461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20AA" w14:textId="77777777" w:rsidR="00F62ACD" w:rsidRPr="007A34B6" w:rsidRDefault="00F62ACD" w:rsidP="0036461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2"/>
                <w:szCs w:val="22"/>
              </w:rPr>
              <w:t>сельских территорий Ольшанского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FFBC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B14E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C74B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466F" w14:textId="77777777" w:rsidR="00F62ACD" w:rsidRPr="00036469" w:rsidRDefault="00F62ACD" w:rsidP="007A3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0763" w14:textId="77777777" w:rsidR="00F62ACD" w:rsidRPr="007A34B6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2C92" w14:textId="77777777" w:rsidR="00F62ACD" w:rsidRPr="00F62ACD" w:rsidRDefault="0082355C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A9B15" w14:textId="77777777" w:rsidR="00F62ACD" w:rsidRPr="00B31968" w:rsidRDefault="00F62ACD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3763" w14:textId="77777777" w:rsidR="00F62ACD" w:rsidRPr="00B31968" w:rsidRDefault="00F62ACD" w:rsidP="00FD04A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F62ACD" w14:paraId="1607AF26" w14:textId="77777777" w:rsidTr="003C7DB4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D5AC4" w14:textId="77777777" w:rsidR="00F62ACD" w:rsidRPr="003E7D27" w:rsidRDefault="00F62ACD" w:rsidP="0060326E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2DD0057E" w14:textId="77777777" w:rsidR="00F62ACD" w:rsidRPr="003E7D27" w:rsidRDefault="00F62ACD" w:rsidP="0060326E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8905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3AE9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0263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D9902" w14:textId="77777777" w:rsidR="00F62ACD" w:rsidRPr="00036469" w:rsidRDefault="00F62ACD" w:rsidP="007A3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C41B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72C9B" w14:textId="77777777" w:rsidR="00F62ACD" w:rsidRPr="00F62ACD" w:rsidRDefault="0082355C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70643" w14:textId="77777777" w:rsidR="00F62ACD" w:rsidRPr="00B31968" w:rsidRDefault="00F62ACD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E48C" w14:textId="77777777" w:rsidR="00F62ACD" w:rsidRPr="00B31968" w:rsidRDefault="00F62ACD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82355C" w14:paraId="2F7901B1" w14:textId="77777777" w:rsidTr="009F7E3E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6EFF7" w14:textId="77777777" w:rsidR="0082355C" w:rsidRPr="003E7D27" w:rsidRDefault="0082355C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мероприятие  "Благоустройство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0A22F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ABB8C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8E80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C9786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BB6E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5D4E" w14:textId="77777777" w:rsidR="0082355C" w:rsidRDefault="0082355C" w:rsidP="0082355C">
            <w:pPr>
              <w:jc w:val="center"/>
            </w:pPr>
            <w:r w:rsidRPr="003B3C10">
              <w:rPr>
                <w:b/>
                <w:bCs/>
                <w:color w:val="111111"/>
                <w:sz w:val="24"/>
                <w:szCs w:val="24"/>
              </w:rPr>
              <w:t>696,0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43401" w14:textId="77777777" w:rsidR="0082355C" w:rsidRPr="00B31968" w:rsidRDefault="0082355C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ECD1" w14:textId="77777777" w:rsidR="0082355C" w:rsidRPr="00B31968" w:rsidRDefault="0082355C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82355C" w14:paraId="298C8623" w14:textId="77777777" w:rsidTr="009F7E3E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2AF21" w14:textId="77777777" w:rsidR="0082355C" w:rsidRPr="003E7D27" w:rsidRDefault="0082355C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557F0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4895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C7763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E316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9FD3" w14:textId="77777777" w:rsidR="0082355C" w:rsidRPr="00036469" w:rsidRDefault="0082355C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63E1" w14:textId="77777777" w:rsidR="0082355C" w:rsidRDefault="0082355C" w:rsidP="0082355C">
            <w:pPr>
              <w:jc w:val="center"/>
            </w:pPr>
            <w:r w:rsidRPr="003B3C10">
              <w:rPr>
                <w:b/>
                <w:bCs/>
                <w:color w:val="111111"/>
                <w:sz w:val="24"/>
                <w:szCs w:val="24"/>
              </w:rPr>
              <w:t>696,0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CE4" w14:textId="77777777" w:rsidR="0082355C" w:rsidRPr="00B31968" w:rsidRDefault="0082355C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FB9E" w14:textId="77777777" w:rsidR="0082355C" w:rsidRPr="00B31968" w:rsidRDefault="0082355C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723E8B7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2A6DD" w14:textId="77777777" w:rsidR="00F62ACD" w:rsidRPr="003E7D27" w:rsidRDefault="00F62AC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81DF6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2509D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86C1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6D48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54D3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0EB42" w14:textId="77777777" w:rsidR="00F62ACD" w:rsidRPr="00B31968" w:rsidRDefault="0082355C" w:rsidP="0082355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1D30" w14:textId="77777777" w:rsidR="00F62ACD" w:rsidRPr="00B31968" w:rsidRDefault="00F62ACD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AEF4" w14:textId="77777777" w:rsidR="00F62ACD" w:rsidRPr="00B31968" w:rsidRDefault="00F62ACD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F62ACD" w14:paraId="79A69311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8491" w14:textId="77777777" w:rsidR="00F62ACD" w:rsidRPr="003E7D27" w:rsidRDefault="00F62AC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lastRenderedPageBreak/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8B36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7CF8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1495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4D8E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079F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19BA" w14:textId="77777777" w:rsidR="00F62ACD" w:rsidRPr="00B31968" w:rsidRDefault="0082355C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F2E7" w14:textId="77777777" w:rsidR="00F62ACD" w:rsidRPr="00B31968" w:rsidRDefault="00F62ACD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44D6" w14:textId="77777777" w:rsidR="00F62ACD" w:rsidRPr="00B31968" w:rsidRDefault="00F62ACD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F62ACD" w14:paraId="381753ED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DE67" w14:textId="77777777" w:rsidR="00F62ACD" w:rsidRPr="003E7D27" w:rsidRDefault="00F62AC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4C632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44F85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B759C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BC8C5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22B5F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B474" w14:textId="77777777" w:rsidR="00F62ACD" w:rsidRPr="00B31968" w:rsidRDefault="0082355C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692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590EC" w14:textId="77777777" w:rsidR="00F62ACD" w:rsidRPr="00B31968" w:rsidRDefault="00F62ACD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6BDA" w14:textId="77777777" w:rsidR="00F62ACD" w:rsidRPr="00B31968" w:rsidRDefault="00F62ACD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82355C" w14:paraId="7ECDE0F1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B7ABE" w14:textId="77777777" w:rsidR="0082355C" w:rsidRDefault="0082355C" w:rsidP="005559A1">
            <w:pPr>
              <w:rPr>
                <w:sz w:val="24"/>
                <w:szCs w:val="24"/>
              </w:rPr>
            </w:pPr>
            <w:r w:rsidRPr="00BA1EA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CE72" w14:textId="77777777" w:rsidR="0082355C" w:rsidRPr="00036469" w:rsidRDefault="0082355C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DC55" w14:textId="77777777" w:rsidR="0082355C" w:rsidRPr="00036469" w:rsidRDefault="0082355C" w:rsidP="005559A1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7874" w14:textId="77777777" w:rsidR="0082355C" w:rsidRPr="00036469" w:rsidRDefault="0082355C" w:rsidP="005559A1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D03C" w14:textId="77777777" w:rsidR="0082355C" w:rsidRPr="00036469" w:rsidRDefault="0082355C" w:rsidP="005559A1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B5C52" w14:textId="77777777" w:rsidR="0082355C" w:rsidRPr="00036469" w:rsidRDefault="0082355C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9D6B" w14:textId="77777777" w:rsidR="0082355C" w:rsidRDefault="0082355C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CD70" w14:textId="77777777" w:rsidR="0082355C" w:rsidRPr="00B31968" w:rsidRDefault="0082355C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2B0A" w14:textId="77777777" w:rsidR="0082355C" w:rsidRDefault="0082355C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82355C" w14:paraId="49FF63D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743D" w14:textId="77777777" w:rsidR="0082355C" w:rsidRDefault="0082355C" w:rsidP="00555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1735" w14:textId="77777777" w:rsidR="0082355C" w:rsidRPr="00036469" w:rsidRDefault="0082355C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23E4C" w14:textId="77777777" w:rsidR="0082355C" w:rsidRPr="00036469" w:rsidRDefault="0082355C" w:rsidP="005559A1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AEC6" w14:textId="77777777" w:rsidR="0082355C" w:rsidRPr="00036469" w:rsidRDefault="0082355C" w:rsidP="005559A1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8824" w14:textId="77777777" w:rsidR="0082355C" w:rsidRPr="00036469" w:rsidRDefault="0082355C" w:rsidP="005559A1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BF58" w14:textId="77777777" w:rsidR="0082355C" w:rsidRPr="00036469" w:rsidRDefault="0082355C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6CE2" w14:textId="77777777" w:rsidR="0082355C" w:rsidRDefault="0082355C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AF2BE" w14:textId="77777777" w:rsidR="0082355C" w:rsidRPr="00B31968" w:rsidRDefault="0082355C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384A" w14:textId="77777777" w:rsidR="0082355C" w:rsidRDefault="0082355C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B31968" w14:paraId="1F1CBF99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4423" w14:textId="77777777" w:rsidR="00B31968" w:rsidRPr="003E7D27" w:rsidRDefault="00B3196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D76B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50281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DF882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97ED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2CF2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358E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42CE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B7D9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2116850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1A2A" w14:textId="77777777" w:rsidR="007A34B6" w:rsidRPr="003E7D27" w:rsidRDefault="007A34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7EF8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D565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73B5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D5E0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B429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1752B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8B83B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7F75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0D098CFD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AD328" w14:textId="77777777" w:rsidR="007A34B6" w:rsidRPr="007A34B6" w:rsidRDefault="007A34B6" w:rsidP="0036461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2"/>
                <w:szCs w:val="22"/>
              </w:rPr>
              <w:t>сельских территорий Ольшанского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8F67" w14:textId="77777777" w:rsidR="007A34B6" w:rsidRPr="00036469" w:rsidRDefault="00F64B68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5596" w14:textId="77777777" w:rsidR="007A34B6" w:rsidRPr="00036469" w:rsidRDefault="00F64B68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D1603" w14:textId="77777777" w:rsidR="007A34B6" w:rsidRPr="00036469" w:rsidRDefault="00F64B68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459C" w14:textId="77777777" w:rsidR="007A34B6" w:rsidRPr="00036469" w:rsidRDefault="00F64B68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54751" w14:textId="77777777" w:rsidR="007A34B6" w:rsidRPr="007A34B6" w:rsidRDefault="007A34B6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B982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263DB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81CE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15189116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6E85" w14:textId="77777777" w:rsidR="007A34B6" w:rsidRPr="003E7D27" w:rsidRDefault="007A34B6" w:rsidP="0060326E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CF64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F876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8521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4104" w14:textId="77777777" w:rsidR="007A34B6" w:rsidRPr="00036469" w:rsidRDefault="00F64B68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9243A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7C84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BDAE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7B01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72DC92A0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A38D" w14:textId="77777777" w:rsidR="007A34B6" w:rsidRPr="003E7D27" w:rsidRDefault="007A34B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38A8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561B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11D1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47C2" w14:textId="77777777" w:rsidR="007A34B6" w:rsidRPr="00036469" w:rsidRDefault="00F64B68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A63B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0D96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7F98C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69B1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591DB221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F079" w14:textId="77777777" w:rsidR="007A34B6" w:rsidRPr="003E7D27" w:rsidRDefault="007A34B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1E9B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198C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2BF4A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152E6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6134E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5156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F3FB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EDAD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59066507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833D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A08A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59EC2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83D08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63D4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482AC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E557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00D0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0CF8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331DD405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9CB3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7317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210F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FEE8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0EE8" w14:textId="77777777" w:rsidR="007A34B6" w:rsidRPr="00036469" w:rsidRDefault="00F64B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2A13E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7B86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9FC4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051C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62129DF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9D49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A859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4C53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CFEDE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A6816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DADF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96C4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8E3DA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E569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7A34B6" w14:paraId="6DACEED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4429F5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0AA98A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1717FB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FFD3F8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73BE7D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5FA2BF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F32AFE" w14:textId="77777777" w:rsidR="007A34B6" w:rsidRPr="00036469" w:rsidRDefault="007A34B6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C50F30" w14:textId="77777777" w:rsidR="007A34B6" w:rsidRPr="00036469" w:rsidRDefault="007A34B6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49820" w14:textId="77777777" w:rsidR="007A34B6" w:rsidRPr="00036469" w:rsidRDefault="007A34B6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</w:tr>
    </w:tbl>
    <w:p w14:paraId="1E53D1E7" w14:textId="77777777" w:rsidR="004832DF" w:rsidRDefault="004832DF"/>
    <w:p w14:paraId="10A84118" w14:textId="77777777" w:rsidR="00F62ACD" w:rsidRDefault="00F62ACD"/>
    <w:p w14:paraId="21D5F5B6" w14:textId="77777777" w:rsidR="00F62ACD" w:rsidRPr="001A18F9" w:rsidRDefault="00F62ACD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« 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14:paraId="283FFF3E" w14:textId="77777777" w:rsidR="00F62ACD" w:rsidRDefault="00F62ACD" w:rsidP="00F62ACD">
      <w:pPr>
        <w:rPr>
          <w:b/>
          <w:bCs/>
          <w:sz w:val="28"/>
          <w:szCs w:val="28"/>
        </w:rPr>
      </w:pPr>
    </w:p>
    <w:p w14:paraId="3A2FA2E0" w14:textId="77777777" w:rsidR="00F62ACD" w:rsidRDefault="00F62ACD">
      <w:pPr>
        <w:sectPr w:rsidR="00F62ACD">
          <w:footerReference w:type="default" r:id="rId11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50882B70" w14:textId="77777777" w:rsidR="004832DF" w:rsidRPr="001967B6" w:rsidRDefault="0032377D">
      <w:pPr>
        <w:jc w:val="right"/>
        <w:rPr>
          <w:sz w:val="24"/>
          <w:szCs w:val="24"/>
        </w:rPr>
      </w:pPr>
      <w:r w:rsidRPr="001967B6">
        <w:rPr>
          <w:sz w:val="24"/>
          <w:szCs w:val="24"/>
        </w:rPr>
        <w:lastRenderedPageBreak/>
        <w:t>П</w:t>
      </w:r>
      <w:r w:rsidR="004832DF" w:rsidRPr="001967B6">
        <w:rPr>
          <w:sz w:val="24"/>
          <w:szCs w:val="24"/>
        </w:rPr>
        <w:t xml:space="preserve">риложение </w:t>
      </w:r>
      <w:r w:rsidRPr="001967B6">
        <w:rPr>
          <w:sz w:val="24"/>
          <w:szCs w:val="24"/>
        </w:rPr>
        <w:t>8</w:t>
      </w:r>
    </w:p>
    <w:p w14:paraId="12F74D25" w14:textId="77777777" w:rsidR="004832DF" w:rsidRPr="001967B6" w:rsidRDefault="0032377D">
      <w:pPr>
        <w:ind w:left="-612"/>
        <w:jc w:val="right"/>
        <w:rPr>
          <w:sz w:val="24"/>
          <w:szCs w:val="24"/>
        </w:rPr>
      </w:pPr>
      <w:r w:rsidRPr="001967B6">
        <w:rPr>
          <w:sz w:val="24"/>
          <w:szCs w:val="24"/>
        </w:rPr>
        <w:t xml:space="preserve">к </w:t>
      </w:r>
      <w:r w:rsidR="004832DF" w:rsidRPr="001967B6">
        <w:rPr>
          <w:sz w:val="24"/>
          <w:szCs w:val="24"/>
        </w:rPr>
        <w:t xml:space="preserve"> решени</w:t>
      </w:r>
      <w:r w:rsidRPr="001967B6">
        <w:rPr>
          <w:sz w:val="24"/>
          <w:szCs w:val="24"/>
        </w:rPr>
        <w:t>ю</w:t>
      </w:r>
      <w:r w:rsidR="004832DF" w:rsidRPr="001967B6">
        <w:rPr>
          <w:sz w:val="24"/>
          <w:szCs w:val="24"/>
        </w:rPr>
        <w:t xml:space="preserve"> земского собрания </w:t>
      </w:r>
    </w:p>
    <w:p w14:paraId="345735AC" w14:textId="77777777" w:rsidR="004832DF" w:rsidRPr="001967B6" w:rsidRDefault="004832DF">
      <w:pPr>
        <w:ind w:left="-612"/>
        <w:jc w:val="right"/>
        <w:rPr>
          <w:sz w:val="24"/>
          <w:szCs w:val="24"/>
        </w:rPr>
      </w:pPr>
      <w:r w:rsidRPr="001967B6">
        <w:rPr>
          <w:sz w:val="24"/>
          <w:szCs w:val="24"/>
        </w:rPr>
        <w:t>Ольшанского сельского поселения</w:t>
      </w:r>
    </w:p>
    <w:p w14:paraId="10B2C7ED" w14:textId="77777777" w:rsidR="004832DF" w:rsidRPr="001967B6" w:rsidRDefault="004832DF">
      <w:pPr>
        <w:ind w:left="-612"/>
        <w:jc w:val="right"/>
        <w:rPr>
          <w:sz w:val="24"/>
          <w:szCs w:val="24"/>
        </w:rPr>
      </w:pPr>
      <w:r w:rsidRPr="001967B6">
        <w:rPr>
          <w:sz w:val="24"/>
          <w:szCs w:val="24"/>
        </w:rPr>
        <w:t>от «</w:t>
      </w:r>
      <w:r w:rsidR="0032377D" w:rsidRPr="001967B6">
        <w:rPr>
          <w:sz w:val="24"/>
          <w:szCs w:val="24"/>
        </w:rPr>
        <w:t>2</w:t>
      </w:r>
      <w:r w:rsidR="001967B6">
        <w:rPr>
          <w:sz w:val="24"/>
          <w:szCs w:val="24"/>
        </w:rPr>
        <w:t>9</w:t>
      </w:r>
      <w:r w:rsidR="0032377D" w:rsidRPr="001967B6">
        <w:rPr>
          <w:sz w:val="24"/>
          <w:szCs w:val="24"/>
        </w:rPr>
        <w:t xml:space="preserve">» </w:t>
      </w:r>
      <w:r w:rsidR="0082355C" w:rsidRPr="001967B6">
        <w:rPr>
          <w:sz w:val="24"/>
          <w:szCs w:val="24"/>
        </w:rPr>
        <w:t>сентября</w:t>
      </w:r>
      <w:r w:rsidR="00F62ACD" w:rsidRPr="001967B6">
        <w:rPr>
          <w:sz w:val="24"/>
          <w:szCs w:val="24"/>
        </w:rPr>
        <w:t xml:space="preserve"> </w:t>
      </w:r>
      <w:r w:rsidRPr="001967B6">
        <w:rPr>
          <w:sz w:val="24"/>
          <w:szCs w:val="24"/>
        </w:rPr>
        <w:t xml:space="preserve"> 20</w:t>
      </w:r>
      <w:r w:rsidR="00F62ACD" w:rsidRPr="001967B6">
        <w:rPr>
          <w:sz w:val="24"/>
          <w:szCs w:val="24"/>
        </w:rPr>
        <w:t>21</w:t>
      </w:r>
      <w:r w:rsidRPr="001967B6">
        <w:rPr>
          <w:sz w:val="24"/>
          <w:szCs w:val="24"/>
        </w:rPr>
        <w:t xml:space="preserve"> г. №</w:t>
      </w:r>
      <w:r w:rsidR="001967B6">
        <w:rPr>
          <w:sz w:val="24"/>
          <w:szCs w:val="24"/>
        </w:rPr>
        <w:t>44/94</w:t>
      </w:r>
    </w:p>
    <w:p w14:paraId="35AC8AAB" w14:textId="77777777" w:rsidR="00CF1E7E" w:rsidRPr="001967B6" w:rsidRDefault="00CF1E7E">
      <w:pPr>
        <w:jc w:val="right"/>
        <w:rPr>
          <w:sz w:val="24"/>
          <w:szCs w:val="24"/>
        </w:rPr>
      </w:pPr>
    </w:p>
    <w:p w14:paraId="3750851C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2021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5C6A1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5C6A1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г.г.</w:t>
      </w:r>
    </w:p>
    <w:p w14:paraId="270F457C" w14:textId="77777777" w:rsidR="00CF1E7E" w:rsidRDefault="00CF1E7E">
      <w:pPr>
        <w:jc w:val="center"/>
      </w:pPr>
    </w:p>
    <w:p w14:paraId="0FE97660" w14:textId="77777777" w:rsidR="004832DF" w:rsidRDefault="00E24D7C" w:rsidP="00CF1E7E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(</w:t>
      </w:r>
      <w:r w:rsidR="004832DF">
        <w:t>тыс.рублей)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69"/>
      </w:tblGrid>
      <w:tr w:rsidR="004832DF" w14:paraId="44536E57" w14:textId="77777777">
        <w:trPr>
          <w:trHeight w:val="5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E991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04FD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4947" w14:textId="77777777" w:rsidR="004832DF" w:rsidRDefault="004832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3428" w14:textId="77777777" w:rsidR="004832DF" w:rsidRDefault="004832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DD0A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A1E0" w14:textId="77777777" w:rsidR="004832DF" w:rsidRDefault="004832DF" w:rsidP="00FD0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</w:t>
            </w:r>
            <w:r w:rsidR="00881640">
              <w:rPr>
                <w:b/>
                <w:bCs/>
                <w:sz w:val="24"/>
                <w:szCs w:val="24"/>
              </w:rPr>
              <w:t>2</w:t>
            </w:r>
            <w:r w:rsidR="00FD04A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CEAA" w14:textId="77777777" w:rsidR="004832DF" w:rsidRDefault="004832DF" w:rsidP="00FD0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FD04A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23C1" w14:textId="77777777" w:rsidR="004832DF" w:rsidRDefault="004832DF" w:rsidP="00FD04A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FD04A9"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4832DF" w14:paraId="396EC751" w14:textId="77777777">
        <w:trPr>
          <w:trHeight w:val="29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E788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23C6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34D3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F70F2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DC24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1E08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E14A" w14:textId="77777777" w:rsidR="004832DF" w:rsidRDefault="004832D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9931" w14:textId="77777777" w:rsidR="004832DF" w:rsidRDefault="004832D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1640" w14:paraId="1258E5C2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13215" w14:textId="77777777" w:rsidR="00881640" w:rsidRDefault="008816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50A7" w14:textId="77777777" w:rsidR="00881640" w:rsidRDefault="00F64B68" w:rsidP="00F64B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0EA2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08FC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D84DD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D98A" w14:textId="77777777" w:rsidR="00881640" w:rsidRPr="00AA34C5" w:rsidRDefault="009B5A6C" w:rsidP="0010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795E" w14:textId="77777777" w:rsidR="00881640" w:rsidRDefault="005C6A14" w:rsidP="00881640">
            <w:pPr>
              <w:jc w:val="center"/>
            </w:pPr>
            <w:r>
              <w:rPr>
                <w:b/>
                <w:sz w:val="24"/>
                <w:szCs w:val="24"/>
              </w:rPr>
              <w:t>1976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FD43" w14:textId="77777777" w:rsidR="00881640" w:rsidRDefault="005C6A14" w:rsidP="00FD04A9">
            <w:pPr>
              <w:jc w:val="center"/>
            </w:pPr>
            <w:r>
              <w:rPr>
                <w:b/>
                <w:sz w:val="24"/>
                <w:szCs w:val="24"/>
              </w:rPr>
              <w:t>18</w:t>
            </w:r>
            <w:r w:rsidR="004502F9">
              <w:rPr>
                <w:b/>
                <w:sz w:val="24"/>
                <w:szCs w:val="24"/>
              </w:rPr>
              <w:t>7</w:t>
            </w:r>
            <w:r w:rsidR="00FD04A9">
              <w:rPr>
                <w:b/>
                <w:sz w:val="24"/>
                <w:szCs w:val="24"/>
              </w:rPr>
              <w:t>7</w:t>
            </w:r>
          </w:p>
        </w:tc>
      </w:tr>
      <w:tr w:rsidR="005C6A14" w14:paraId="3B7A903A" w14:textId="77777777" w:rsidTr="005B450E">
        <w:trPr>
          <w:trHeight w:val="103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04F6" w14:textId="77777777" w:rsidR="005C6A14" w:rsidRDefault="005C6A14" w:rsidP="005B450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4822" w14:textId="77777777" w:rsidR="005C6A14" w:rsidRDefault="00F64B68" w:rsidP="00F64B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5F016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82427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FD3CB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F49B" w14:textId="77777777" w:rsidR="005C6A14" w:rsidRPr="00102164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09A53" w14:textId="77777777" w:rsidR="005C6A14" w:rsidRPr="00102164" w:rsidRDefault="005C6A1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4EF3" w14:textId="77777777" w:rsidR="005C6A14" w:rsidRPr="00102164" w:rsidRDefault="005C6A14" w:rsidP="00FD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FD04A9">
              <w:rPr>
                <w:sz w:val="24"/>
                <w:szCs w:val="24"/>
              </w:rPr>
              <w:t>1</w:t>
            </w:r>
          </w:p>
        </w:tc>
      </w:tr>
      <w:tr w:rsidR="005C6A14" w14:paraId="6CAB32C1" w14:textId="77777777" w:rsidTr="005B450E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D3A4" w14:textId="77777777" w:rsidR="005C6A14" w:rsidRDefault="005C6A1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1ADC" w14:textId="77777777" w:rsidR="005C6A14" w:rsidRDefault="005C6A14" w:rsidP="00BB6D6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536D" w14:textId="77777777" w:rsidR="005C6A14" w:rsidRDefault="005C6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267C" w14:textId="77777777" w:rsidR="005C6A14" w:rsidRDefault="005C6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2B22" w14:textId="77777777" w:rsidR="005C6A14" w:rsidRDefault="005C6A1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60CA" w14:textId="77777777" w:rsidR="005C6A14" w:rsidRPr="00102164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EA05" w14:textId="77777777" w:rsidR="005C6A14" w:rsidRPr="00102164" w:rsidRDefault="005C6A1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8F7A" w14:textId="77777777" w:rsidR="005C6A14" w:rsidRPr="00102164" w:rsidRDefault="005C6A14" w:rsidP="00FD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FD04A9">
              <w:rPr>
                <w:sz w:val="24"/>
                <w:szCs w:val="24"/>
              </w:rPr>
              <w:t>1</w:t>
            </w:r>
          </w:p>
        </w:tc>
      </w:tr>
      <w:tr w:rsidR="009B5A6C" w14:paraId="165178D7" w14:textId="77777777" w:rsidTr="005B450E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04A1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1B2" w14:textId="77777777" w:rsidR="009B5A6C" w:rsidRDefault="009B5A6C" w:rsidP="005559A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2138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4D17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4CFD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A5375" w14:textId="77777777" w:rsidR="009B5A6C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AFA2" w14:textId="77777777" w:rsidR="009B5A6C" w:rsidRDefault="009B5A6C" w:rsidP="00B11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A4B4" w14:textId="77777777" w:rsidR="009B5A6C" w:rsidRDefault="009B5A6C" w:rsidP="00FD04A9">
            <w:pPr>
              <w:jc w:val="center"/>
              <w:rPr>
                <w:sz w:val="24"/>
                <w:szCs w:val="24"/>
              </w:rPr>
            </w:pPr>
          </w:p>
        </w:tc>
      </w:tr>
      <w:tr w:rsidR="009B5A6C" w14:paraId="52B67834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95B7" w14:textId="77777777" w:rsidR="009B5A6C" w:rsidRPr="006914C2" w:rsidRDefault="009B5A6C" w:rsidP="006718E2">
            <w:pPr>
              <w:jc w:val="both"/>
              <w:rPr>
                <w:b/>
                <w:i/>
                <w:sz w:val="24"/>
                <w:szCs w:val="24"/>
              </w:rPr>
            </w:pPr>
            <w:r w:rsidRPr="006914C2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sz w:val="24"/>
                <w:szCs w:val="24"/>
              </w:rPr>
              <w:t>Ольшанского</w:t>
            </w:r>
            <w:r w:rsidRPr="006914C2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4"/>
                <w:szCs w:val="24"/>
              </w:rPr>
              <w:t>Ольшанского</w:t>
            </w:r>
            <w:r w:rsidRPr="006914C2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5D81" w14:textId="77777777" w:rsidR="009B5A6C" w:rsidRDefault="009B5A6C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F767" w14:textId="77777777" w:rsidR="009B5A6C" w:rsidRDefault="009B5A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0695" w14:textId="77777777" w:rsidR="009B5A6C" w:rsidRDefault="009B5A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45A3" w14:textId="77777777" w:rsidR="009B5A6C" w:rsidRDefault="009B5A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714F" w14:textId="77777777" w:rsidR="009B5A6C" w:rsidRPr="005C6A14" w:rsidRDefault="009B5A6C" w:rsidP="00102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C972D" w14:textId="77777777" w:rsidR="009B5A6C" w:rsidRPr="005C6A14" w:rsidRDefault="009B5A6C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6B06" w14:textId="77777777" w:rsidR="009B5A6C" w:rsidRPr="005C6A14" w:rsidRDefault="009B5A6C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9B5A6C" w14:paraId="26EC33EE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577B" w14:textId="77777777" w:rsidR="009B5A6C" w:rsidRPr="006914C2" w:rsidRDefault="009B5A6C" w:rsidP="00CC6340">
            <w:pPr>
              <w:jc w:val="both"/>
              <w:rPr>
                <w:i/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D570" w14:textId="77777777" w:rsidR="009B5A6C" w:rsidRDefault="009B5A6C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F5AA" w14:textId="77777777" w:rsidR="009B5A6C" w:rsidRDefault="009B5A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5BA5" w14:textId="77777777" w:rsidR="009B5A6C" w:rsidRDefault="009B5A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7718" w14:textId="77777777" w:rsidR="009B5A6C" w:rsidRDefault="009B5A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CFBA" w14:textId="77777777" w:rsidR="009B5A6C" w:rsidRDefault="009B5A6C" w:rsidP="009B5A6C">
            <w:pPr>
              <w:jc w:val="center"/>
            </w:pPr>
            <w:r w:rsidRPr="00BE40FC">
              <w:rPr>
                <w:sz w:val="24"/>
                <w:szCs w:val="24"/>
              </w:rPr>
              <w:t>869,1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5DDA5" w14:textId="77777777" w:rsidR="009B5A6C" w:rsidRPr="005C6A14" w:rsidRDefault="009B5A6C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034C" w14:textId="77777777" w:rsidR="009B5A6C" w:rsidRPr="005C6A14" w:rsidRDefault="009B5A6C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9B5A6C" w14:paraId="49383280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10993" w14:textId="77777777" w:rsidR="009B5A6C" w:rsidRPr="006914C2" w:rsidRDefault="009B5A6C" w:rsidP="00CC6340">
            <w:pPr>
              <w:jc w:val="both"/>
              <w:rPr>
                <w:i/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3D9F" w14:textId="77777777" w:rsidR="009B5A6C" w:rsidRDefault="009B5A6C" w:rsidP="00F64B68">
            <w:pPr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C1D9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26771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2A13" w14:textId="77777777" w:rsidR="009B5A6C" w:rsidRDefault="009B5A6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F471" w14:textId="77777777" w:rsidR="009B5A6C" w:rsidRDefault="009B5A6C" w:rsidP="009B5A6C">
            <w:pPr>
              <w:jc w:val="center"/>
            </w:pPr>
            <w:r w:rsidRPr="00BE40FC">
              <w:rPr>
                <w:sz w:val="24"/>
                <w:szCs w:val="24"/>
              </w:rPr>
              <w:t>869,1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6F36" w14:textId="77777777" w:rsidR="009B5A6C" w:rsidRPr="005C6A14" w:rsidRDefault="009B5A6C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547E" w14:textId="77777777" w:rsidR="009B5A6C" w:rsidRPr="005C6A14" w:rsidRDefault="009B5A6C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9B5A6C" w14:paraId="0004D7CB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3258" w14:textId="77777777" w:rsidR="009B5A6C" w:rsidRPr="00F64B68" w:rsidRDefault="009B5A6C" w:rsidP="005B450E">
            <w:pPr>
              <w:jc w:val="both"/>
              <w:rPr>
                <w:b/>
                <w:sz w:val="24"/>
                <w:szCs w:val="24"/>
              </w:rPr>
            </w:pPr>
            <w:r w:rsidRPr="00F64B68"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F64B68">
              <w:rPr>
                <w:b/>
                <w:sz w:val="24"/>
                <w:szCs w:val="24"/>
              </w:rPr>
              <w:lastRenderedPageBreak/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0546" w14:textId="77777777" w:rsidR="009B5A6C" w:rsidRDefault="009B5A6C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4E2F" w14:textId="77777777" w:rsidR="009B5A6C" w:rsidRDefault="009B5A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2F5F" w14:textId="77777777" w:rsidR="009B5A6C" w:rsidRDefault="009B5A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4899" w14:textId="77777777" w:rsidR="009B5A6C" w:rsidRDefault="009B5A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DD6F" w14:textId="77777777" w:rsidR="009B5A6C" w:rsidRDefault="009B5A6C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F2F1" w14:textId="77777777" w:rsidR="009B5A6C" w:rsidRDefault="009B5A6C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FF0F" w14:textId="77777777" w:rsidR="009B5A6C" w:rsidRDefault="009B5A6C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</w:tr>
      <w:tr w:rsidR="009B5A6C" w14:paraId="53BAFF74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253E" w14:textId="77777777" w:rsidR="009B5A6C" w:rsidRDefault="009B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9297" w14:textId="77777777" w:rsidR="009B5A6C" w:rsidRDefault="009B5A6C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951B" w14:textId="77777777" w:rsidR="009B5A6C" w:rsidRDefault="009B5A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F604" w14:textId="77777777" w:rsidR="009B5A6C" w:rsidRDefault="009B5A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EBCB0" w14:textId="77777777" w:rsidR="009B5A6C" w:rsidRDefault="009B5A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97F7C" w14:textId="77777777" w:rsidR="009B5A6C" w:rsidRDefault="009B5A6C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7FD4" w14:textId="77777777" w:rsidR="009B5A6C" w:rsidRDefault="009B5A6C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C24E" w14:textId="77777777" w:rsidR="009B5A6C" w:rsidRDefault="009B5A6C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</w:tr>
      <w:tr w:rsidR="009B5A6C" w14:paraId="12A27C28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EC2B" w14:textId="77777777" w:rsidR="009B5A6C" w:rsidRDefault="009B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FE19" w14:textId="77777777" w:rsidR="009B5A6C" w:rsidRDefault="009B5A6C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6BBB4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D230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7306" w14:textId="77777777" w:rsidR="009B5A6C" w:rsidRDefault="009B5A6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88320" w14:textId="77777777" w:rsidR="009B5A6C" w:rsidRPr="00102164" w:rsidRDefault="009B5A6C" w:rsidP="00102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2337" w14:textId="77777777" w:rsidR="009B5A6C" w:rsidRDefault="009B5A6C" w:rsidP="005C6A14">
            <w:pPr>
              <w:jc w:val="center"/>
            </w:pPr>
            <w:r w:rsidRPr="004A6104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BE7C" w14:textId="77777777" w:rsidR="009B5A6C" w:rsidRDefault="009B5A6C" w:rsidP="005C6A14">
            <w:pPr>
              <w:jc w:val="center"/>
            </w:pPr>
            <w:r w:rsidRPr="004A6104">
              <w:rPr>
                <w:sz w:val="24"/>
                <w:szCs w:val="24"/>
              </w:rPr>
              <w:t>100</w:t>
            </w:r>
          </w:p>
        </w:tc>
      </w:tr>
      <w:tr w:rsidR="009B5A6C" w14:paraId="044B29F1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CD97" w14:textId="77777777" w:rsidR="009B5A6C" w:rsidRDefault="009B5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9097F" w14:textId="77777777" w:rsidR="009B5A6C" w:rsidRDefault="009B5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3FDA" w14:textId="77777777" w:rsidR="009B5A6C" w:rsidRDefault="009B5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6B8F" w14:textId="77777777" w:rsidR="009B5A6C" w:rsidRDefault="009B5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F0CDD" w14:textId="77777777" w:rsidR="009B5A6C" w:rsidRDefault="009B5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51CD" w14:textId="77777777" w:rsidR="009B5A6C" w:rsidRDefault="009B5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054E" w14:textId="77777777" w:rsidR="009B5A6C" w:rsidRDefault="009B5A6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6764" w14:textId="77777777" w:rsidR="009B5A6C" w:rsidRDefault="009B5A6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B5A6C" w14:paraId="501EEAD0" w14:textId="77777777" w:rsidTr="003E7D27">
        <w:trPr>
          <w:trHeight w:val="16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C862" w14:textId="77777777" w:rsidR="009B5A6C" w:rsidRDefault="009B5A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3C88" w14:textId="77777777" w:rsidR="009B5A6C" w:rsidRDefault="009B5A6C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FA94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036B" w14:textId="77777777" w:rsidR="009B5A6C" w:rsidRDefault="009B5A6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D8E5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856F" w14:textId="77777777" w:rsidR="009B5A6C" w:rsidRPr="00881640" w:rsidRDefault="009B5A6C" w:rsidP="00881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CEA9" w14:textId="77777777" w:rsidR="009B5A6C" w:rsidRPr="00865CCE" w:rsidRDefault="009B5A6C" w:rsidP="00450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1948,5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1359" w14:textId="77777777" w:rsidR="009B5A6C" w:rsidRPr="00CF1E7E" w:rsidRDefault="009B5A6C">
            <w:pPr>
              <w:jc w:val="center"/>
            </w:pPr>
            <w:r>
              <w:rPr>
                <w:b/>
                <w:sz w:val="24"/>
                <w:szCs w:val="24"/>
              </w:rPr>
              <w:t>1948,5</w:t>
            </w:r>
          </w:p>
        </w:tc>
      </w:tr>
      <w:tr w:rsidR="009B5A6C" w14:paraId="4E6B9CF4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1138" w14:textId="77777777" w:rsidR="009B5A6C" w:rsidRPr="003E7D27" w:rsidRDefault="009B5A6C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 xml:space="preserve">Реализация функций органов власти </w:t>
            </w:r>
            <w:r>
              <w:rPr>
                <w:sz w:val="22"/>
                <w:szCs w:val="22"/>
              </w:rPr>
              <w:t>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6989" w14:textId="77777777" w:rsidR="009B5A6C" w:rsidRDefault="009B5A6C" w:rsidP="00F64B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7E98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4E2F" w14:textId="77777777" w:rsidR="009B5A6C" w:rsidRDefault="009B5A6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270E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36F4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F393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2C6F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B5A6C" w14:paraId="31D01E9D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156F" w14:textId="77777777" w:rsidR="009B5A6C" w:rsidRPr="003E7D27" w:rsidRDefault="009B5A6C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002B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37FB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612A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5EF4" w14:textId="77777777" w:rsidR="009B5A6C" w:rsidRDefault="009B5A6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7030" w14:textId="77777777" w:rsidR="009B5A6C" w:rsidRPr="00AA34C5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A818" w14:textId="77777777" w:rsidR="009B5A6C" w:rsidRPr="00AA34C5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8594" w14:textId="77777777" w:rsidR="009B5A6C" w:rsidRPr="00AA34C5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</w:tr>
      <w:tr w:rsidR="009B5A6C" w14:paraId="28378EB0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2815" w14:textId="77777777" w:rsidR="009B5A6C" w:rsidRPr="003E7D27" w:rsidRDefault="009B5A6C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6632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E91AF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DAC9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146A9" w14:textId="77777777" w:rsidR="009B5A6C" w:rsidRDefault="009B5A6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07BC4" w14:textId="77777777" w:rsidR="009B5A6C" w:rsidRPr="00AA34C5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D4C8" w14:textId="77777777" w:rsidR="009B5A6C" w:rsidRPr="00AA34C5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00E7" w14:textId="77777777" w:rsidR="009B5A6C" w:rsidRPr="00AA34C5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B5A6C" w14:paraId="40F4282F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B792" w14:textId="77777777" w:rsidR="009B5A6C" w:rsidRPr="003E7D27" w:rsidRDefault="009B5A6C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60BD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0083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70DD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AEDD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59A9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6828" w14:textId="77777777" w:rsidR="009B5A6C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B67A" w14:textId="77777777" w:rsidR="009B5A6C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B5A6C" w14:paraId="5DB86BA0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65FF3" w14:textId="77777777" w:rsidR="009B5A6C" w:rsidRPr="003E7D27" w:rsidRDefault="009B5A6C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D50D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4398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D90A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1EA9" w14:textId="77777777" w:rsidR="009B5A6C" w:rsidRDefault="009B5A6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24EB" w14:textId="77777777" w:rsidR="009B5A6C" w:rsidRPr="00AA34C5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17F2" w14:textId="77777777" w:rsidR="009B5A6C" w:rsidRPr="00AA34C5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912D" w14:textId="77777777" w:rsidR="009B5A6C" w:rsidRPr="00AA34C5" w:rsidRDefault="009B5A6C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</w:tr>
      <w:tr w:rsidR="009B5A6C" w14:paraId="094479FF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B1C5" w14:textId="77777777" w:rsidR="009B5A6C" w:rsidRPr="003E7D27" w:rsidRDefault="009B5A6C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1817A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CD90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AF2E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60F2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FE5A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A5C0" w14:textId="77777777" w:rsidR="009B5A6C" w:rsidRDefault="009B5A6C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9589" w14:textId="77777777" w:rsidR="009B5A6C" w:rsidRDefault="009B5A6C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B5A6C" w14:paraId="1415E02E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DB38" w14:textId="77777777" w:rsidR="009B5A6C" w:rsidRPr="003E7D27" w:rsidRDefault="009B5A6C">
            <w:pPr>
              <w:rPr>
                <w:sz w:val="22"/>
                <w:szCs w:val="22"/>
              </w:rPr>
            </w:pPr>
            <w:r w:rsidRPr="003E7D2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B3EF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A155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EF4A0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6130" w14:textId="77777777" w:rsidR="009B5A6C" w:rsidRDefault="009B5A6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C37B8" w14:textId="77777777" w:rsidR="009B5A6C" w:rsidRPr="001547FE" w:rsidRDefault="009B5A6C" w:rsidP="0088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5A0C" w14:textId="77777777" w:rsidR="009B5A6C" w:rsidRPr="001547FE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4DC8" w14:textId="77777777" w:rsidR="009B5A6C" w:rsidRPr="001547FE" w:rsidRDefault="009B5A6C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9B5A6C" w14:paraId="53A072B3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F531" w14:textId="77777777" w:rsidR="009B5A6C" w:rsidRPr="003E7D27" w:rsidRDefault="009B5A6C">
            <w:pPr>
              <w:rPr>
                <w:sz w:val="22"/>
                <w:szCs w:val="22"/>
              </w:rPr>
            </w:pPr>
            <w:r w:rsidRPr="003E7D2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2048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4EEF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0C6E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9721" w14:textId="77777777" w:rsidR="009B5A6C" w:rsidRDefault="009B5A6C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852F" w14:textId="77777777" w:rsidR="009B5A6C" w:rsidRPr="00865CCE" w:rsidRDefault="009B5A6C">
            <w:pPr>
              <w:jc w:val="center"/>
              <w:rPr>
                <w:sz w:val="24"/>
                <w:szCs w:val="24"/>
              </w:rPr>
            </w:pPr>
            <w:r w:rsidRPr="00865C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3EC1" w14:textId="77777777" w:rsidR="009B5A6C" w:rsidRPr="00865CCE" w:rsidRDefault="009B5A6C">
            <w:pPr>
              <w:jc w:val="center"/>
              <w:rPr>
                <w:sz w:val="24"/>
                <w:szCs w:val="24"/>
              </w:rPr>
            </w:pPr>
            <w:r w:rsidRPr="00865C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546C" w14:textId="77777777" w:rsidR="009B5A6C" w:rsidRPr="00865CCE" w:rsidRDefault="009B5A6C">
            <w:pPr>
              <w:jc w:val="center"/>
            </w:pPr>
            <w:r w:rsidRPr="00865CCE">
              <w:rPr>
                <w:sz w:val="24"/>
                <w:szCs w:val="24"/>
              </w:rPr>
              <w:t>1,5</w:t>
            </w:r>
          </w:p>
        </w:tc>
      </w:tr>
      <w:tr w:rsidR="009B5A6C" w14:paraId="221E579C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1119" w14:textId="77777777" w:rsidR="009B5A6C" w:rsidRPr="003E7D27" w:rsidRDefault="009B5A6C">
            <w:pPr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5BE48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8D9A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FE52" w14:textId="77777777" w:rsidR="009B5A6C" w:rsidRDefault="009B5A6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8487" w14:textId="77777777" w:rsidR="009B5A6C" w:rsidRDefault="009B5A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08BB" w14:textId="77777777" w:rsidR="009B5A6C" w:rsidRPr="00CF1E7E" w:rsidRDefault="009B5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D809" w14:textId="77777777" w:rsidR="009B5A6C" w:rsidRPr="00CF1E7E" w:rsidRDefault="009B5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3924,5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8C89" w14:textId="77777777" w:rsidR="009B5A6C" w:rsidRPr="00CF1E7E" w:rsidRDefault="009B5A6C" w:rsidP="00FD04A9">
            <w:pPr>
              <w:jc w:val="center"/>
            </w:pPr>
            <w:r>
              <w:rPr>
                <w:b/>
                <w:sz w:val="24"/>
                <w:szCs w:val="24"/>
              </w:rPr>
              <w:t>3825,5</w:t>
            </w:r>
          </w:p>
        </w:tc>
      </w:tr>
    </w:tbl>
    <w:p w14:paraId="0113CE79" w14:textId="77777777" w:rsidR="004832DF" w:rsidRDefault="004832DF">
      <w:pPr>
        <w:jc w:val="center"/>
        <w:rPr>
          <w:b/>
          <w:sz w:val="28"/>
          <w:szCs w:val="28"/>
        </w:rPr>
      </w:pPr>
    </w:p>
    <w:p w14:paraId="6FE4A06A" w14:textId="77777777" w:rsidR="004832DF" w:rsidRDefault="004832DF">
      <w:pPr>
        <w:jc w:val="center"/>
        <w:rPr>
          <w:b/>
          <w:sz w:val="28"/>
          <w:szCs w:val="28"/>
        </w:rPr>
      </w:pPr>
    </w:p>
    <w:p w14:paraId="30EB0602" w14:textId="77777777" w:rsidR="004832DF" w:rsidRDefault="004832DF">
      <w:pPr>
        <w:sectPr w:rsidR="004832DF">
          <w:footerReference w:type="default" r:id="rId12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435257B6" w14:textId="77777777" w:rsidR="001B36D1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="00744C1B">
        <w:rPr>
          <w:bCs/>
          <w:sz w:val="28"/>
          <w:szCs w:val="28"/>
        </w:rPr>
        <w:t xml:space="preserve"> </w:t>
      </w:r>
      <w:r w:rsidR="00131851">
        <w:rPr>
          <w:bCs/>
          <w:sz w:val="28"/>
          <w:szCs w:val="28"/>
        </w:rPr>
        <w:t xml:space="preserve">Ольшанского </w:t>
      </w:r>
      <w:r w:rsidRPr="001A18F9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14:paraId="48FBCAEA" w14:textId="77777777" w:rsidR="001B36D1" w:rsidRDefault="001B36D1" w:rsidP="001B36D1">
      <w:pPr>
        <w:jc w:val="both"/>
        <w:rPr>
          <w:bCs/>
          <w:sz w:val="28"/>
          <w:szCs w:val="28"/>
        </w:rPr>
      </w:pPr>
    </w:p>
    <w:p w14:paraId="7EA45F20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14:paraId="02E252F4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 земского собрания</w:t>
      </w:r>
    </w:p>
    <w:p w14:paraId="3F9505BA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5309750E" w14:textId="77777777" w:rsidR="0032377D" w:rsidRDefault="0032377D" w:rsidP="0032377D">
      <w:pPr>
        <w:tabs>
          <w:tab w:val="left" w:pos="-426"/>
        </w:tabs>
        <w:jc w:val="right"/>
        <w:rPr>
          <w:sz w:val="16"/>
          <w:szCs w:val="16"/>
        </w:rPr>
      </w:pPr>
      <w:r>
        <w:rPr>
          <w:sz w:val="24"/>
          <w:szCs w:val="24"/>
        </w:rPr>
        <w:t>от « 2</w:t>
      </w:r>
      <w:r w:rsidR="001967B6">
        <w:rPr>
          <w:sz w:val="24"/>
          <w:szCs w:val="24"/>
        </w:rPr>
        <w:t>9</w:t>
      </w:r>
      <w:r w:rsidR="001B36D1">
        <w:rPr>
          <w:sz w:val="24"/>
          <w:szCs w:val="24"/>
        </w:rPr>
        <w:t xml:space="preserve">» </w:t>
      </w:r>
      <w:r w:rsidR="001967B6">
        <w:rPr>
          <w:sz w:val="24"/>
          <w:szCs w:val="24"/>
        </w:rPr>
        <w:t>сентября</w:t>
      </w:r>
      <w:r w:rsidR="001B36D1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</w:t>
      </w:r>
      <w:r w:rsidRPr="003F56B7">
        <w:rPr>
          <w:sz w:val="24"/>
          <w:szCs w:val="24"/>
        </w:rPr>
        <w:t>№</w:t>
      </w:r>
      <w:r w:rsidR="001967B6">
        <w:rPr>
          <w:sz w:val="24"/>
          <w:szCs w:val="24"/>
        </w:rPr>
        <w:t>44/94</w:t>
      </w:r>
    </w:p>
    <w:p w14:paraId="2CDC8BAE" w14:textId="77777777" w:rsidR="0032377D" w:rsidRDefault="0032377D" w:rsidP="0032377D">
      <w:pPr>
        <w:rPr>
          <w:sz w:val="16"/>
          <w:szCs w:val="16"/>
        </w:rPr>
      </w:pPr>
    </w:p>
    <w:p w14:paraId="23E753C6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 Ольшанского сельского поселения, получаемых из других уровней бюджетной системы Российской Федерации</w:t>
      </w:r>
    </w:p>
    <w:p w14:paraId="7C85AA4B" w14:textId="77777777" w:rsidR="0032377D" w:rsidRDefault="0032377D" w:rsidP="0032377D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на 2021 год и плановый период 2022-2023 г.г.</w:t>
      </w:r>
    </w:p>
    <w:p w14:paraId="2EE2F782" w14:textId="77777777" w:rsidR="0032377D" w:rsidRDefault="0032377D" w:rsidP="0032377D">
      <w:pPr>
        <w:rPr>
          <w:b/>
          <w:bCs/>
        </w:rPr>
      </w:pPr>
    </w:p>
    <w:p w14:paraId="543DFE3B" w14:textId="77777777" w:rsidR="0032377D" w:rsidRDefault="0032377D" w:rsidP="0032377D">
      <w:pPr>
        <w:jc w:val="right"/>
        <w:rPr>
          <w:b/>
          <w:bCs/>
          <w:color w:val="CC0066"/>
          <w:sz w:val="24"/>
          <w:szCs w:val="24"/>
        </w:rPr>
      </w:pPr>
      <w:r>
        <w:t xml:space="preserve">( тыс. рублей)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 w:rsidR="0032377D" w14:paraId="5DADC31A" w14:textId="77777777" w:rsidTr="00D86FDB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0CA0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453F" w14:textId="77777777" w:rsidR="0032377D" w:rsidRPr="006279EE" w:rsidRDefault="0032377D" w:rsidP="00D86FDB">
            <w:pPr>
              <w:pStyle w:val="3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279EE">
              <w:rPr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43AC" w14:textId="77777777" w:rsidR="0032377D" w:rsidRPr="006279EE" w:rsidRDefault="0032377D" w:rsidP="00D86FDB">
            <w:pPr>
              <w:pStyle w:val="3"/>
              <w:rPr>
                <w:b w:val="0"/>
                <w:color w:val="auto"/>
                <w:sz w:val="24"/>
                <w:szCs w:val="24"/>
              </w:rPr>
            </w:pPr>
            <w:r w:rsidRPr="006279E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Сумма</w:t>
            </w:r>
          </w:p>
          <w:p w14:paraId="588E09C1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279E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1D15" w14:textId="77777777" w:rsidR="0032377D" w:rsidRPr="006279EE" w:rsidRDefault="0032377D" w:rsidP="00D86FDB">
            <w:pPr>
              <w:snapToGrid w:val="0"/>
              <w:rPr>
                <w:sz w:val="24"/>
                <w:szCs w:val="24"/>
              </w:rPr>
            </w:pPr>
          </w:p>
          <w:p w14:paraId="4A7DA504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Сумма</w:t>
            </w:r>
          </w:p>
          <w:p w14:paraId="513063FE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плановый</w:t>
            </w:r>
          </w:p>
          <w:p w14:paraId="4878E36F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6279EE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0332" w14:textId="77777777" w:rsidR="0032377D" w:rsidRPr="006279EE" w:rsidRDefault="0032377D" w:rsidP="00D86FDB">
            <w:pPr>
              <w:snapToGrid w:val="0"/>
              <w:rPr>
                <w:sz w:val="24"/>
                <w:szCs w:val="24"/>
              </w:rPr>
            </w:pPr>
          </w:p>
          <w:p w14:paraId="5B198841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Сумма</w:t>
            </w:r>
          </w:p>
          <w:p w14:paraId="7D8CFF73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плановый</w:t>
            </w:r>
          </w:p>
          <w:p w14:paraId="2530D6D0" w14:textId="77777777" w:rsidR="0032377D" w:rsidRPr="006279EE" w:rsidRDefault="0032377D" w:rsidP="00D86FDB"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279EE">
              <w:rPr>
                <w:sz w:val="24"/>
                <w:szCs w:val="24"/>
              </w:rPr>
              <w:t xml:space="preserve"> год</w:t>
            </w:r>
          </w:p>
        </w:tc>
      </w:tr>
      <w:tr w:rsidR="0032377D" w14:paraId="300B1CE4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989B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5C2F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43E0" w14:textId="77777777" w:rsidR="0032377D" w:rsidRPr="006279EE" w:rsidRDefault="00744C1B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C92F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DD9F" w14:textId="77777777" w:rsidR="0032377D" w:rsidRPr="00F526F1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2985,5</w:t>
            </w:r>
          </w:p>
        </w:tc>
      </w:tr>
      <w:tr w:rsidR="0032377D" w14:paraId="5A7C5206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21AF" w14:textId="77777777" w:rsidR="0032377D" w:rsidRPr="006279EE" w:rsidRDefault="00C37C0A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="0032377D" w:rsidRPr="006279EE">
              <w:rPr>
                <w:b/>
                <w:bCs/>
                <w:sz w:val="24"/>
                <w:szCs w:val="24"/>
              </w:rPr>
              <w:t xml:space="preserve"> 2 02 10000  00 0000 15</w:t>
            </w:r>
            <w:r w:rsidR="003237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FBA8" w14:textId="77777777" w:rsidR="0032377D" w:rsidRPr="006279EE" w:rsidRDefault="0032377D" w:rsidP="00D86FDB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B4801" w14:textId="77777777" w:rsidR="0032377D" w:rsidRPr="000A5F42" w:rsidRDefault="00744C1B" w:rsidP="001B3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1E64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9581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2916</w:t>
            </w:r>
          </w:p>
        </w:tc>
      </w:tr>
      <w:tr w:rsidR="0032377D" w14:paraId="3106BF82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9A0D" w14:textId="77777777" w:rsidR="0032377D" w:rsidRPr="006279EE" w:rsidRDefault="00C37C0A" w:rsidP="00D6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</w:t>
            </w:r>
            <w:r w:rsidR="0032377D" w:rsidRPr="006279EE">
              <w:rPr>
                <w:sz w:val="24"/>
                <w:szCs w:val="24"/>
              </w:rPr>
              <w:t xml:space="preserve"> 2 02 1</w:t>
            </w:r>
            <w:r w:rsidR="00D65BBF">
              <w:rPr>
                <w:sz w:val="24"/>
                <w:szCs w:val="24"/>
              </w:rPr>
              <w:t>6</w:t>
            </w:r>
            <w:r w:rsidR="0032377D" w:rsidRPr="006279EE">
              <w:rPr>
                <w:sz w:val="24"/>
                <w:szCs w:val="24"/>
              </w:rPr>
              <w:t>001 10 0000 15</w:t>
            </w:r>
            <w:r w:rsidR="0032377D"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D7CF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2067" w14:textId="77777777" w:rsidR="0032377D" w:rsidRPr="006279EE" w:rsidRDefault="009B5A6C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E12B" w14:textId="77777777" w:rsidR="0032377D" w:rsidRPr="006279EE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E89E" w14:textId="77777777" w:rsidR="0032377D" w:rsidRPr="006279EE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</w:t>
            </w:r>
          </w:p>
        </w:tc>
      </w:tr>
      <w:tr w:rsidR="0032377D" w14:paraId="26C51174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9AFE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E807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21CB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4D01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D431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 w:rsidRPr="000A5F42">
              <w:rPr>
                <w:b/>
                <w:sz w:val="24"/>
                <w:szCs w:val="24"/>
              </w:rPr>
              <w:t>69,5</w:t>
            </w:r>
          </w:p>
        </w:tc>
      </w:tr>
      <w:tr w:rsidR="0032377D" w14:paraId="0D509B11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4B6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F574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1604" w14:textId="77777777" w:rsidR="0032377D" w:rsidRPr="006279EE" w:rsidRDefault="0032377D" w:rsidP="00D86FDB">
            <w:pPr>
              <w:jc w:val="center"/>
              <w:rPr>
                <w:sz w:val="24"/>
                <w:szCs w:val="24"/>
                <w:lang w:val="en-GB"/>
              </w:rPr>
            </w:pPr>
            <w:r w:rsidRPr="006279EE">
              <w:rPr>
                <w:sz w:val="24"/>
                <w:szCs w:val="24"/>
                <w:lang w:val="en-GB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7E1C" w14:textId="77777777" w:rsidR="0032377D" w:rsidRPr="000A5F42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A5CD" w14:textId="77777777" w:rsidR="0032377D" w:rsidRPr="006279EE" w:rsidRDefault="0032377D" w:rsidP="00D86FDB">
            <w:pPr>
              <w:jc w:val="center"/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69,5</w:t>
            </w:r>
          </w:p>
        </w:tc>
      </w:tr>
    </w:tbl>
    <w:p w14:paraId="68599CBC" w14:textId="77777777" w:rsidR="0032377D" w:rsidRDefault="0032377D" w:rsidP="0032377D">
      <w:pPr>
        <w:rPr>
          <w:sz w:val="28"/>
        </w:rPr>
      </w:pPr>
    </w:p>
    <w:p w14:paraId="50DED607" w14:textId="77777777" w:rsidR="00744C1B" w:rsidRDefault="00744C1B" w:rsidP="001B36D1">
      <w:pPr>
        <w:jc w:val="both"/>
        <w:rPr>
          <w:bCs/>
          <w:sz w:val="28"/>
          <w:szCs w:val="28"/>
        </w:rPr>
      </w:pPr>
    </w:p>
    <w:p w14:paraId="0FC59C71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14:paraId="2B0F62FC" w14:textId="77777777" w:rsidR="001B36D1" w:rsidRDefault="001B36D1" w:rsidP="001B36D1">
      <w:pPr>
        <w:rPr>
          <w:b/>
          <w:bCs/>
          <w:sz w:val="24"/>
          <w:szCs w:val="24"/>
        </w:rPr>
      </w:pPr>
    </w:p>
    <w:p w14:paraId="08551F6A" w14:textId="77777777" w:rsidR="00744C1B" w:rsidRDefault="00744C1B" w:rsidP="001B36D1">
      <w:pPr>
        <w:rPr>
          <w:b/>
          <w:bCs/>
          <w:sz w:val="24"/>
          <w:szCs w:val="24"/>
        </w:rPr>
      </w:pPr>
    </w:p>
    <w:p w14:paraId="44A2CC05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3479C398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3E5167A6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54022571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71634D98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09A4AF7E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0DED1E36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5CACC240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6AA4F9C6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560F09AE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19F32F81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10</w:t>
      </w:r>
    </w:p>
    <w:p w14:paraId="217232CB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 земского собрания</w:t>
      </w:r>
    </w:p>
    <w:p w14:paraId="351361CD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439BB6F6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 w:rsidRPr="003F56B7">
        <w:rPr>
          <w:sz w:val="24"/>
          <w:szCs w:val="24"/>
        </w:rPr>
        <w:t>от «</w:t>
      </w:r>
      <w:r w:rsidR="000E5D1A" w:rsidRPr="003F56B7">
        <w:rPr>
          <w:sz w:val="24"/>
          <w:szCs w:val="24"/>
        </w:rPr>
        <w:t>2</w:t>
      </w:r>
      <w:r w:rsidR="001967B6">
        <w:rPr>
          <w:sz w:val="24"/>
          <w:szCs w:val="24"/>
        </w:rPr>
        <w:t>9</w:t>
      </w:r>
      <w:r w:rsidRPr="003F56B7">
        <w:rPr>
          <w:sz w:val="24"/>
          <w:szCs w:val="24"/>
        </w:rPr>
        <w:t xml:space="preserve">»  </w:t>
      </w:r>
      <w:r w:rsidR="001967B6">
        <w:rPr>
          <w:sz w:val="24"/>
          <w:szCs w:val="24"/>
        </w:rPr>
        <w:t>сентября</w:t>
      </w:r>
      <w:r w:rsidR="001B36D1" w:rsidRPr="003F56B7">
        <w:rPr>
          <w:sz w:val="24"/>
          <w:szCs w:val="24"/>
        </w:rPr>
        <w:t xml:space="preserve"> 2021</w:t>
      </w:r>
      <w:r w:rsidRPr="003F56B7">
        <w:rPr>
          <w:sz w:val="24"/>
          <w:szCs w:val="24"/>
        </w:rPr>
        <w:t xml:space="preserve"> года №</w:t>
      </w:r>
      <w:r w:rsidR="001967B6">
        <w:rPr>
          <w:sz w:val="24"/>
          <w:szCs w:val="24"/>
        </w:rPr>
        <w:t>44/94</w:t>
      </w:r>
      <w:r w:rsidRPr="003F56B7">
        <w:rPr>
          <w:sz w:val="24"/>
          <w:szCs w:val="24"/>
        </w:rPr>
        <w:t xml:space="preserve"> </w:t>
      </w:r>
    </w:p>
    <w:p w14:paraId="47C6CBC4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3083F439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513CF643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2021 год и плановый период 20</w:t>
      </w:r>
      <w:r w:rsidRPr="002821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2-2023 г.г.</w:t>
      </w:r>
    </w:p>
    <w:p w14:paraId="2AC05417" w14:textId="77777777" w:rsidR="0032377D" w:rsidRDefault="0032377D" w:rsidP="0032377D">
      <w:pPr>
        <w:jc w:val="right"/>
        <w:rPr>
          <w:b/>
          <w:bCs/>
        </w:rPr>
      </w:pPr>
    </w:p>
    <w:p w14:paraId="2F66B17A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 w:rsidR="0032377D" w14:paraId="38C43DCD" w14:textId="77777777" w:rsidTr="00D86FD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354DD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B56F6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3E971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F783A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443A8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2023 год</w:t>
            </w:r>
          </w:p>
        </w:tc>
      </w:tr>
      <w:tr w:rsidR="0032377D" w14:paraId="6B8FD85F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BD09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7E639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7FE63" w14:textId="77777777" w:rsidR="0032377D" w:rsidRDefault="001B36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6E219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CB384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3F5C7355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9373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15BA6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5C3F9" w14:textId="77777777" w:rsidR="0032377D" w:rsidRDefault="001B36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C0B0A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04178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257B46D0" w14:textId="77777777" w:rsidTr="00D86FD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5C71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4FB8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2F233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27CBF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88CB8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32377D" w14:paraId="31CF8D7A" w14:textId="77777777" w:rsidTr="00D86FD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567C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A7A03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2789F3" w14:textId="77777777" w:rsidR="0032377D" w:rsidRPr="00297D41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5B5750">
              <w:rPr>
                <w:b/>
                <w:bCs/>
                <w:sz w:val="24"/>
                <w:szCs w:val="24"/>
              </w:rPr>
              <w:t>4395,0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40659" w14:textId="77777777" w:rsidR="0032377D" w:rsidRPr="00297D41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-4023,5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43A5B" w14:textId="77777777" w:rsidR="0032377D" w:rsidRPr="006279EE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-4023,5</w:t>
            </w:r>
          </w:p>
        </w:tc>
      </w:tr>
      <w:tr w:rsidR="0032377D" w14:paraId="4E979634" w14:textId="77777777" w:rsidTr="00D86FD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41B0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BB18A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C6C23E" w14:textId="77777777" w:rsidR="0032377D" w:rsidRPr="00297D41" w:rsidRDefault="005B5750" w:rsidP="005B57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4417,0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69D77" w14:textId="77777777" w:rsidR="0032377D" w:rsidRPr="00297D41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3A903" w14:textId="77777777" w:rsidR="0032377D" w:rsidRPr="006279EE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</w:tr>
    </w:tbl>
    <w:p w14:paraId="286A38FC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0E18EB33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6D03BA39" w14:textId="77777777" w:rsidR="001B36D1" w:rsidRPr="001A18F9" w:rsidRDefault="001B36D1" w:rsidP="009609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13" w:history="1"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ol</w:t>
        </w:r>
        <w:r w:rsidR="003F56B7" w:rsidRPr="003F56B7">
          <w:rPr>
            <w:rStyle w:val="a6"/>
            <w:color w:val="000000"/>
            <w:sz w:val="28"/>
            <w:szCs w:val="28"/>
          </w:rPr>
          <w:t>shank</w:t>
        </w:r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a</w:t>
        </w:r>
        <w:r w:rsidR="003F56B7" w:rsidRPr="003F56B7">
          <w:rPr>
            <w:rStyle w:val="a6"/>
            <w:color w:val="000000"/>
            <w:sz w:val="28"/>
            <w:szCs w:val="28"/>
          </w:rPr>
          <w:t>31.ru</w:t>
        </w:r>
      </w:hyperlink>
      <w:r w:rsidR="003F56B7" w:rsidRPr="003F56B7">
        <w:rPr>
          <w:sz w:val="28"/>
          <w:szCs w:val="28"/>
        </w:rPr>
        <w:t>).</w:t>
      </w:r>
    </w:p>
    <w:p w14:paraId="406DC308" w14:textId="5A307925" w:rsidR="001B36D1" w:rsidRPr="001A18F9" w:rsidRDefault="002B333F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B36D1"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4DDFEF35" w14:textId="7759B702" w:rsidR="001B36D1" w:rsidRPr="001A18F9" w:rsidRDefault="002B333F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B36D1"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администрации  </w:t>
      </w:r>
      <w:r w:rsidR="006F465C">
        <w:rPr>
          <w:bCs/>
          <w:sz w:val="28"/>
          <w:szCs w:val="28"/>
        </w:rPr>
        <w:t xml:space="preserve">Ольшанского </w:t>
      </w:r>
      <w:r w:rsidR="001B36D1"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="001B36D1" w:rsidRPr="001A18F9">
        <w:rPr>
          <w:bCs/>
          <w:sz w:val="28"/>
          <w:szCs w:val="28"/>
        </w:rPr>
        <w:t>)</w:t>
      </w:r>
    </w:p>
    <w:p w14:paraId="22E8B446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5458AA1C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6882D55A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7E3FCE16" w14:textId="77777777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Пономарева Е.В.</w:t>
      </w:r>
    </w:p>
    <w:p w14:paraId="70D20D83" w14:textId="77777777" w:rsidR="00960942" w:rsidRDefault="00960942">
      <w:pPr>
        <w:jc w:val="center"/>
        <w:rPr>
          <w:b/>
          <w:sz w:val="28"/>
          <w:szCs w:val="28"/>
        </w:rPr>
      </w:pPr>
    </w:p>
    <w:p w14:paraId="455D4D9B" w14:textId="77777777" w:rsidR="00960942" w:rsidRDefault="00960942">
      <w:pPr>
        <w:jc w:val="center"/>
        <w:rPr>
          <w:b/>
          <w:sz w:val="28"/>
          <w:szCs w:val="28"/>
        </w:rPr>
      </w:pPr>
    </w:p>
    <w:p w14:paraId="27770642" w14:textId="0ACC80E5" w:rsidR="00960942" w:rsidRDefault="00960942">
      <w:pPr>
        <w:jc w:val="center"/>
        <w:rPr>
          <w:b/>
          <w:sz w:val="28"/>
          <w:szCs w:val="28"/>
        </w:rPr>
      </w:pPr>
    </w:p>
    <w:p w14:paraId="62798005" w14:textId="6A312DCF" w:rsidR="00B763C0" w:rsidRDefault="00B763C0">
      <w:pPr>
        <w:jc w:val="center"/>
        <w:rPr>
          <w:b/>
          <w:sz w:val="28"/>
          <w:szCs w:val="28"/>
        </w:rPr>
      </w:pPr>
    </w:p>
    <w:p w14:paraId="7BB750E9" w14:textId="42A7FE5E" w:rsidR="00B763C0" w:rsidRDefault="00B763C0">
      <w:pPr>
        <w:jc w:val="center"/>
        <w:rPr>
          <w:b/>
          <w:sz w:val="28"/>
          <w:szCs w:val="28"/>
        </w:rPr>
      </w:pPr>
    </w:p>
    <w:p w14:paraId="41D64293" w14:textId="53C4E6DB" w:rsidR="00B763C0" w:rsidRDefault="00B763C0">
      <w:pPr>
        <w:jc w:val="center"/>
        <w:rPr>
          <w:b/>
          <w:sz w:val="28"/>
          <w:szCs w:val="28"/>
        </w:rPr>
      </w:pPr>
    </w:p>
    <w:p w14:paraId="43D93726" w14:textId="77777777" w:rsidR="00B763C0" w:rsidRDefault="00B763C0">
      <w:pPr>
        <w:jc w:val="center"/>
        <w:rPr>
          <w:b/>
          <w:sz w:val="28"/>
          <w:szCs w:val="28"/>
        </w:rPr>
      </w:pPr>
    </w:p>
    <w:p w14:paraId="1C37C861" w14:textId="77777777" w:rsidR="00960942" w:rsidRDefault="00960942">
      <w:pPr>
        <w:jc w:val="center"/>
        <w:rPr>
          <w:b/>
          <w:sz w:val="28"/>
          <w:szCs w:val="28"/>
        </w:rPr>
      </w:pPr>
    </w:p>
    <w:p w14:paraId="230EDFC5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0CAB5AB1" w14:textId="77777777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 xml:space="preserve">го сельского поселения на 2021 год и плановый период </w:t>
      </w:r>
      <w:r w:rsidR="006F465C" w:rsidRPr="003F56B7">
        <w:rPr>
          <w:b/>
          <w:bCs/>
          <w:sz w:val="28"/>
        </w:rPr>
        <w:t xml:space="preserve">2022-2023гг» от  </w:t>
      </w:r>
      <w:r w:rsidR="006F465C" w:rsidRPr="003F56B7">
        <w:rPr>
          <w:b/>
          <w:bCs/>
          <w:sz w:val="28"/>
          <w:szCs w:val="28"/>
        </w:rPr>
        <w:t>«25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2020  года № 34/75</w:t>
      </w:r>
    </w:p>
    <w:p w14:paraId="24C2EEC7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654EFDCA" w14:textId="77777777" w:rsidR="006F465C" w:rsidRDefault="006F465C" w:rsidP="006F465C">
      <w:pPr>
        <w:jc w:val="center"/>
        <w:rPr>
          <w:sz w:val="28"/>
          <w:szCs w:val="28"/>
        </w:rPr>
      </w:pPr>
    </w:p>
    <w:p w14:paraId="226B22C0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25.12.2020 года № 3</w:t>
      </w:r>
      <w:r w:rsidR="003F56B7" w:rsidRPr="00B11199">
        <w:rPr>
          <w:bCs/>
          <w:sz w:val="28"/>
          <w:szCs w:val="28"/>
        </w:rPr>
        <w:t>4/75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2021 год и плановый период 2022-2023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0320D69A" w14:textId="77777777" w:rsidR="00131851" w:rsidRPr="00B11199" w:rsidRDefault="00B11199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31851" w:rsidRPr="00B11199">
        <w:rPr>
          <w:bCs/>
          <w:sz w:val="28"/>
          <w:szCs w:val="28"/>
        </w:rPr>
        <w:t>Доходная часть бюджета Ольшанского сельского поселения на 2021 год с учетом уточн</w:t>
      </w:r>
      <w:r w:rsidR="005B5750">
        <w:rPr>
          <w:bCs/>
          <w:sz w:val="28"/>
          <w:szCs w:val="28"/>
        </w:rPr>
        <w:t>енных показателей составила 4395</w:t>
      </w:r>
      <w:r w:rsidR="00131851" w:rsidRPr="00B11199">
        <w:rPr>
          <w:bCs/>
          <w:sz w:val="28"/>
          <w:szCs w:val="28"/>
        </w:rPr>
        <w:t xml:space="preserve"> тыс. рублей. Доходная часть изменилась за счет:</w:t>
      </w:r>
    </w:p>
    <w:p w14:paraId="1DD583ED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- </w:t>
      </w:r>
      <w:r w:rsidR="005B5750">
        <w:rPr>
          <w:bCs/>
          <w:sz w:val="28"/>
          <w:szCs w:val="28"/>
        </w:rPr>
        <w:t xml:space="preserve"> уменьш</w:t>
      </w:r>
      <w:r w:rsidRPr="00B11199">
        <w:rPr>
          <w:bCs/>
          <w:sz w:val="28"/>
          <w:szCs w:val="28"/>
        </w:rPr>
        <w:t xml:space="preserve">ения дотаций </w:t>
      </w:r>
      <w:r w:rsidRPr="00B11199">
        <w:rPr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Pr="00B11199">
        <w:rPr>
          <w:bCs/>
          <w:sz w:val="28"/>
          <w:szCs w:val="28"/>
        </w:rPr>
        <w:t xml:space="preserve"> на </w:t>
      </w:r>
      <w:r w:rsidR="005B5750">
        <w:rPr>
          <w:bCs/>
          <w:sz w:val="28"/>
          <w:szCs w:val="28"/>
        </w:rPr>
        <w:t>443</w:t>
      </w:r>
      <w:r w:rsidRPr="00B11199">
        <w:rPr>
          <w:bCs/>
          <w:sz w:val="28"/>
          <w:szCs w:val="28"/>
        </w:rPr>
        <w:t xml:space="preserve"> тыс. рублей</w:t>
      </w:r>
      <w:r w:rsidR="003F56B7" w:rsidRPr="00B11199">
        <w:rPr>
          <w:bCs/>
          <w:sz w:val="28"/>
          <w:szCs w:val="28"/>
        </w:rPr>
        <w:t>.</w:t>
      </w:r>
    </w:p>
    <w:p w14:paraId="2332D47F" w14:textId="77777777" w:rsidR="00347DD2" w:rsidRPr="00B11199" w:rsidRDefault="00B11199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31851" w:rsidRPr="00B11199">
        <w:rPr>
          <w:bCs/>
          <w:sz w:val="28"/>
          <w:szCs w:val="28"/>
        </w:rPr>
        <w:t xml:space="preserve"> Расходная часть б</w:t>
      </w:r>
      <w:r w:rsidR="005B5750">
        <w:rPr>
          <w:bCs/>
          <w:sz w:val="28"/>
          <w:szCs w:val="28"/>
        </w:rPr>
        <w:t>юджета уменьшилась на сумму  443</w:t>
      </w:r>
      <w:r w:rsidR="00131851" w:rsidRPr="00B11199">
        <w:rPr>
          <w:bCs/>
          <w:sz w:val="28"/>
          <w:szCs w:val="28"/>
        </w:rPr>
        <w:t>,0  тыс. рублей</w:t>
      </w:r>
      <w:r w:rsidR="00347DD2" w:rsidRPr="00B11199">
        <w:rPr>
          <w:bCs/>
          <w:sz w:val="28"/>
          <w:szCs w:val="28"/>
        </w:rPr>
        <w:t>;</w:t>
      </w:r>
    </w:p>
    <w:p w14:paraId="700EDBDC" w14:textId="77777777" w:rsidR="00347DD2" w:rsidRDefault="00347DD2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>- за с</w:t>
      </w:r>
      <w:r w:rsidR="00D33809">
        <w:rPr>
          <w:bCs/>
          <w:sz w:val="28"/>
          <w:szCs w:val="28"/>
        </w:rPr>
        <w:t>чет уменьшения расходов на</w:t>
      </w:r>
      <w:r w:rsidRPr="00B11199">
        <w:rPr>
          <w:bCs/>
          <w:sz w:val="28"/>
          <w:szCs w:val="28"/>
        </w:rPr>
        <w:t xml:space="preserve"> п</w:t>
      </w:r>
      <w:r w:rsidR="00D33809">
        <w:rPr>
          <w:sz w:val="28"/>
          <w:szCs w:val="28"/>
        </w:rPr>
        <w:t>рочие закупки</w:t>
      </w:r>
      <w:r w:rsidRPr="00B11199">
        <w:rPr>
          <w:sz w:val="28"/>
          <w:szCs w:val="28"/>
        </w:rPr>
        <w:t xml:space="preserve"> товаров, работ и услуг по </w:t>
      </w:r>
      <w:r w:rsidR="00D33809">
        <w:rPr>
          <w:sz w:val="28"/>
          <w:szCs w:val="28"/>
        </w:rPr>
        <w:t>о</w:t>
      </w:r>
      <w:r w:rsidRPr="00B11199">
        <w:rPr>
          <w:bCs/>
          <w:sz w:val="28"/>
          <w:szCs w:val="28"/>
        </w:rPr>
        <w:t xml:space="preserve">беспечению функций органов местного самоуправления по функционированию представительных органов муниципальных образований на </w:t>
      </w:r>
      <w:r w:rsidR="00D33809">
        <w:rPr>
          <w:bCs/>
          <w:sz w:val="28"/>
          <w:szCs w:val="28"/>
        </w:rPr>
        <w:t>24,1</w:t>
      </w:r>
      <w:r w:rsidRPr="00B11199">
        <w:rPr>
          <w:bCs/>
          <w:sz w:val="28"/>
          <w:szCs w:val="28"/>
        </w:rPr>
        <w:t xml:space="preserve"> тыс. рублей;</w:t>
      </w:r>
    </w:p>
    <w:p w14:paraId="05156AF4" w14:textId="77777777" w:rsidR="00D33809" w:rsidRPr="00B11199" w:rsidRDefault="00D33809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 счет увеличения расходов на обеспечение безопасности жизнедеятельности населения на 3,1 тыс. рублей;</w:t>
      </w:r>
    </w:p>
    <w:p w14:paraId="21B4D900" w14:textId="77777777" w:rsidR="00347DD2" w:rsidRPr="00B11199" w:rsidRDefault="005B5750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 счет уменьшения</w:t>
      </w:r>
      <w:r w:rsidR="00347DD2" w:rsidRPr="00B111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расходов на благоустройство на 422</w:t>
      </w:r>
      <w:r w:rsidR="00347DD2" w:rsidRPr="00B11199">
        <w:rPr>
          <w:bCs/>
          <w:sz w:val="28"/>
          <w:szCs w:val="28"/>
        </w:rPr>
        <w:t xml:space="preserve"> тыс. рублей;</w:t>
      </w:r>
    </w:p>
    <w:p w14:paraId="31F59DFB" w14:textId="77777777" w:rsidR="00131851" w:rsidRPr="00B11199" w:rsidRDefault="00347DD2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>-</w:t>
      </w:r>
      <w:r w:rsidR="00131851" w:rsidRPr="00B11199">
        <w:rPr>
          <w:bCs/>
          <w:sz w:val="28"/>
          <w:szCs w:val="28"/>
        </w:rPr>
        <w:t xml:space="preserve"> и  с учетом уточнений составила  4</w:t>
      </w:r>
      <w:r w:rsidR="00D33809">
        <w:rPr>
          <w:bCs/>
          <w:sz w:val="28"/>
          <w:szCs w:val="28"/>
        </w:rPr>
        <w:t>417</w:t>
      </w:r>
      <w:r w:rsidR="00131851" w:rsidRPr="00B11199">
        <w:rPr>
          <w:bCs/>
          <w:sz w:val="28"/>
          <w:szCs w:val="28"/>
        </w:rPr>
        <w:t xml:space="preserve"> тыс. рублей. </w:t>
      </w:r>
    </w:p>
    <w:p w14:paraId="36BA7CE0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>В связи с этим необходимо внесение  соответствующих изменений в приложения  5,6,7,8,9,10 решения Земского собрания  Ольшанского сельского поселения от 25.12.2020 года №3</w:t>
      </w:r>
      <w:r w:rsidR="00347DD2" w:rsidRPr="00B11199">
        <w:rPr>
          <w:bCs/>
          <w:sz w:val="28"/>
          <w:szCs w:val="28"/>
        </w:rPr>
        <w:t>4/75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2021 год и плановый период 2022-2023 годов»</w:t>
      </w:r>
      <w:r w:rsidR="00B11199" w:rsidRPr="00B11199">
        <w:rPr>
          <w:bCs/>
          <w:sz w:val="28"/>
          <w:szCs w:val="28"/>
        </w:rPr>
        <w:t>.</w:t>
      </w:r>
    </w:p>
    <w:p w14:paraId="2B557D49" w14:textId="77777777" w:rsidR="004832DF" w:rsidRPr="00B11199" w:rsidRDefault="004832DF">
      <w:pPr>
        <w:jc w:val="center"/>
        <w:rPr>
          <w:sz w:val="28"/>
          <w:szCs w:val="28"/>
        </w:rPr>
      </w:pPr>
    </w:p>
    <w:p w14:paraId="09B4202E" w14:textId="77777777" w:rsidR="00486DFF" w:rsidRPr="00B11199" w:rsidRDefault="00486DFF">
      <w:pPr>
        <w:jc w:val="both"/>
        <w:rPr>
          <w:sz w:val="28"/>
          <w:szCs w:val="28"/>
        </w:rPr>
      </w:pPr>
    </w:p>
    <w:p w14:paraId="2755E87E" w14:textId="77777777" w:rsidR="004832DF" w:rsidRDefault="004832DF">
      <w:pPr>
        <w:jc w:val="both"/>
        <w:rPr>
          <w:sz w:val="28"/>
          <w:szCs w:val="28"/>
        </w:rPr>
      </w:pPr>
    </w:p>
    <w:p w14:paraId="25C4E259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0D2C2922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7232A4B0" w14:textId="77777777" w:rsidR="004832DF" w:rsidRDefault="004832DF" w:rsidP="0019443A"/>
    <w:sectPr w:rsidR="004832DF" w:rsidSect="009626CC">
      <w:footerReference w:type="default" r:id="rId14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1268" w14:textId="77777777" w:rsidR="00AA2CC8" w:rsidRDefault="00AA2CC8">
      <w:r>
        <w:separator/>
      </w:r>
    </w:p>
  </w:endnote>
  <w:endnote w:type="continuationSeparator" w:id="0">
    <w:p w14:paraId="75B3E053" w14:textId="77777777" w:rsidR="00AA2CC8" w:rsidRDefault="00AA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988C" w14:textId="77777777" w:rsidR="00587FF1" w:rsidRDefault="00095F2A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1967B6">
      <w:rPr>
        <w:noProof/>
      </w:rPr>
      <w:t>1</w:t>
    </w:r>
    <w:r>
      <w:rPr>
        <w:noProof/>
      </w:rPr>
      <w:fldChar w:fldCharType="end"/>
    </w:r>
  </w:p>
  <w:p w14:paraId="2DEFFAA4" w14:textId="77777777" w:rsidR="00587FF1" w:rsidRDefault="00587FF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FCC4" w14:textId="77777777" w:rsidR="00587FF1" w:rsidRDefault="00095F2A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1967B6">
      <w:rPr>
        <w:noProof/>
      </w:rPr>
      <w:t>3</w:t>
    </w:r>
    <w:r>
      <w:rPr>
        <w:noProof/>
      </w:rPr>
      <w:fldChar w:fldCharType="end"/>
    </w:r>
  </w:p>
  <w:p w14:paraId="067AD23C" w14:textId="77777777" w:rsidR="00587FF1" w:rsidRDefault="00587FF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2E45" w14:textId="77777777" w:rsidR="00587FF1" w:rsidRDefault="00095F2A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1967B6">
      <w:rPr>
        <w:noProof/>
      </w:rPr>
      <w:t>13</w:t>
    </w:r>
    <w:r>
      <w:rPr>
        <w:noProof/>
      </w:rPr>
      <w:fldChar w:fldCharType="end"/>
    </w:r>
  </w:p>
  <w:p w14:paraId="110BD081" w14:textId="77777777" w:rsidR="00587FF1" w:rsidRDefault="00587FF1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73BA" w14:textId="77777777" w:rsidR="00587FF1" w:rsidRDefault="00587FF1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C5C0" w14:textId="77777777" w:rsidR="00AA2CC8" w:rsidRDefault="00AA2CC8">
      <w:r>
        <w:separator/>
      </w:r>
    </w:p>
  </w:footnote>
  <w:footnote w:type="continuationSeparator" w:id="0">
    <w:p w14:paraId="7EC059AC" w14:textId="77777777" w:rsidR="00AA2CC8" w:rsidRDefault="00AA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E6EB" w14:textId="77777777" w:rsidR="00587FF1" w:rsidRDefault="00587FF1">
    <w:pPr>
      <w:pStyle w:val="ae"/>
    </w:pPr>
  </w:p>
  <w:p w14:paraId="69358E93" w14:textId="77777777" w:rsidR="00587FF1" w:rsidRDefault="00587FF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3421"/>
    <w:rsid w:val="000337C3"/>
    <w:rsid w:val="00036469"/>
    <w:rsid w:val="00037849"/>
    <w:rsid w:val="0005061D"/>
    <w:rsid w:val="00090C22"/>
    <w:rsid w:val="00095F2A"/>
    <w:rsid w:val="000A3872"/>
    <w:rsid w:val="000A5F42"/>
    <w:rsid w:val="000C4A51"/>
    <w:rsid w:val="000C523B"/>
    <w:rsid w:val="000D1405"/>
    <w:rsid w:val="000E0739"/>
    <w:rsid w:val="000E18D3"/>
    <w:rsid w:val="000E5D1A"/>
    <w:rsid w:val="000E7F36"/>
    <w:rsid w:val="000F7C9B"/>
    <w:rsid w:val="00102164"/>
    <w:rsid w:val="00115FF3"/>
    <w:rsid w:val="00123FCC"/>
    <w:rsid w:val="00131851"/>
    <w:rsid w:val="001352A8"/>
    <w:rsid w:val="00140A20"/>
    <w:rsid w:val="00153D11"/>
    <w:rsid w:val="001547FE"/>
    <w:rsid w:val="001762B9"/>
    <w:rsid w:val="001857E2"/>
    <w:rsid w:val="00191C43"/>
    <w:rsid w:val="0019443A"/>
    <w:rsid w:val="001967B6"/>
    <w:rsid w:val="001A535F"/>
    <w:rsid w:val="001B36D1"/>
    <w:rsid w:val="001C4763"/>
    <w:rsid w:val="001E0C9A"/>
    <w:rsid w:val="001E4D9A"/>
    <w:rsid w:val="001F6E0F"/>
    <w:rsid w:val="0020001D"/>
    <w:rsid w:val="00226E4D"/>
    <w:rsid w:val="0024114E"/>
    <w:rsid w:val="00241B87"/>
    <w:rsid w:val="00244720"/>
    <w:rsid w:val="00247FFB"/>
    <w:rsid w:val="00281826"/>
    <w:rsid w:val="00282146"/>
    <w:rsid w:val="00290FCA"/>
    <w:rsid w:val="00297D41"/>
    <w:rsid w:val="002B333F"/>
    <w:rsid w:val="002C04BB"/>
    <w:rsid w:val="002C1AB1"/>
    <w:rsid w:val="002C5842"/>
    <w:rsid w:val="002E084B"/>
    <w:rsid w:val="0031020B"/>
    <w:rsid w:val="00313F98"/>
    <w:rsid w:val="00320485"/>
    <w:rsid w:val="00321D88"/>
    <w:rsid w:val="0032377D"/>
    <w:rsid w:val="00324D1C"/>
    <w:rsid w:val="00337247"/>
    <w:rsid w:val="00343E1F"/>
    <w:rsid w:val="00347DD2"/>
    <w:rsid w:val="003616AA"/>
    <w:rsid w:val="0036461A"/>
    <w:rsid w:val="00382546"/>
    <w:rsid w:val="0038369A"/>
    <w:rsid w:val="003948F8"/>
    <w:rsid w:val="00396D90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651"/>
    <w:rsid w:val="003F56B7"/>
    <w:rsid w:val="003F7F10"/>
    <w:rsid w:val="00401BFB"/>
    <w:rsid w:val="004148F8"/>
    <w:rsid w:val="00414B81"/>
    <w:rsid w:val="00421E0F"/>
    <w:rsid w:val="00427287"/>
    <w:rsid w:val="00437480"/>
    <w:rsid w:val="00445BBF"/>
    <w:rsid w:val="004502F9"/>
    <w:rsid w:val="00465629"/>
    <w:rsid w:val="00466A2E"/>
    <w:rsid w:val="00470D84"/>
    <w:rsid w:val="004832DF"/>
    <w:rsid w:val="00483A18"/>
    <w:rsid w:val="00486DFF"/>
    <w:rsid w:val="00497F7E"/>
    <w:rsid w:val="004A44AE"/>
    <w:rsid w:val="004A6821"/>
    <w:rsid w:val="004A69B4"/>
    <w:rsid w:val="004B349A"/>
    <w:rsid w:val="004B437B"/>
    <w:rsid w:val="004C5B8E"/>
    <w:rsid w:val="004E60D6"/>
    <w:rsid w:val="004E7CC5"/>
    <w:rsid w:val="004F057C"/>
    <w:rsid w:val="004F55F8"/>
    <w:rsid w:val="004F62E2"/>
    <w:rsid w:val="00504630"/>
    <w:rsid w:val="00504C8D"/>
    <w:rsid w:val="00533E1E"/>
    <w:rsid w:val="00535456"/>
    <w:rsid w:val="005644F2"/>
    <w:rsid w:val="00587FF1"/>
    <w:rsid w:val="00590348"/>
    <w:rsid w:val="005B450E"/>
    <w:rsid w:val="005B5750"/>
    <w:rsid w:val="005C38E6"/>
    <w:rsid w:val="005C3E8C"/>
    <w:rsid w:val="005C41D3"/>
    <w:rsid w:val="005C6A14"/>
    <w:rsid w:val="005E5D3F"/>
    <w:rsid w:val="005F4BBD"/>
    <w:rsid w:val="0060326E"/>
    <w:rsid w:val="006155FF"/>
    <w:rsid w:val="00621ED0"/>
    <w:rsid w:val="006279EE"/>
    <w:rsid w:val="00632E4B"/>
    <w:rsid w:val="006361AF"/>
    <w:rsid w:val="0064538D"/>
    <w:rsid w:val="00667988"/>
    <w:rsid w:val="006718E2"/>
    <w:rsid w:val="00673CE0"/>
    <w:rsid w:val="0068080D"/>
    <w:rsid w:val="006914C2"/>
    <w:rsid w:val="006A31C8"/>
    <w:rsid w:val="006A523C"/>
    <w:rsid w:val="006B1EF4"/>
    <w:rsid w:val="006C0241"/>
    <w:rsid w:val="006D30AB"/>
    <w:rsid w:val="006D533E"/>
    <w:rsid w:val="006F465C"/>
    <w:rsid w:val="006F529D"/>
    <w:rsid w:val="00720860"/>
    <w:rsid w:val="00724F46"/>
    <w:rsid w:val="00737D2E"/>
    <w:rsid w:val="00744C1B"/>
    <w:rsid w:val="00747175"/>
    <w:rsid w:val="00750F80"/>
    <w:rsid w:val="007A34B6"/>
    <w:rsid w:val="007A4601"/>
    <w:rsid w:val="007A688B"/>
    <w:rsid w:val="007C1F8C"/>
    <w:rsid w:val="007C70A0"/>
    <w:rsid w:val="007D62BE"/>
    <w:rsid w:val="0082355C"/>
    <w:rsid w:val="00852F05"/>
    <w:rsid w:val="00864004"/>
    <w:rsid w:val="00864EEC"/>
    <w:rsid w:val="00865CCE"/>
    <w:rsid w:val="00881640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60942"/>
    <w:rsid w:val="009626CC"/>
    <w:rsid w:val="009A2C49"/>
    <w:rsid w:val="009A3393"/>
    <w:rsid w:val="009A6E97"/>
    <w:rsid w:val="009B5A6C"/>
    <w:rsid w:val="009C74FC"/>
    <w:rsid w:val="009D1B8B"/>
    <w:rsid w:val="009E6BCE"/>
    <w:rsid w:val="00A05271"/>
    <w:rsid w:val="00A0604C"/>
    <w:rsid w:val="00A07D25"/>
    <w:rsid w:val="00A20CF6"/>
    <w:rsid w:val="00A43456"/>
    <w:rsid w:val="00A43E1A"/>
    <w:rsid w:val="00A67D2B"/>
    <w:rsid w:val="00A745AB"/>
    <w:rsid w:val="00A82E51"/>
    <w:rsid w:val="00A91DD1"/>
    <w:rsid w:val="00A954AB"/>
    <w:rsid w:val="00AA0BA8"/>
    <w:rsid w:val="00AA2CC8"/>
    <w:rsid w:val="00AA34C5"/>
    <w:rsid w:val="00AA488A"/>
    <w:rsid w:val="00AC0B2A"/>
    <w:rsid w:val="00AE6118"/>
    <w:rsid w:val="00B10EDF"/>
    <w:rsid w:val="00B11199"/>
    <w:rsid w:val="00B11AB6"/>
    <w:rsid w:val="00B15003"/>
    <w:rsid w:val="00B15216"/>
    <w:rsid w:val="00B31968"/>
    <w:rsid w:val="00B33331"/>
    <w:rsid w:val="00B40AE5"/>
    <w:rsid w:val="00B7092A"/>
    <w:rsid w:val="00B763C0"/>
    <w:rsid w:val="00B85601"/>
    <w:rsid w:val="00BA1EAD"/>
    <w:rsid w:val="00BA3206"/>
    <w:rsid w:val="00BA51E9"/>
    <w:rsid w:val="00BB0B9B"/>
    <w:rsid w:val="00BB19D2"/>
    <w:rsid w:val="00BB6D67"/>
    <w:rsid w:val="00BC4D1B"/>
    <w:rsid w:val="00BE3C5A"/>
    <w:rsid w:val="00C20575"/>
    <w:rsid w:val="00C218D1"/>
    <w:rsid w:val="00C277FC"/>
    <w:rsid w:val="00C30876"/>
    <w:rsid w:val="00C30947"/>
    <w:rsid w:val="00C37C0A"/>
    <w:rsid w:val="00C4026B"/>
    <w:rsid w:val="00C5693B"/>
    <w:rsid w:val="00C63B96"/>
    <w:rsid w:val="00C66A44"/>
    <w:rsid w:val="00C71054"/>
    <w:rsid w:val="00C767CC"/>
    <w:rsid w:val="00C92728"/>
    <w:rsid w:val="00CC6340"/>
    <w:rsid w:val="00CD5457"/>
    <w:rsid w:val="00CF1E7E"/>
    <w:rsid w:val="00CF331A"/>
    <w:rsid w:val="00D07E94"/>
    <w:rsid w:val="00D12089"/>
    <w:rsid w:val="00D1757B"/>
    <w:rsid w:val="00D33809"/>
    <w:rsid w:val="00D404F7"/>
    <w:rsid w:val="00D40A35"/>
    <w:rsid w:val="00D47687"/>
    <w:rsid w:val="00D56B45"/>
    <w:rsid w:val="00D65BBF"/>
    <w:rsid w:val="00D86FDB"/>
    <w:rsid w:val="00D93556"/>
    <w:rsid w:val="00DA0329"/>
    <w:rsid w:val="00DC08A0"/>
    <w:rsid w:val="00DD1C71"/>
    <w:rsid w:val="00DE6F61"/>
    <w:rsid w:val="00DF385A"/>
    <w:rsid w:val="00DF625D"/>
    <w:rsid w:val="00DF69FC"/>
    <w:rsid w:val="00E24D7C"/>
    <w:rsid w:val="00E3032A"/>
    <w:rsid w:val="00E36B15"/>
    <w:rsid w:val="00E405E4"/>
    <w:rsid w:val="00E4175C"/>
    <w:rsid w:val="00E44724"/>
    <w:rsid w:val="00E51A21"/>
    <w:rsid w:val="00E5309F"/>
    <w:rsid w:val="00E6279B"/>
    <w:rsid w:val="00E70C20"/>
    <w:rsid w:val="00E7582B"/>
    <w:rsid w:val="00E96CC8"/>
    <w:rsid w:val="00EC3DDE"/>
    <w:rsid w:val="00EC6AEA"/>
    <w:rsid w:val="00EF2CE6"/>
    <w:rsid w:val="00F01CA4"/>
    <w:rsid w:val="00F13D91"/>
    <w:rsid w:val="00F14C9A"/>
    <w:rsid w:val="00F27A92"/>
    <w:rsid w:val="00F30E68"/>
    <w:rsid w:val="00F310E0"/>
    <w:rsid w:val="00F32670"/>
    <w:rsid w:val="00F35FD9"/>
    <w:rsid w:val="00F526F1"/>
    <w:rsid w:val="00F56A57"/>
    <w:rsid w:val="00F6180F"/>
    <w:rsid w:val="00F62ACD"/>
    <w:rsid w:val="00F6419A"/>
    <w:rsid w:val="00F64B68"/>
    <w:rsid w:val="00F81E9E"/>
    <w:rsid w:val="00F856FA"/>
    <w:rsid w:val="00FA30A0"/>
    <w:rsid w:val="00FB7787"/>
    <w:rsid w:val="00FC0D90"/>
    <w:rsid w:val="00FC2955"/>
    <w:rsid w:val="00FC6AB1"/>
    <w:rsid w:val="00FD04A9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E4A6B9"/>
  <w15:docId w15:val="{CE5632A1-F04E-4597-8A67-8A46CFB2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sskohal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C85E-E80D-42D3-A7B0-AA898051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12</cp:revision>
  <cp:lastPrinted>2021-09-30T11:30:00Z</cp:lastPrinted>
  <dcterms:created xsi:type="dcterms:W3CDTF">2021-03-03T09:02:00Z</dcterms:created>
  <dcterms:modified xsi:type="dcterms:W3CDTF">2021-12-06T05:35:00Z</dcterms:modified>
</cp:coreProperties>
</file>