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7370B6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54B7D0DB" w14:textId="77777777" w:rsidR="00020303" w:rsidRPr="00020303" w:rsidRDefault="00020303" w:rsidP="00020303">
      <w:pPr>
        <w:pStyle w:val="ad"/>
      </w:pPr>
    </w:p>
    <w:p w14:paraId="2AD43A20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2AC6ABED" w14:textId="77777777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22BE75D2" w14:textId="77777777" w:rsidR="006361AF" w:rsidRDefault="006361AF" w:rsidP="006361AF">
      <w:pPr>
        <w:rPr>
          <w:b/>
          <w:sz w:val="14"/>
          <w:szCs w:val="28"/>
        </w:rPr>
      </w:pPr>
    </w:p>
    <w:p w14:paraId="7FBAC124" w14:textId="77777777"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112261" wp14:editId="5460B881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9089B3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55FF692C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272B252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452FDEDD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58858D6A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168F0024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07051662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69387502" w14:textId="77777777" w:rsidR="006361AF" w:rsidRPr="00037F21" w:rsidRDefault="006361AF" w:rsidP="006361AF">
      <w:pPr>
        <w:rPr>
          <w:b/>
        </w:rPr>
      </w:pPr>
    </w:p>
    <w:p w14:paraId="35EDAB8A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79DA907D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50E616ED" w14:textId="7328CCF9" w:rsidR="006361AF" w:rsidRPr="00864DAE" w:rsidRDefault="00952E48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</w:t>
      </w:r>
      <w:r w:rsidR="002267EE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марта</w:t>
      </w:r>
      <w:r w:rsidR="002267EE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A7281F">
        <w:rPr>
          <w:b/>
          <w:color w:val="000000"/>
          <w:sz w:val="28"/>
          <w:szCs w:val="28"/>
        </w:rPr>
        <w:t>3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</w:t>
      </w:r>
      <w:r w:rsidR="00F32EBF">
        <w:rPr>
          <w:b/>
          <w:color w:val="000000"/>
          <w:sz w:val="28"/>
          <w:szCs w:val="28"/>
          <w:lang w:val="en-US"/>
        </w:rPr>
        <w:t xml:space="preserve">       </w:t>
      </w:r>
      <w:r w:rsidR="006361AF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70/140</w:t>
      </w:r>
    </w:p>
    <w:p w14:paraId="260A6455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77B7C95F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B54010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A7281F">
        <w:rPr>
          <w:b/>
          <w:sz w:val="28"/>
          <w:szCs w:val="28"/>
        </w:rPr>
        <w:t>3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24679E13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28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28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A728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A7281F">
        <w:rPr>
          <w:b/>
          <w:sz w:val="28"/>
          <w:szCs w:val="28"/>
        </w:rPr>
        <w:t>67/135</w:t>
      </w:r>
    </w:p>
    <w:p w14:paraId="362806D6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389B019B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A7281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A7281F">
        <w:rPr>
          <w:sz w:val="28"/>
        </w:rPr>
        <w:t>4</w:t>
      </w:r>
      <w:r>
        <w:rPr>
          <w:sz w:val="28"/>
        </w:rPr>
        <w:t>-202</w:t>
      </w:r>
      <w:r w:rsidR="00A7281F">
        <w:rPr>
          <w:sz w:val="28"/>
        </w:rPr>
        <w:t>5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2D996430" w14:textId="77777777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A7281F">
        <w:rPr>
          <w:bCs/>
          <w:sz w:val="28"/>
        </w:rPr>
        <w:t>3</w:t>
      </w:r>
      <w:r w:rsidR="00226E4D" w:rsidRPr="00644FCF">
        <w:rPr>
          <w:bCs/>
          <w:sz w:val="28"/>
        </w:rPr>
        <w:t xml:space="preserve"> год и плановый период 202</w:t>
      </w:r>
      <w:r w:rsidR="00A7281F">
        <w:rPr>
          <w:bCs/>
          <w:sz w:val="28"/>
        </w:rPr>
        <w:t>4</w:t>
      </w:r>
      <w:r w:rsidR="00226E4D" w:rsidRPr="00644FCF">
        <w:rPr>
          <w:bCs/>
          <w:sz w:val="28"/>
        </w:rPr>
        <w:t>-202</w:t>
      </w:r>
      <w:r w:rsidR="00A7281F">
        <w:rPr>
          <w:bCs/>
          <w:sz w:val="28"/>
        </w:rPr>
        <w:t>5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A7281F">
        <w:rPr>
          <w:bCs/>
          <w:sz w:val="28"/>
          <w:szCs w:val="28"/>
        </w:rPr>
        <w:t>2</w:t>
      </w:r>
      <w:r w:rsidR="00226E4D" w:rsidRPr="00644FCF">
        <w:rPr>
          <w:bCs/>
          <w:sz w:val="28"/>
          <w:szCs w:val="28"/>
        </w:rPr>
        <w:t xml:space="preserve">  года № </w:t>
      </w:r>
      <w:r w:rsidR="00A7281F">
        <w:rPr>
          <w:bCs/>
          <w:sz w:val="28"/>
          <w:szCs w:val="28"/>
        </w:rPr>
        <w:t>67/135</w:t>
      </w:r>
      <w:r w:rsidR="00E53AD8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70A546D9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A728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0F9BE2A1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A7281F">
        <w:rPr>
          <w:szCs w:val="28"/>
        </w:rPr>
        <w:t>3</w:t>
      </w:r>
      <w:r w:rsidR="00226E4D">
        <w:rPr>
          <w:szCs w:val="28"/>
        </w:rPr>
        <w:t xml:space="preserve"> год:                </w:t>
      </w:r>
    </w:p>
    <w:p w14:paraId="6A51EE43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A758D1" w:rsidRPr="00A758D1">
        <w:rPr>
          <w:sz w:val="28"/>
          <w:szCs w:val="28"/>
        </w:rPr>
        <w:t>4552,7</w:t>
      </w:r>
      <w:r w:rsidR="00784667" w:rsidRPr="00A758D1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тыс. </w:t>
      </w:r>
      <w:proofErr w:type="gramStart"/>
      <w:r w:rsidRPr="00A758D1">
        <w:rPr>
          <w:sz w:val="28"/>
          <w:szCs w:val="28"/>
        </w:rPr>
        <w:t>рублей,  общий</w:t>
      </w:r>
      <w:proofErr w:type="gramEnd"/>
      <w:r w:rsidRPr="00A758D1">
        <w:rPr>
          <w:sz w:val="28"/>
          <w:szCs w:val="28"/>
        </w:rPr>
        <w:t xml:space="preserve">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7370F5">
        <w:rPr>
          <w:sz w:val="28"/>
          <w:szCs w:val="28"/>
        </w:rPr>
        <w:t>4576,1</w:t>
      </w:r>
      <w:r w:rsidR="00FB4564" w:rsidRPr="00A758D1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7370F5">
        <w:rPr>
          <w:sz w:val="28"/>
          <w:szCs w:val="28"/>
        </w:rPr>
        <w:t>23,4</w:t>
      </w:r>
      <w:r w:rsidRPr="00A758D1">
        <w:rPr>
          <w:sz w:val="28"/>
          <w:szCs w:val="28"/>
        </w:rPr>
        <w:t xml:space="preserve"> тыс. рублей.</w:t>
      </w:r>
    </w:p>
    <w:p w14:paraId="642E6DE2" w14:textId="77777777" w:rsidR="00C218D1" w:rsidRPr="00B242BF" w:rsidRDefault="00221C2F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0001D">
        <w:rPr>
          <w:color w:val="000000"/>
          <w:sz w:val="28"/>
          <w:szCs w:val="28"/>
        </w:rPr>
        <w:t xml:space="preserve">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</w:t>
      </w:r>
      <w:r>
        <w:rPr>
          <w:color w:val="000000"/>
          <w:sz w:val="28"/>
          <w:szCs w:val="28"/>
        </w:rPr>
        <w:t>3</w:t>
      </w:r>
      <w:r w:rsidR="00C218D1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="00C218D1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 xml:space="preserve">5 </w:t>
      </w:r>
      <w:r w:rsidR="00C218D1">
        <w:rPr>
          <w:color w:val="000000"/>
          <w:sz w:val="28"/>
          <w:szCs w:val="28"/>
        </w:rPr>
        <w:t>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643A665E" w14:textId="77777777" w:rsidR="00B15216" w:rsidRDefault="00B15216">
      <w:pPr>
        <w:sectPr w:rsidR="00B15216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2F761A3D" w14:textId="77777777" w:rsidR="00A7281F" w:rsidRDefault="00A7281F" w:rsidP="00A7281F">
      <w:pPr>
        <w:tabs>
          <w:tab w:val="left" w:pos="-426"/>
        </w:tabs>
        <w:jc w:val="right"/>
      </w:pPr>
    </w:p>
    <w:p w14:paraId="60D953D3" w14:textId="77777777" w:rsidR="00A7281F" w:rsidRDefault="00A7281F" w:rsidP="00A7281F">
      <w:pPr>
        <w:tabs>
          <w:tab w:val="left" w:pos="-426"/>
        </w:tabs>
        <w:jc w:val="right"/>
      </w:pPr>
      <w:r>
        <w:t>Приложение № 5</w:t>
      </w:r>
    </w:p>
    <w:p w14:paraId="0C71B24D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00D1F5FD" w14:textId="77777777"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1D69F5D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71AC6BF4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7EB66BAE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374DFA5B" w14:textId="77777777"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458A508C" w14:textId="77777777"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C3C51">
        <w:rPr>
          <w:sz w:val="18"/>
          <w:szCs w:val="18"/>
        </w:rPr>
        <w:t>0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="007C3C51">
        <w:rPr>
          <w:sz w:val="18"/>
          <w:szCs w:val="18"/>
        </w:rPr>
        <w:t>марта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 w:rsidR="00221C2F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70/140</w:t>
      </w:r>
    </w:p>
    <w:p w14:paraId="6640DC61" w14:textId="77777777"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                                 бюджета Ольшанского сельского поселения на 2023 год и плановый период 2024-2025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 xml:space="preserve">.   </w:t>
      </w:r>
    </w:p>
    <w:p w14:paraId="6153670D" w14:textId="77777777" w:rsidR="00A7281F" w:rsidRDefault="00A7281F" w:rsidP="00A7281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1"/>
        <w:gridCol w:w="1559"/>
        <w:gridCol w:w="850"/>
        <w:gridCol w:w="1390"/>
        <w:gridCol w:w="1323"/>
        <w:gridCol w:w="1329"/>
        <w:gridCol w:w="1329"/>
        <w:gridCol w:w="1329"/>
      </w:tblGrid>
      <w:tr w:rsidR="00A7281F" w14:paraId="14A1D377" w14:textId="77777777" w:rsidTr="00952E48">
        <w:trPr>
          <w:gridAfter w:val="2"/>
          <w:wAfter w:w="2658" w:type="dxa"/>
          <w:trHeight w:val="79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5A8D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FC496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5A7E1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6201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A7C9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A32A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4FD8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E7F2E" w14:textId="77777777" w:rsidR="00A7281F" w:rsidRDefault="00A7281F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A7281F" w14:paraId="5012A58D" w14:textId="77777777" w:rsidTr="00952E48">
        <w:trPr>
          <w:gridAfter w:val="2"/>
          <w:wAfter w:w="2658" w:type="dxa"/>
          <w:trHeight w:val="20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483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0FA2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E53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047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2E21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8220" w14:textId="77777777" w:rsidR="00A7281F" w:rsidRPr="004A44A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4F32C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A7E3" w14:textId="77777777"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</w:tr>
      <w:tr w:rsidR="00A7281F" w14:paraId="4C654F4D" w14:textId="77777777" w:rsidTr="00952E48">
        <w:trPr>
          <w:gridAfter w:val="2"/>
          <w:wAfter w:w="2658" w:type="dxa"/>
          <w:trHeight w:val="63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F640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E1E5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F6B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B33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B5BA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6B7F" w14:textId="77777777" w:rsidR="00A7281F" w:rsidRPr="004A44A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BD98D" w14:textId="77777777" w:rsidR="00A7281F" w:rsidRPr="004A44A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DE14" w14:textId="77777777" w:rsidR="00A7281F" w:rsidRPr="004A44A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3567ACE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12FD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61D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EDC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3352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B6C4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5F35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26493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1997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7400AFFF" w14:textId="77777777" w:rsidTr="00952E48">
        <w:trPr>
          <w:gridAfter w:val="2"/>
          <w:wAfter w:w="2658" w:type="dxa"/>
          <w:trHeight w:val="39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7EE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1AFD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E4929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56EC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A24F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76CDF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5504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6887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14:paraId="32AA9B41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C93D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10FE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526E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0D11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2D7B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752B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4AFE9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6DD0" w14:textId="77777777"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</w:tr>
      <w:tr w:rsidR="00A7281F" w14:paraId="6C2B98BD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EC85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975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A31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BC4A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F445E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89AF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4FFF9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FEE6" w14:textId="77777777" w:rsidR="00A7281F" w:rsidRPr="00D93556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A7281F" w14:paraId="70DC594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8D09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6E3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ABC3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3AFC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BFDD4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63E3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5EC4E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5B74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</w:tr>
      <w:tr w:rsidR="00A7281F" w14:paraId="7A4A4BF6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5827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4BC2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811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F9BF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FEEB5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7FA2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E1038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E7D2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A7281F" w14:paraId="06D4EBE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130F" w14:textId="77777777" w:rsidR="00A7281F" w:rsidRDefault="00A7281F" w:rsidP="00952E48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4CF2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B3D6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F10B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880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6F0D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1EE3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CA27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A7281F" w14:paraId="2B1DBBA4" w14:textId="77777777" w:rsidTr="00952E48">
        <w:trPr>
          <w:trHeight w:val="79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8797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70F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932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45BE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71FE8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009CF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50DDD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8B96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vAlign w:val="bottom"/>
          </w:tcPr>
          <w:p w14:paraId="43D4CB17" w14:textId="77777777"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558003C7" w14:textId="77777777" w:rsidR="00A7281F" w:rsidRDefault="00A7281F" w:rsidP="00952E48">
            <w:pPr>
              <w:jc w:val="center"/>
            </w:pPr>
            <w:r>
              <w:t>294</w:t>
            </w:r>
          </w:p>
        </w:tc>
      </w:tr>
      <w:tr w:rsidR="00A7281F" w14:paraId="339CECB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44DF5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7F80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46F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F2A8E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70D7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5A71E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20E2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6907" w14:textId="77777777"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A7281F" w14:paraId="2F1B6517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2D52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8A98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E19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F1C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91FF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BC5A5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A14E6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79BF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</w:tr>
      <w:tr w:rsidR="00A7281F" w14:paraId="6A9BB8ED" w14:textId="77777777" w:rsidTr="00952E48">
        <w:trPr>
          <w:gridAfter w:val="2"/>
          <w:wAfter w:w="2658" w:type="dxa"/>
          <w:trHeight w:val="51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DF8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EC0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766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02D4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FC66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9558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24F6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E2F5" w14:textId="77777777"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A7281F" w14:paraId="1EC98FA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259E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CBC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9A1F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EA5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8C88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A37B1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458F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6B00" w14:textId="77777777"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A7281F" w14:paraId="63A0FBA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E8E8" w14:textId="77777777" w:rsidR="00A7281F" w:rsidRPr="00957D9C" w:rsidRDefault="00A7281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EE8D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804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024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398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F04B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2C56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B6D5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A7281F" w14:paraId="36C5FE0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C2EE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041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1F7B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E9E9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7AB9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C4FA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8662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3618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7281F" w14:paraId="65FC091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00F90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F52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E44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1904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BF80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700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D22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1E4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7281F" w14:paraId="183FC490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F1FA" w14:textId="77777777" w:rsidR="00A7281F" w:rsidRPr="00F43C86" w:rsidRDefault="00A7281F" w:rsidP="00952E48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AFA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67D7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862B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3B67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B81B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CDE7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1EEB" w14:textId="77777777"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281F" w14:paraId="5D8C28A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7BB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E62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769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265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CD3E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0A41A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47ED2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FE0D" w14:textId="77777777"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7281F" w14:paraId="4C95734A" w14:textId="77777777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E9D5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75AE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843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9431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4DDA9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8FA2" w14:textId="77777777" w:rsidR="00A7281F" w:rsidRPr="00D93556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B21C8" w14:textId="77777777" w:rsidR="00A7281F" w:rsidRPr="00D93556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A6A8" w14:textId="77777777" w:rsidR="00A7281F" w:rsidRPr="00D93556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A7281F" w14:paraId="28355C61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CC41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A27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0B82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31C6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3ED7" w14:textId="77777777" w:rsidR="00A7281F" w:rsidRPr="009A32A6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783A4" w14:textId="77777777" w:rsidR="00A7281F" w:rsidRPr="009A32A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F3A2" w14:textId="77777777" w:rsidR="00A7281F" w:rsidRPr="009A32A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6B84" w14:textId="77777777" w:rsidR="00A7281F" w:rsidRPr="009A32A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A7281F" w14:paraId="556990B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5BC46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4846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150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4418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04069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3C102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01A6F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CA58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A7281F" w14:paraId="1D08A72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D61D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F180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829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45C9C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1A085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7CB9C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E979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C3F1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A7281F" w14:paraId="1870B28C" w14:textId="77777777" w:rsidTr="00952E48">
        <w:trPr>
          <w:gridAfter w:val="2"/>
          <w:wAfter w:w="2658" w:type="dxa"/>
          <w:trHeight w:val="7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067C4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AEA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396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14DB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1EE80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6F48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4DB46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D628" w14:textId="77777777"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A7281F" w14:paraId="738A1FC5" w14:textId="77777777" w:rsidTr="00952E48">
        <w:trPr>
          <w:gridAfter w:val="2"/>
          <w:wAfter w:w="2658" w:type="dxa"/>
          <w:trHeight w:val="24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5B8F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B475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D2FB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9E01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33C7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3899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10F6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7CDF" w14:textId="77777777" w:rsidR="00A7281F" w:rsidRDefault="00A7281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A7281F" w14:paraId="597D2A8A" w14:textId="77777777" w:rsidTr="00952E48">
        <w:trPr>
          <w:gridAfter w:val="2"/>
          <w:wAfter w:w="2658" w:type="dxa"/>
          <w:trHeight w:val="30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C194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C0BB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CAE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65E0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074E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3FBC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6E7A4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37F8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A7281F" w14:paraId="63209423" w14:textId="77777777" w:rsidTr="00952E48">
        <w:trPr>
          <w:gridAfter w:val="2"/>
          <w:wAfter w:w="2658" w:type="dxa"/>
          <w:trHeight w:val="48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DD4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7C5C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AE2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889DA" w14:textId="77777777" w:rsidR="00A7281F" w:rsidRDefault="00A7281F" w:rsidP="00952E48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D4F22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8425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77382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0390" w14:textId="77777777" w:rsidR="00A7281F" w:rsidRDefault="00A7281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A7281F" w14:paraId="039FE8D1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FE10C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7D7F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5FF5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E065B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AE6B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2525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FA53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FBA0" w14:textId="77777777" w:rsidR="00A7281F" w:rsidRDefault="00A7281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A7281F" w14:paraId="7BC7AC4D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5C8A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1DFF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9EBA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7F91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4E17A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CC48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9A29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CC9E" w14:textId="77777777" w:rsidR="00A7281F" w:rsidRDefault="00A7281F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A7281F" w14:paraId="6BD793E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9FD2F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CD9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DC3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A540A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D05C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3344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6303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437A" w14:textId="77777777" w:rsidR="00A7281F" w:rsidRDefault="00A7281F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A7281F" w14:paraId="475BA857" w14:textId="77777777" w:rsidTr="00952E48">
        <w:trPr>
          <w:gridAfter w:val="2"/>
          <w:wAfter w:w="2658" w:type="dxa"/>
          <w:trHeight w:val="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1D6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9E1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459A9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78CC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D9C4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CFBC3" w14:textId="77777777" w:rsidR="00A7281F" w:rsidRDefault="00A7281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2D39" w14:textId="77777777" w:rsidR="00A7281F" w:rsidRDefault="00A7281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C531" w14:textId="77777777" w:rsidR="00A7281F" w:rsidRDefault="00A7281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A7281F" w14:paraId="15F6FC07" w14:textId="77777777" w:rsidTr="00952E48">
        <w:trPr>
          <w:gridAfter w:val="2"/>
          <w:wAfter w:w="2658" w:type="dxa"/>
          <w:trHeight w:val="2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5ECA5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40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231A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6E812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1DAA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EB0D" w14:textId="77777777" w:rsidR="00A7281F" w:rsidRDefault="00A7281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2139" w14:textId="77777777" w:rsidR="00A7281F" w:rsidRDefault="00A7281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56D6" w14:textId="77777777" w:rsidR="00A7281F" w:rsidRDefault="00A7281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A7281F" w14:paraId="249F7962" w14:textId="77777777" w:rsidTr="00952E48">
        <w:trPr>
          <w:gridAfter w:val="2"/>
          <w:wAfter w:w="2658" w:type="dxa"/>
          <w:trHeight w:val="3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596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6B657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DF83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8B3F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F8D4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C9E3" w14:textId="77777777" w:rsidR="00A7281F" w:rsidRDefault="00A7281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0E062" w14:textId="77777777" w:rsidR="00A7281F" w:rsidRDefault="00A7281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DE0D" w14:textId="77777777" w:rsidR="00A7281F" w:rsidRDefault="00A7281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A7281F" w14:paraId="140A3FD9" w14:textId="77777777" w:rsidTr="00952E48">
        <w:trPr>
          <w:gridAfter w:val="2"/>
          <w:wAfter w:w="2658" w:type="dxa"/>
          <w:trHeight w:val="37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645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33B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4EA5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F53F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3B8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70C2D" w14:textId="77777777" w:rsidR="00A7281F" w:rsidRPr="000D7186" w:rsidRDefault="00A7281F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FB88" w14:textId="77777777" w:rsidR="00A7281F" w:rsidRDefault="00A7281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5A71" w14:textId="77777777" w:rsidR="00A7281F" w:rsidRDefault="00A7281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A7281F" w14:paraId="7D1CF50D" w14:textId="77777777" w:rsidTr="00952E48">
        <w:trPr>
          <w:gridAfter w:val="2"/>
          <w:wAfter w:w="2658" w:type="dxa"/>
          <w:trHeight w:val="228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3469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830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B5A9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6C8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57D10" w14:textId="77777777" w:rsidR="00A7281F" w:rsidRDefault="00A7281F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8D61" w14:textId="77777777" w:rsidR="00A7281F" w:rsidRPr="001547FE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8F6A" w14:textId="77777777" w:rsidR="00A7281F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B2CB" w14:textId="77777777" w:rsidR="00A7281F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A7281F" w14:paraId="5A2F5C8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F5B9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C99B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D83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15F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4F40" w14:textId="77777777" w:rsidR="00A7281F" w:rsidRDefault="00A7281F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F08B" w14:textId="77777777" w:rsidR="00A7281F" w:rsidRPr="001547FE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B102" w14:textId="77777777" w:rsidR="00A7281F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4927" w14:textId="77777777" w:rsidR="00A7281F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A7281F" w14:paraId="7D928AD4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389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E72A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D43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7813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49FC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14D2" w14:textId="77777777" w:rsidR="00A7281F" w:rsidRPr="00750F80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B90C" w14:textId="77777777" w:rsidR="00A7281F" w:rsidRPr="00750F80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C566" w14:textId="77777777" w:rsidR="00A7281F" w:rsidRPr="00750F80" w:rsidRDefault="00A7281F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A7281F" w14:paraId="0BD9891F" w14:textId="77777777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F0B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430B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B7C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FD1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67D93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53E9" w14:textId="77777777" w:rsidR="00A7281F" w:rsidRPr="00DF3B9B" w:rsidRDefault="00A7281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CD82" w14:textId="77777777" w:rsidR="00A7281F" w:rsidRPr="00DF3B9B" w:rsidRDefault="00A7281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F974" w14:textId="77777777" w:rsidR="00A7281F" w:rsidRPr="00DF3B9B" w:rsidRDefault="00A7281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A7281F" w14:paraId="7463B1A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E23A8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C31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C1CA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384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1739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CE74" w14:textId="77777777" w:rsidR="00A7281F" w:rsidRDefault="00A7281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35CC" w14:textId="77777777" w:rsidR="00A7281F" w:rsidRDefault="00A7281F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9E09" w14:textId="77777777" w:rsidR="00A7281F" w:rsidRDefault="00A7281F" w:rsidP="00952E48">
            <w:pPr>
              <w:jc w:val="center"/>
            </w:pPr>
            <w:r>
              <w:t>4,4</w:t>
            </w:r>
          </w:p>
        </w:tc>
      </w:tr>
      <w:tr w:rsidR="00A7281F" w14:paraId="529A0D21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6E6D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1C2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D9B6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575E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9DA5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9D62" w14:textId="77777777" w:rsidR="00A7281F" w:rsidRDefault="00A7281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754B" w14:textId="77777777" w:rsidR="00A7281F" w:rsidRDefault="00A7281F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9D07" w14:textId="77777777" w:rsidR="00A7281F" w:rsidRDefault="00A7281F" w:rsidP="00952E48">
            <w:pPr>
              <w:jc w:val="center"/>
            </w:pPr>
            <w:r>
              <w:t>4,4</w:t>
            </w:r>
          </w:p>
        </w:tc>
      </w:tr>
      <w:tr w:rsidR="00A7281F" w14:paraId="202600B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680EE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D1169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1D92A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4E8F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205F" w14:textId="77777777"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A68B" w14:textId="77777777" w:rsidR="00A7281F" w:rsidRDefault="00A7281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E7A7" w14:textId="77777777" w:rsidR="00A7281F" w:rsidRDefault="00A7281F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E49C" w14:textId="77777777" w:rsidR="00A7281F" w:rsidRDefault="00A7281F" w:rsidP="00952E48">
            <w:pPr>
              <w:jc w:val="center"/>
            </w:pPr>
            <w:r>
              <w:t>4,4</w:t>
            </w:r>
          </w:p>
        </w:tc>
      </w:tr>
      <w:tr w:rsidR="00A7281F" w:rsidRPr="004161BC" w14:paraId="5B4BFB51" w14:textId="77777777" w:rsidTr="00952E48">
        <w:trPr>
          <w:gridAfter w:val="2"/>
          <w:wAfter w:w="2658" w:type="dxa"/>
          <w:trHeight w:val="571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A10E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8CD9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36E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F09F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EB64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16D2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58AC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84EA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:rsidRPr="004161BC" w14:paraId="282E6717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4B70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BC893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94C9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8D48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C7B8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9909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DB24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CB00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:rsidRPr="004161BC" w14:paraId="754A8BBE" w14:textId="77777777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97A7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A147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292B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FA37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CE2B" w14:textId="77777777" w:rsidR="00A7281F" w:rsidRPr="006A31C8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F3EAE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8B2E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21D3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:rsidRPr="004161BC" w14:paraId="46495906" w14:textId="77777777" w:rsidTr="00952E48">
        <w:trPr>
          <w:gridAfter w:val="2"/>
          <w:wAfter w:w="2658" w:type="dxa"/>
          <w:trHeight w:val="129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FEE09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AC67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1E327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3333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F1CF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7A93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344A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E162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:rsidRPr="004161BC" w14:paraId="382BA155" w14:textId="77777777" w:rsidTr="00952E48">
        <w:trPr>
          <w:gridAfter w:val="2"/>
          <w:wAfter w:w="2658" w:type="dxa"/>
          <w:trHeight w:val="4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90EBB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6BD5A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FFFB" w14:textId="77777777" w:rsidR="00A7281F" w:rsidRDefault="00A7281F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3BAB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CFC8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227E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18E9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7405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:rsidRPr="004161BC" w14:paraId="761832E4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1896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1231C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CC34F" w14:textId="77777777" w:rsidR="00A7281F" w:rsidRDefault="00A7281F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9B3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88F2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76336" w14:textId="77777777" w:rsidR="00A7281F" w:rsidRPr="00984BD6" w:rsidRDefault="00A7281F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EA68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5ED0" w14:textId="77777777" w:rsidR="00A7281F" w:rsidRPr="00B36C39" w:rsidRDefault="00A7281F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14:paraId="2358E75C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5329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408F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8A0A1" w14:textId="77777777" w:rsidR="00A7281F" w:rsidRDefault="00A7281F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2377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8A68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B37E" w14:textId="77777777" w:rsidR="00A7281F" w:rsidRDefault="00A7281F" w:rsidP="00952E48">
            <w:pPr>
              <w:jc w:val="center"/>
            </w:pPr>
            <w:r w:rsidRPr="00AA302D"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C97FB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3C4C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14:paraId="0849A174" w14:textId="77777777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6D4B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DAAEB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B696" w14:textId="77777777" w:rsidR="00A7281F" w:rsidRDefault="00A7281F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81B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33E09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DE33" w14:textId="77777777" w:rsidR="00A7281F" w:rsidRDefault="00A7281F" w:rsidP="00952E48">
            <w:pPr>
              <w:jc w:val="center"/>
            </w:pPr>
            <w:r w:rsidRPr="00AA302D"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C18F9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0F7B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A7281F" w14:paraId="528F5708" w14:textId="77777777" w:rsidTr="00952E48">
        <w:trPr>
          <w:gridAfter w:val="2"/>
          <w:wAfter w:w="2658" w:type="dxa"/>
          <w:trHeight w:val="28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3825C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C522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8EA7" w14:textId="77777777" w:rsidR="00A7281F" w:rsidRDefault="00A7281F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8CA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04B1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E273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420C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B242" w14:textId="77777777" w:rsidR="00A7281F" w:rsidRPr="0094463B" w:rsidRDefault="00A7281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C3C51" w14:paraId="25D10A9C" w14:textId="77777777" w:rsidTr="00952E48">
        <w:trPr>
          <w:gridAfter w:val="2"/>
          <w:wAfter w:w="2658" w:type="dxa"/>
          <w:trHeight w:val="5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AAB91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B577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5D42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0B4AB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0286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DB8EF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4BAC" w14:textId="77777777" w:rsidR="007C3C51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A45A" w14:textId="77777777" w:rsidR="007C3C51" w:rsidRPr="002B033D" w:rsidRDefault="007C3C51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56E6A0FA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0BB17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58F1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EB7E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D27BB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D412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BE03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3C27" w14:textId="77777777" w:rsidR="007C3C51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6D72" w14:textId="77777777" w:rsidR="007C3C51" w:rsidRPr="002B033D" w:rsidRDefault="007C3C51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3B76094D" w14:textId="7777777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A8C9B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04D4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0FC8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5289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8144F" w14:textId="77777777" w:rsidR="007C3C51" w:rsidRPr="006A31C8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FD991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525C" w14:textId="77777777" w:rsidR="007C3C51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8696" w14:textId="77777777" w:rsidR="007C3C51" w:rsidRPr="002B033D" w:rsidRDefault="007C3C51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18AC8899" w14:textId="77777777" w:rsidTr="00952E48">
        <w:trPr>
          <w:gridAfter w:val="2"/>
          <w:wAfter w:w="2658" w:type="dxa"/>
          <w:trHeight w:val="103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F9C86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49A72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D21E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AA668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ED800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20FD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4B19" w14:textId="77777777" w:rsidR="007C3C51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D8F8" w14:textId="77777777" w:rsidR="007C3C51" w:rsidRPr="002B033D" w:rsidRDefault="007C3C51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15F1FFA1" w14:textId="77777777" w:rsidTr="00952E48">
        <w:trPr>
          <w:gridAfter w:val="2"/>
          <w:wAfter w:w="2658" w:type="dxa"/>
          <w:trHeight w:val="5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11BA4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E360C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518A" w14:textId="77777777" w:rsidR="007C3C51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D341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54054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9694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9137" w14:textId="77777777" w:rsidR="007C3C51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E8F0" w14:textId="77777777" w:rsidR="007C3C51" w:rsidRPr="002B033D" w:rsidRDefault="007C3C51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A7281F" w14:paraId="16656F2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87F0D" w14:textId="77777777"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257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FC25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51C10" w14:textId="77777777"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7F22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15CB" w14:textId="77777777" w:rsidR="00A7281F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C971" w14:textId="77777777" w:rsidR="00A7281F" w:rsidRPr="002B033D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0AC79" w14:textId="77777777" w:rsidR="00A7281F" w:rsidRPr="002B033D" w:rsidRDefault="00A7281F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6339AC9F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724A8" w14:textId="77777777" w:rsidR="007C3C51" w:rsidRDefault="007C3C51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1EEB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CE7B4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9F0F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E4E8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65AF" w14:textId="77777777" w:rsidR="007C3C51" w:rsidRPr="004148F8" w:rsidRDefault="007C3C51" w:rsidP="00BD06D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B666" w14:textId="77777777" w:rsidR="007C3C51" w:rsidRPr="004148F8" w:rsidRDefault="007C3C51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605E" w14:textId="77777777" w:rsidR="007C3C51" w:rsidRDefault="007C3C51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7C3C51" w14:paraId="1A351AE5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2BA0" w14:textId="77777777" w:rsidR="007C3C51" w:rsidRDefault="007C3C51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6720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13D6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8D115" w14:textId="77777777" w:rsidR="007C3C5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F263" w14:textId="77777777" w:rsidR="007C3C51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9F0D" w14:textId="77777777" w:rsidR="007C3C51" w:rsidRPr="004148F8" w:rsidRDefault="007C3C51" w:rsidP="00BD06D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67C74" w14:textId="77777777" w:rsidR="007C3C51" w:rsidRPr="004148F8" w:rsidRDefault="007C3C51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59F7" w14:textId="77777777" w:rsidR="007C3C51" w:rsidRDefault="007C3C51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A7281F" w14:paraId="3B368C0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8595" w14:textId="77777777"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560F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C4861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944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E008" w14:textId="77777777"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6420" w14:textId="77777777" w:rsidR="00A7281F" w:rsidRPr="004148F8" w:rsidRDefault="007C3C51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1BEE" w14:textId="77777777" w:rsidR="00A7281F" w:rsidRPr="004148F8" w:rsidRDefault="00A7281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6069" w14:textId="77777777" w:rsidR="00A7281F" w:rsidRPr="004148F8" w:rsidRDefault="00A7281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A7281F" w14:paraId="5F642A29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63046" w14:textId="77777777" w:rsidR="00A7281F" w:rsidRPr="00E84FD5" w:rsidRDefault="00A7281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B776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EF06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6AC1E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5ED2B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3E2B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5F6A1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2D77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7281F" w14:paraId="3215DA2C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5185" w14:textId="77777777" w:rsidR="00A7281F" w:rsidRPr="00E84FD5" w:rsidRDefault="00A7281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E20FF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4D3FF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8CC4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61EB5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E7FD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8D7B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86D8" w14:textId="77777777" w:rsidR="00A7281F" w:rsidRPr="00E84FD5" w:rsidRDefault="00A7281F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7281F" w14:paraId="4187323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8B53" w14:textId="77777777" w:rsidR="00A7281F" w:rsidRDefault="00A7281F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B19D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B24B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D490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990B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CF0DE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657E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F5B88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14:paraId="719F78B3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6E12" w14:textId="77777777" w:rsidR="00A7281F" w:rsidRDefault="00A7281F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9471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55BE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37B0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105D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86D1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E143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7905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14:paraId="1BB7CC3A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65A99" w14:textId="77777777" w:rsidR="00A7281F" w:rsidRDefault="00A7281F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64E4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15957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48A1" w14:textId="77777777" w:rsidR="00A7281F" w:rsidRDefault="00A7281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82326" w14:textId="77777777" w:rsidR="00A7281F" w:rsidRPr="006A31C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60C5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11B4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D958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14:paraId="69C90234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9CF1" w14:textId="77777777" w:rsidR="00A7281F" w:rsidRDefault="00A7281F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BB84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9B6F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BB0D" w14:textId="77777777" w:rsidR="00A7281F" w:rsidRDefault="00A7281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D7BC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246F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87B2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9B8C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14:paraId="1814457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7582" w14:textId="77777777" w:rsidR="00A7281F" w:rsidRDefault="00A7281F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D64A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7BB76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6AF7" w14:textId="77777777" w:rsidR="00A7281F" w:rsidRDefault="00A7281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8269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2D994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B7AB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D7BD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14:paraId="30A3688B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2EAA" w14:textId="77777777" w:rsidR="00A7281F" w:rsidRDefault="00A7281F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D0553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2BA0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774F" w14:textId="77777777"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DF7E8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C2978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9E2F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6DC0" w14:textId="77777777" w:rsidR="00A7281F" w:rsidRDefault="00A7281F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A7281F" w:rsidRPr="00C70C36" w14:paraId="1403B47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77D6" w14:textId="77777777" w:rsidR="00A7281F" w:rsidRDefault="00A7281F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105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3A3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FF5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584B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E4C0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79BB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EEEC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</w:tr>
      <w:tr w:rsidR="00A7281F" w:rsidRPr="00C70C36" w14:paraId="5F9C9958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F262C" w14:textId="77777777" w:rsidR="00A7281F" w:rsidRDefault="00A7281F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6A3C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04A33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6E88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C0F60" w14:textId="77777777"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6CA04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C3C2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CE2E" w14:textId="77777777" w:rsidR="00A7281F" w:rsidRPr="00C70C36" w:rsidRDefault="00A7281F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</w:tr>
      <w:tr w:rsidR="00A7281F" w14:paraId="7D88B3F2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AE9F" w14:textId="77777777" w:rsidR="00A7281F" w:rsidRDefault="00A7281F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EC196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55754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286D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C18D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123E7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1B0E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9C28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</w:tr>
      <w:tr w:rsidR="00A7281F" w14:paraId="59D00627" w14:textId="77777777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6C5037" w14:textId="77777777" w:rsidR="00A7281F" w:rsidRDefault="00A7281F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4E06DA" w14:textId="77777777" w:rsidR="00A7281F" w:rsidRPr="005C41D3" w:rsidRDefault="00A7281F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69ADDE" w14:textId="77777777" w:rsidR="00A7281F" w:rsidRPr="005C41D3" w:rsidRDefault="00A7281F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3FE655" w14:textId="77777777"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7405B3" w14:textId="77777777"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B6E0F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89FA9C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FFF41" w14:textId="77777777" w:rsidR="00A7281F" w:rsidRPr="00750F80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A7281F" w14:paraId="14303B7C" w14:textId="77777777" w:rsidTr="00952E48">
        <w:trPr>
          <w:gridAfter w:val="2"/>
          <w:wAfter w:w="2658" w:type="dxa"/>
          <w:trHeight w:val="106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8E016" w14:textId="77777777" w:rsidR="00A7281F" w:rsidRPr="004148F8" w:rsidRDefault="00A7281F" w:rsidP="00952E4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5E45" w14:textId="77777777" w:rsidR="00A7281F" w:rsidRPr="005C3E8C" w:rsidRDefault="00A7281F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25255" w14:textId="77777777" w:rsidR="00A7281F" w:rsidRPr="005C3E8C" w:rsidRDefault="00A7281F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D7BD8" w14:textId="77777777" w:rsidR="00A7281F" w:rsidRPr="005C3E8C" w:rsidRDefault="00A7281F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4D5B3" w14:textId="77777777" w:rsidR="00A7281F" w:rsidRPr="005C3E8C" w:rsidRDefault="00A7281F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11C3" w14:textId="77777777" w:rsidR="00A7281F" w:rsidRPr="00E44724" w:rsidRDefault="007C3C5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4576,1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4899" w14:textId="77777777" w:rsidR="00A7281F" w:rsidRPr="00E44724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87F" w14:textId="77777777" w:rsidR="00A7281F" w:rsidRPr="00E44724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1966B221" w14:textId="77777777" w:rsidR="00A7281F" w:rsidRDefault="00A7281F" w:rsidP="00E53AD8">
      <w:pPr>
        <w:jc w:val="center"/>
      </w:pPr>
    </w:p>
    <w:p w14:paraId="13CC6AAA" w14:textId="77777777" w:rsidR="00F62ACD" w:rsidRDefault="00D84558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 w:rsidR="00221C2F">
        <w:rPr>
          <w:color w:val="000000"/>
          <w:sz w:val="28"/>
          <w:szCs w:val="28"/>
        </w:rPr>
        <w:t>3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221C2F">
        <w:rPr>
          <w:color w:val="000000"/>
          <w:sz w:val="28"/>
          <w:szCs w:val="28"/>
        </w:rPr>
        <w:t>6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221C2F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221C2F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– 202</w:t>
      </w:r>
      <w:r w:rsidR="00221C2F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2424CAF6" w14:textId="77777777"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14:paraId="328AF29F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78A7A88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368B72CC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1EBFC937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3E96F2EF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3FF29E41" w14:textId="77777777"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14:paraId="59ADFEE0" w14:textId="77777777" w:rsidR="00221C2F" w:rsidRDefault="00221C2F" w:rsidP="00221C2F">
      <w:pPr>
        <w:tabs>
          <w:tab w:val="left" w:pos="-426"/>
        </w:tabs>
        <w:jc w:val="right"/>
      </w:pPr>
      <w:r>
        <w:t>Приложение № 6</w:t>
      </w:r>
    </w:p>
    <w:p w14:paraId="0317BA5C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40550CE0" w14:textId="77777777"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9DBC2B9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EC9F96B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457238EA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49FE47F1" w14:textId="77777777"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3B1AC7B6" w14:textId="77777777" w:rsidR="00221C2F" w:rsidRDefault="00221C2F" w:rsidP="00221C2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C3C51">
        <w:rPr>
          <w:sz w:val="18"/>
          <w:szCs w:val="18"/>
        </w:rPr>
        <w:t>0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 w:rsidR="007C3C51">
        <w:rPr>
          <w:sz w:val="18"/>
          <w:szCs w:val="18"/>
        </w:rPr>
        <w:t xml:space="preserve"> марта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70/140</w:t>
      </w:r>
    </w:p>
    <w:p w14:paraId="0D6C5ED2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14:paraId="117E5FA1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382765F3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4</w:t>
      </w:r>
      <w:proofErr w:type="gramEnd"/>
      <w:r>
        <w:rPr>
          <w:b/>
          <w:sz w:val="24"/>
          <w:szCs w:val="24"/>
        </w:rPr>
        <w:t>-202</w:t>
      </w:r>
      <w:r w:rsidR="00221C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14:paraId="5A7EF989" w14:textId="77777777" w:rsidR="00221C2F" w:rsidRDefault="00221C2F">
      <w:pPr>
        <w:jc w:val="center"/>
        <w:rPr>
          <w:b/>
          <w:sz w:val="24"/>
          <w:szCs w:val="24"/>
        </w:rPr>
      </w:pPr>
    </w:p>
    <w:p w14:paraId="5437E9F0" w14:textId="77777777" w:rsidR="004832DF" w:rsidRDefault="004832DF">
      <w:pPr>
        <w:jc w:val="right"/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21C2F" w14:paraId="518A34D3" w14:textId="77777777" w:rsidTr="00952E48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8EFB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7F125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20F7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630B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0897E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8136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4D7AC" w14:textId="77777777"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B2C045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6E84B" w14:textId="77777777" w:rsidR="00221C2F" w:rsidRDefault="00221C2F" w:rsidP="00952E48">
            <w:r>
              <w:rPr>
                <w:b/>
                <w:bCs/>
                <w:sz w:val="24"/>
                <w:szCs w:val="24"/>
              </w:rPr>
              <w:t xml:space="preserve">Сумма плановый </w:t>
            </w:r>
            <w:proofErr w:type="gramStart"/>
            <w:r>
              <w:rPr>
                <w:b/>
                <w:bCs/>
                <w:sz w:val="24"/>
                <w:szCs w:val="24"/>
              </w:rPr>
              <w:t>2025  год</w:t>
            </w:r>
            <w:proofErr w:type="gramEnd"/>
          </w:p>
        </w:tc>
      </w:tr>
      <w:tr w:rsidR="00221C2F" w14:paraId="7898F544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9699B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28D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94A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4D8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2BD2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EDA4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8CB94" w14:textId="77777777" w:rsidR="00221C2F" w:rsidRPr="00E44724" w:rsidRDefault="007C3C5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4576,1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DB4A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565C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14:paraId="429393CA" w14:textId="77777777" w:rsidTr="00952E48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2D90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AA8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E63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B34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E9E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37B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E197" w14:textId="77777777" w:rsidR="00221C2F" w:rsidRPr="00E44724" w:rsidRDefault="007C3C5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4576,1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43D5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2475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14:paraId="7E88006A" w14:textId="77777777" w:rsidTr="00952E4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98CD1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FF0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6B0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F48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DAB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138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816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3850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447B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</w:tr>
      <w:tr w:rsidR="00221C2F" w14:paraId="0489FDA0" w14:textId="77777777" w:rsidTr="00952E48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EBA0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428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E48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BF51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6AF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62F4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04F3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F96D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9B99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27EBC379" w14:textId="77777777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389B7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F9D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C5899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99B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984F6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85B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A29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4929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5640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00B78218" w14:textId="77777777" w:rsidTr="00952E48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B3DA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833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D63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55D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B07DA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FB8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5E6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72E5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BC38" w14:textId="77777777"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221C2F" w14:paraId="107C5DE3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8CB7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129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2DC1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6855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3B0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481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DF6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B4A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374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</w:tr>
      <w:tr w:rsidR="00221C2F" w14:paraId="44098340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7EB2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331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44E6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A23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4D6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78E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F6A6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A18A1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C445" w14:textId="77777777"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221C2F" w14:paraId="705675A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1594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194B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564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DC09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78C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CB58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EE7F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5DD1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1968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</w:tr>
      <w:tr w:rsidR="00221C2F" w14:paraId="6496931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B34D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56B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21E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1F7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FDB5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BB9E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8CA3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4D50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D8E6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221C2F" w14:paraId="19A10FF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F71F" w14:textId="77777777" w:rsidR="00221C2F" w:rsidRDefault="00221C2F" w:rsidP="00952E48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5B7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EF9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46EA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187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952F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D818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1E3D1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8D44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221C2F" w14:paraId="106DBBC7" w14:textId="77777777" w:rsidTr="00952E48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5625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9F3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99D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924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7C10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268E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E1B8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F1EF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5078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</w:tr>
      <w:tr w:rsidR="00221C2F" w14:paraId="59E172F3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6CE6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A8D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3E0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8862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F90C9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24A35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AF45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9FA4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2B8C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221C2F" w14:paraId="5A352E31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ACFE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688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341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5F2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6E8A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432F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626DB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D9606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1E54" w14:textId="77777777"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</w:tr>
      <w:tr w:rsidR="00221C2F" w14:paraId="3D01BBDF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F80D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D3E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16B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7E35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A56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71457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4916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B805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684B" w14:textId="77777777"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221C2F" w14:paraId="5796795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D73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8A8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87B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E23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0CE5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E8CE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E15A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0692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F6D1" w14:textId="77777777"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221C2F" w14:paraId="07236E86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7233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D5B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2700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65E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32F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95A9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1F68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8B22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7F17" w14:textId="77777777"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221C2F" w14:paraId="3DE0A52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C3FF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0C1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A5C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7A23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4423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C2BC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A633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CEC4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FFAF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221C2F" w14:paraId="387DFFE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AFEC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E53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8D1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423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FAB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650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291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1AB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C3A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</w:tr>
      <w:tr w:rsidR="00221C2F" w14:paraId="0A93241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44BF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33D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2D05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047C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FF9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F9986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6B7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A08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3A6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221C2F" w14:paraId="23E23B8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23D5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7E2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FEA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2E0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8E0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0FFE2" w14:textId="77777777"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4A5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897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498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</w:tr>
      <w:tr w:rsidR="00221C2F" w14:paraId="62185096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D79F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D01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100A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1D02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8AA0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FF1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86A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37D78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488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1C2F" w14:paraId="5C06D319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79E9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BD4E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3520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2D3A9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B55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88C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1108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2D3C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1BA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221C2F" w14:paraId="536FD313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4279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CE0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097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821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A0CE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554F" w14:textId="77777777"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8B8B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3726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9CF9" w14:textId="77777777"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</w:tr>
      <w:tr w:rsidR="00221C2F" w14:paraId="396C60B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58D9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A213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A525D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6A9E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EC6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C6F06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29F2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10EA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F58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221C2F" w14:paraId="41145E7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47B2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360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BA2F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FA49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6A0D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BF55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0E8C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CF5A4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53D1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221C2F" w14:paraId="2384AAD5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66C6" w14:textId="77777777" w:rsidR="00221C2F" w:rsidRPr="00957D9C" w:rsidRDefault="00221C2F" w:rsidP="00952E48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A39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F42F3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84A7B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213C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B864" w14:textId="77777777"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793A4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E714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B56B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221C2F" w14:paraId="4EC6B849" w14:textId="77777777" w:rsidTr="00952E48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6281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C063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616B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1C56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8009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C33B2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F109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9C2F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71DA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517F76C5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A2F5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0740F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1423C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6C904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A9AC3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EB8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A8456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B43A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FEDF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186EFEC2" w14:textId="77777777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C4187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lastRenderedPageBreak/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A95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F4B84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E9C9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8DE6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8E24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CFE6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275B4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81B6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6BCB4A8B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1192" w14:textId="77777777"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F79D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1953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E7671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BF7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2027" w14:textId="77777777"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675E5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5CA9B" w14:textId="77777777"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4BD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14:paraId="447C8A60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AA7C" w14:textId="77777777"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44351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6667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271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03CE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6D1FF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30D83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A2752" w14:textId="77777777"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2844" w14:textId="77777777"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6824287E" w14:textId="77777777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55E43" w14:textId="77777777"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E24E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B8A3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2BF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D36E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F771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570F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C7C4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AB0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14:paraId="2BC21C8F" w14:textId="77777777" w:rsidTr="00952E48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4F9A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49B03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BBAA6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562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27C8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1446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9B7E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175A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A4BA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70AD562C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5B23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289B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18272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3BD5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5436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82CB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843B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A725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1CDE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341D582C" w14:textId="77777777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DAE8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D91C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F76A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7B3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DC47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7912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662F5" w14:textId="77777777"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2C6A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CF6C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14:paraId="777EC940" w14:textId="77777777" w:rsidTr="00952E48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C663A" w14:textId="77777777"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4627FC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4627FC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9B89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D8FCA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1AFC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2373F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E55E9" w14:textId="77777777"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A64F" w14:textId="77777777" w:rsidR="00221C2F" w:rsidRPr="000D7186" w:rsidRDefault="00221C2F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F64C" w14:textId="77777777"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9409" w14:textId="77777777"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RPr="00C30947" w14:paraId="65002C25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8DFD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18E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FF2CB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24683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7F7A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1A11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A177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4147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0726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7CCCA59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A84A5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9BC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52C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D41C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A883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AAA64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7A176" w14:textId="77777777"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EB42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1014" w14:textId="77777777"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14:paraId="489DAA3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288F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D14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C77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1A4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45E9A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E0BFD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E525" w14:textId="77777777" w:rsidR="00221C2F" w:rsidRPr="00750F80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7636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D12D" w14:textId="77777777"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221C2F" w:rsidRPr="00C30947" w14:paraId="46637313" w14:textId="7777777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7544C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4627FC">
              <w:rPr>
                <w:sz w:val="24"/>
                <w:szCs w:val="24"/>
              </w:rPr>
              <w:t>содержания  и</w:t>
            </w:r>
            <w:proofErr w:type="gramEnd"/>
            <w:r w:rsidRPr="004627F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9C56C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8399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0435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7598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D1923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A5A84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24BC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35A3" w14:textId="77777777"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221C2F" w:rsidRPr="00C30947" w14:paraId="6AD1B5C8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276F7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AE47B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1B2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54AE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6E0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D692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5D75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10BE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2E8D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RPr="00C30947" w14:paraId="17C4E687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9C57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571A0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CD8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B6E5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681F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410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3499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1A08E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52A8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2E3717F3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874E" w14:textId="77777777"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B95D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12B4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56F37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85312" w14:textId="77777777"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794F6" w14:textId="77777777"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566A" w14:textId="77777777"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116D" w14:textId="77777777"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5240" w14:textId="77777777"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14:paraId="73F74C63" w14:textId="77777777" w:rsidTr="00952E4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8FAF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AEE36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6BF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3D6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BFA2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9750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525B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56B5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3BF0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5C4CA941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A68E0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3D67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E852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7F0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5394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3B9B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F959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B0F0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A65A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395079B8" w14:textId="77777777" w:rsidTr="00952E48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054C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F08D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A370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EC1D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3AD1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D1D3F" w14:textId="77777777" w:rsidR="00221C2F" w:rsidRPr="007A34B6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D201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3B37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986D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4373581B" w14:textId="77777777" w:rsidTr="00952E4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65CD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2A006123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3243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4172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BCF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27BD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B74B8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A8BD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11BC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202E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4D2D0324" w14:textId="77777777" w:rsidTr="00952E4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E404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4FF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4AE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E11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58F96" w14:textId="77777777" w:rsidR="00221C2F" w:rsidRPr="00036469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46B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5A96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007C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86A3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20914149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5385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EE2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44E2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B7AB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14BF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B68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75740" w14:textId="77777777"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2124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5BAF" w14:textId="77777777"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122FF0FB" w14:textId="77777777" w:rsidTr="00952E4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258F8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1EED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354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B93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01E4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1674A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4518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B80EF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3B25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290B76AC" w14:textId="77777777" w:rsidTr="00952E4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8E72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8D46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727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6C3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2391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4440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052C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2C1F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7183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14:paraId="7C0653DA" w14:textId="7777777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7449" w14:textId="77777777"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D927" w14:textId="77777777"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095B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902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F9E2" w14:textId="77777777"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34046" w14:textId="77777777"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89EF" w14:textId="77777777" w:rsidR="00221C2F" w:rsidRPr="00337EC3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95AC2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A283" w14:textId="77777777"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C3C51" w14:paraId="4CDC263D" w14:textId="77777777" w:rsidTr="00952E48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BD15A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269D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225E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0EA6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A702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DF9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4321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3290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959C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2425993A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3BE37" w14:textId="77777777" w:rsidR="007C3C51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057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9CFD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6925E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9EEAD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241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42807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076ED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289A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461A9956" w14:textId="7777777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1485" w14:textId="77777777" w:rsidR="007C3C51" w:rsidRPr="007A34B6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12F9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8C06F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4467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C1AB4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4BD2" w14:textId="77777777" w:rsidR="007C3C51" w:rsidRPr="007A34B6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AEBA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1DD94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3F99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315DB6AA" w14:textId="77777777" w:rsidTr="00952E48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96065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1C73C89A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817B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B14BD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7453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64994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79CB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6871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58F17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4F9A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2A43125D" w14:textId="77777777" w:rsidTr="00952E48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56AED" w14:textId="77777777" w:rsidR="007C3C51" w:rsidRPr="003E7D27" w:rsidRDefault="007C3C51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F7C3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4E2CF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F969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25A9" w14:textId="77777777" w:rsidR="007C3C51" w:rsidRPr="00036469" w:rsidRDefault="007C3C51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F8941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159AF" w14:textId="77777777" w:rsidR="007C3C51" w:rsidRPr="002B033D" w:rsidRDefault="007C3C51" w:rsidP="00BD06D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A4499" w14:textId="77777777" w:rsidR="007C3C51" w:rsidRPr="00337EC3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7A00" w14:textId="77777777" w:rsidR="007C3C51" w:rsidRPr="00EC49CD" w:rsidRDefault="007C3C51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221C2F" w14:paraId="691BE022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454BF" w14:textId="77777777" w:rsidR="00221C2F" w:rsidRPr="003E7D27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10DC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89DB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90C4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E92F0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AB9A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EDF15" w14:textId="77777777" w:rsidR="00221C2F" w:rsidRPr="002B033D" w:rsidRDefault="007C3C51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1114,4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DB96" w14:textId="77777777" w:rsidR="00221C2F" w:rsidRPr="00337EC3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C164" w14:textId="77777777" w:rsidR="00221C2F" w:rsidRPr="00EC49CD" w:rsidRDefault="00221C2F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7C3C51" w14:paraId="059135EA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26B24" w14:textId="77777777" w:rsidR="007C3C51" w:rsidRPr="003E7D27" w:rsidRDefault="007C3C51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2868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0003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51F4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AF77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D606B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8A9D6" w14:textId="77777777" w:rsidR="007C3C51" w:rsidRPr="004148F8" w:rsidRDefault="007C3C51" w:rsidP="00BD06D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83CB9" w14:textId="77777777" w:rsidR="007C3C51" w:rsidRPr="000D5D1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7812" w14:textId="77777777" w:rsidR="007C3C51" w:rsidRPr="000D5D11" w:rsidRDefault="007C3C51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7C3C51" w14:paraId="303D84EE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E10A6" w14:textId="77777777" w:rsidR="007C3C51" w:rsidRPr="003E7D27" w:rsidRDefault="007C3C51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18473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08F1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AE53B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06EA" w14:textId="77777777" w:rsidR="007C3C51" w:rsidRPr="00036469" w:rsidRDefault="007C3C51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B09DC" w14:textId="77777777" w:rsidR="007C3C51" w:rsidRPr="00036469" w:rsidRDefault="007C3C51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6285E" w14:textId="77777777" w:rsidR="007C3C51" w:rsidRPr="004148F8" w:rsidRDefault="007C3C51" w:rsidP="00BD06D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8A20" w14:textId="77777777" w:rsidR="007C3C51" w:rsidRPr="000D5D11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975C" w14:textId="77777777" w:rsidR="007C3C51" w:rsidRPr="000D5D11" w:rsidRDefault="007C3C51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14:paraId="7D6C5F0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7680" w14:textId="77777777" w:rsidR="00221C2F" w:rsidRPr="003E7D27" w:rsidRDefault="00221C2F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BF6B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ECF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385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2F9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046E" w14:textId="77777777"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A443" w14:textId="77777777" w:rsidR="00221C2F" w:rsidRPr="004148F8" w:rsidRDefault="007C3C51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1104,4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76FF0" w14:textId="77777777" w:rsidR="00221C2F" w:rsidRPr="000D5D11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1C9D" w14:textId="77777777" w:rsidR="00221C2F" w:rsidRPr="000D5D11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14:paraId="16DAB68D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0E32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B63D0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FF9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678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F8E0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1A55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FCA8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08156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A4F2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24F11EB0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0282" w14:textId="77777777"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F136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8895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EBE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AFAB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3DF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68C51" w14:textId="77777777"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1D9DF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ED59" w14:textId="77777777"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14:paraId="1F74EF67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17FC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BF46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667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BD6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2D2C9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55F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7C29E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F1BB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4D9A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08247A2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0FD1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8B71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CCD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574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2733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9D8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6214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692F4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7A67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36B24295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E7DCF" w14:textId="77777777" w:rsidR="00221C2F" w:rsidRPr="007A34B6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5A05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5A5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A46E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EE4B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7A762" w14:textId="77777777" w:rsidR="00221C2F" w:rsidRPr="007A34B6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496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8083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F7FB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1FB3B4A4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2545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AB6B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022A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3BF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229C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9722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D2B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58E6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7141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3113779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ABF4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28834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0278D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454F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AF8D" w14:textId="77777777"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BBD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1E9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6260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4C196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23BB8139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E2AE" w14:textId="77777777"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517D6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326C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5698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B45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9DD7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FCF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BB51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EA9E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5955796A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28AB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1477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0C3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9FC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AB4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4F29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8A3F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6F20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E91A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6DE37AF7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B1B9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1D45C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9236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CB5A" w14:textId="77777777"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31C3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DA66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36ED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DA99" w14:textId="77777777"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D169" w14:textId="77777777"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14:paraId="071C3A8B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13D0E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2E82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04B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207D8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A183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819B3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AC49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89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89AB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21C2F" w14:paraId="4A371C5F" w14:textId="7777777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E9CAB" w14:textId="77777777"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CD327A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162A71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670CC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617B44" w14:textId="77777777"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C2C528" w14:textId="77777777"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26720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AF710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502BE" w14:textId="77777777"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3F485130" w14:textId="77777777" w:rsidR="00221C2F" w:rsidRDefault="00221C2F">
      <w:pPr>
        <w:jc w:val="right"/>
      </w:pPr>
    </w:p>
    <w:p w14:paraId="545F6EC2" w14:textId="77777777" w:rsidR="00D84558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6C28FDE3" w14:textId="77777777" w:rsidR="00F62ACD" w:rsidRPr="001A18F9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1E294D">
        <w:rPr>
          <w:bCs/>
          <w:sz w:val="28"/>
          <w:szCs w:val="28"/>
        </w:rPr>
        <w:t>4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1E294D">
        <w:rPr>
          <w:bCs/>
          <w:sz w:val="28"/>
          <w:szCs w:val="28"/>
        </w:rPr>
        <w:t>7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1E294D">
        <w:rPr>
          <w:bCs/>
          <w:sz w:val="28"/>
          <w:szCs w:val="28"/>
        </w:rPr>
        <w:t>3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1E294D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– 202</w:t>
      </w:r>
      <w:r w:rsidR="001E294D">
        <w:rPr>
          <w:bCs/>
          <w:sz w:val="28"/>
          <w:szCs w:val="28"/>
        </w:rPr>
        <w:t>5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7BA0DF81" w14:textId="77777777" w:rsidR="00F62ACD" w:rsidRDefault="00F62ACD" w:rsidP="00F62ACD">
      <w:pPr>
        <w:rPr>
          <w:b/>
          <w:bCs/>
          <w:sz w:val="28"/>
          <w:szCs w:val="28"/>
        </w:rPr>
      </w:pPr>
    </w:p>
    <w:p w14:paraId="65AB4362" w14:textId="77777777"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7644F99D" w14:textId="77777777" w:rsidR="00726DB5" w:rsidRDefault="00726DB5" w:rsidP="00726DB5">
      <w:pPr>
        <w:tabs>
          <w:tab w:val="left" w:pos="-426"/>
        </w:tabs>
        <w:jc w:val="right"/>
      </w:pPr>
      <w:r>
        <w:lastRenderedPageBreak/>
        <w:t>Приложение № 7</w:t>
      </w:r>
    </w:p>
    <w:p w14:paraId="4F28F545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71562E02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22FE9AE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532481DD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3A96EA54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4AA879B3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3C51920F" w14:textId="77777777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C3C51">
        <w:rPr>
          <w:sz w:val="18"/>
          <w:szCs w:val="18"/>
        </w:rPr>
        <w:t>0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 w:rsidR="007C3C51">
        <w:rPr>
          <w:sz w:val="18"/>
          <w:szCs w:val="18"/>
        </w:rPr>
        <w:t xml:space="preserve"> </w:t>
      </w:r>
      <w:proofErr w:type="gramStart"/>
      <w:r w:rsidR="007C3C51">
        <w:rPr>
          <w:sz w:val="18"/>
          <w:szCs w:val="18"/>
        </w:rPr>
        <w:t xml:space="preserve">марта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7C3C51">
        <w:rPr>
          <w:sz w:val="18"/>
          <w:szCs w:val="18"/>
        </w:rPr>
        <w:t>70</w:t>
      </w:r>
      <w:r w:rsidR="007370F5">
        <w:rPr>
          <w:sz w:val="18"/>
          <w:szCs w:val="18"/>
        </w:rPr>
        <w:t>/</w:t>
      </w:r>
      <w:r w:rsidR="007C3C51">
        <w:rPr>
          <w:sz w:val="18"/>
          <w:szCs w:val="18"/>
        </w:rPr>
        <w:t>140</w:t>
      </w:r>
    </w:p>
    <w:p w14:paraId="205D0E9C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2D064340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0700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070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г.г.</w:t>
      </w:r>
    </w:p>
    <w:p w14:paraId="644EBA27" w14:textId="77777777" w:rsidR="00726DB5" w:rsidRDefault="00E24D7C" w:rsidP="00CF1E7E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14:paraId="318EF6DA" w14:textId="77777777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4415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8B244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D655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A6FD8" w14:textId="77777777"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79C6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85A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8767D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5CB3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726DB5" w14:paraId="65FEA950" w14:textId="77777777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C909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2ED1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9EBE2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AFC6B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5B01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0FCD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0E86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32FD4" w14:textId="77777777"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03F1E6B9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3EF8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B949" w14:textId="77777777"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15D7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974C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A0F50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153A" w14:textId="77777777" w:rsidR="00726DB5" w:rsidRPr="00553B0C" w:rsidRDefault="007C3C51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2F8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551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726DB5" w14:paraId="169BCF91" w14:textId="77777777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E89F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1C6A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E3B3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3805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50A88" w14:textId="77777777"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E0D7" w14:textId="77777777" w:rsidR="00726DB5" w:rsidRPr="00553B0C" w:rsidRDefault="007C3C51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855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A11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</w:tr>
      <w:tr w:rsidR="00726DB5" w14:paraId="426FA6CF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A9D7" w14:textId="77777777"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97D6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DAF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F09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2FB20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BBAA" w14:textId="77777777" w:rsidR="00726DB5" w:rsidRPr="00553B0C" w:rsidRDefault="007C3C51" w:rsidP="0072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435B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4F8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</w:tr>
      <w:tr w:rsidR="00726DB5" w14:paraId="1909C21D" w14:textId="77777777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2DB6" w14:textId="77777777"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8923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04B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BEC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6BEC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2D5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AFC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8C0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6DB5" w14:paraId="21E2811B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A1E3" w14:textId="77777777"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742A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DB8E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7BD17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E16A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D72F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C7F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600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6B591988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ACFF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C715B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64D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2E3F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FF797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010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5FA4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567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7D06B0EF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569D" w14:textId="77777777"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A791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3A0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A611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AD80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BA6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9DB8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9E0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14:paraId="55817658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AFB9" w14:textId="77777777" w:rsidR="00726DB5" w:rsidRPr="00553B0C" w:rsidRDefault="00726DB5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F91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B9A1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19E5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602E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6D1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2E3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22E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2A37BBBE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EED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EC9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255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3A58" w14:textId="77777777"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F200" w14:textId="77777777"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AE0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666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AD9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2C3F0E89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2B9C" w14:textId="77777777"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D35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492DD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20B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A2288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B9B6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518F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296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14:paraId="6446F953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5C43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93C8D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A845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17A3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A760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4DB94" w14:textId="77777777"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87E1B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9446" w14:textId="77777777"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14:paraId="65CDCA01" w14:textId="77777777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7D253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8695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C018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3ADF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7B4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DBC0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2B6E6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8067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53D14C78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795B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6E99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DBEB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956C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1BEA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A505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6F7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AFA7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14:paraId="07BBC778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7748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FB6E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D38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9A96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3219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DF7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D82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6C8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726DB5" w14:paraId="575EEF7D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ECF5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24CD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CC24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5A7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7BD3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F30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B8F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14C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726DB5" w14:paraId="73AD99A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6147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DCF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2F5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01DD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578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7A2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E3F80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EBB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26DB5" w14:paraId="5A457D65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A0A2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5D7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664F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5DAD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14EC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63E5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30F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64D8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726DB5" w14:paraId="072BCCA6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7E1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B9A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58CB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39C4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DBC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8D3A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1A531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B0857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726DB5" w14:paraId="290FFA5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A405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11A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4812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BAA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F341F" w14:textId="77777777"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68B9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46C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A9416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726DB5" w14:paraId="6FE19811" w14:textId="77777777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C5AC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45E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8B4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4DF9" w14:textId="77777777"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31FB" w14:textId="77777777" w:rsidR="00726DB5" w:rsidRPr="00553B0C" w:rsidRDefault="00726DB5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52E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721E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B3D3" w14:textId="77777777"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26DB5" w14:paraId="1D2A3DB2" w14:textId="77777777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AC1A" w14:textId="77777777"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E38E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93554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C1B1" w14:textId="77777777"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6589" w14:textId="77777777"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2287C" w14:textId="77777777" w:rsidR="00726DB5" w:rsidRPr="00E44724" w:rsidRDefault="00726DB5" w:rsidP="007C3C51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</w:t>
            </w:r>
            <w:r w:rsidR="007C3C51">
              <w:rPr>
                <w:b/>
                <w:color w:val="111111"/>
                <w:sz w:val="24"/>
                <w:szCs w:val="24"/>
              </w:rPr>
              <w:t>76,1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16A7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FD61" w14:textId="77777777"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14:paraId="578366BA" w14:textId="77777777" w:rsidR="004832DF" w:rsidRDefault="004832DF">
      <w:pPr>
        <w:sectPr w:rsidR="004832DF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6708BF51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55A066C8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0593F721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187C52C1" w14:textId="77777777" w:rsidR="001B36D1" w:rsidRDefault="006C2BE6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5</w:t>
      </w:r>
      <w:r w:rsidR="001B36D1"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5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747F7E91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5A277351" w14:textId="77777777" w:rsidR="001B36D1" w:rsidRDefault="001B36D1" w:rsidP="001B36D1">
      <w:pPr>
        <w:rPr>
          <w:b/>
          <w:bCs/>
          <w:sz w:val="24"/>
          <w:szCs w:val="24"/>
        </w:rPr>
      </w:pPr>
    </w:p>
    <w:p w14:paraId="367FC0F8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Приложение № </w:t>
      </w:r>
      <w:r w:rsidR="00726DB5">
        <w:rPr>
          <w:sz w:val="18"/>
          <w:szCs w:val="18"/>
        </w:rPr>
        <w:t>9</w:t>
      </w:r>
    </w:p>
    <w:p w14:paraId="5E1ABC10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42ADA713" w14:textId="77777777"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AEF6802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D75E1FA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E6B1813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4D876C3D" w14:textId="77777777"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2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67/135</w:t>
      </w:r>
      <w:r w:rsidRPr="00D151EA">
        <w:rPr>
          <w:sz w:val="18"/>
          <w:szCs w:val="18"/>
        </w:rPr>
        <w:t>»</w:t>
      </w:r>
    </w:p>
    <w:p w14:paraId="5F504A1B" w14:textId="77777777"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7C3C51">
        <w:rPr>
          <w:sz w:val="18"/>
          <w:szCs w:val="18"/>
        </w:rPr>
        <w:t>0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="007C3C51">
        <w:rPr>
          <w:sz w:val="18"/>
          <w:szCs w:val="18"/>
        </w:rPr>
        <w:t xml:space="preserve">марта </w:t>
      </w:r>
      <w:proofErr w:type="gramStart"/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</w:t>
      </w:r>
      <w:proofErr w:type="gramEnd"/>
      <w:r w:rsidRPr="00D151EA">
        <w:rPr>
          <w:sz w:val="18"/>
          <w:szCs w:val="18"/>
        </w:rPr>
        <w:t xml:space="preserve"> №</w:t>
      </w:r>
      <w:r w:rsidR="007C3C51">
        <w:rPr>
          <w:sz w:val="18"/>
          <w:szCs w:val="18"/>
        </w:rPr>
        <w:t>70/140</w:t>
      </w:r>
    </w:p>
    <w:p w14:paraId="2637E7DE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49C7055E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7325B931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726D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726DB5">
        <w:rPr>
          <w:b/>
          <w:sz w:val="24"/>
          <w:szCs w:val="24"/>
        </w:rPr>
        <w:t>4</w:t>
      </w:r>
      <w:r w:rsidR="003169B4">
        <w:rPr>
          <w:b/>
          <w:sz w:val="24"/>
          <w:szCs w:val="24"/>
        </w:rPr>
        <w:t>-202</w:t>
      </w:r>
      <w:r w:rsidR="00726D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093E8909" w14:textId="77777777" w:rsidR="0032377D" w:rsidRDefault="0032377D" w:rsidP="0032377D">
      <w:pPr>
        <w:jc w:val="right"/>
        <w:rPr>
          <w:b/>
          <w:bCs/>
        </w:rPr>
      </w:pPr>
    </w:p>
    <w:p w14:paraId="3F1BD80A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123"/>
        <w:gridCol w:w="1257"/>
        <w:gridCol w:w="1323"/>
        <w:gridCol w:w="1333"/>
      </w:tblGrid>
      <w:tr w:rsidR="0032377D" w14:paraId="7EFFC0DE" w14:textId="77777777" w:rsidTr="00C57D76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D332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21FDA7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CDD5D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26DB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50FA2" w14:textId="77777777"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726DB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55AF9" w14:textId="77777777" w:rsidR="0032377D" w:rsidRDefault="0032377D" w:rsidP="00726DB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26DB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2377D" w14:paraId="019E9324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7109E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53C9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13EE0" w14:textId="77777777" w:rsidR="0032377D" w:rsidRPr="004D685D" w:rsidRDefault="00433187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65D3B2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70F9B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26DB5" w14:paraId="066F22B2" w14:textId="77777777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79C9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FE638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FBB3F" w14:textId="77777777" w:rsidR="00726DB5" w:rsidRPr="004D685D" w:rsidRDefault="0043318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F55F9" w14:textId="77777777"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2157C" w14:textId="77777777"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73409266" w14:textId="77777777" w:rsidTr="00C57D76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C8D3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2F67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A59DD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625C9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47A32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726DB5" w14:paraId="29E1D90F" w14:textId="77777777" w:rsidTr="00C57D76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2C7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7792D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0859F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-4552,7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2E92B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8109B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-4497,3</w:t>
            </w:r>
          </w:p>
        </w:tc>
      </w:tr>
      <w:tr w:rsidR="00726DB5" w14:paraId="74001918" w14:textId="77777777" w:rsidTr="00C57D76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EA9E" w14:textId="77777777"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584E5" w14:textId="77777777" w:rsidR="00726DB5" w:rsidRDefault="00726DB5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80256" w14:textId="77777777" w:rsidR="00726DB5" w:rsidRPr="00297D41" w:rsidRDefault="007C3C51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4576,1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E591D" w14:textId="77777777"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D6607" w14:textId="77777777"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14:paraId="42CFA5E7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331C763F" w14:textId="7DC81AA9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2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F32EBF">
          <w:rPr>
            <w:rStyle w:val="a6"/>
            <w:color w:val="000000"/>
            <w:sz w:val="28"/>
            <w:szCs w:val="28"/>
          </w:rPr>
          <w:t>-</w:t>
        </w:r>
        <w:r w:rsidR="00F32EBF">
          <w:rPr>
            <w:rStyle w:val="a6"/>
            <w:color w:val="000000"/>
            <w:sz w:val="28"/>
            <w:szCs w:val="28"/>
            <w:lang w:val="en-US"/>
          </w:rPr>
          <w:t>r</w:t>
        </w:r>
        <w:r w:rsidR="003F56B7" w:rsidRPr="003F56B7">
          <w:rPr>
            <w:rStyle w:val="a6"/>
            <w:color w:val="000000"/>
            <w:sz w:val="28"/>
            <w:szCs w:val="28"/>
          </w:rPr>
          <w:t>31.</w:t>
        </w:r>
        <w:proofErr w:type="spellStart"/>
        <w:r w:rsidR="00F32EBF">
          <w:rPr>
            <w:rStyle w:val="a6"/>
            <w:color w:val="000000"/>
            <w:sz w:val="28"/>
            <w:szCs w:val="28"/>
            <w:lang w:val="en-US"/>
          </w:rPr>
          <w:t>gosweb</w:t>
        </w:r>
        <w:proofErr w:type="spellEnd"/>
        <w:r w:rsidR="00F32EBF" w:rsidRPr="00F32EBF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F32EBF">
          <w:rPr>
            <w:rStyle w:val="a6"/>
            <w:color w:val="000000"/>
            <w:sz w:val="28"/>
            <w:szCs w:val="28"/>
            <w:lang w:val="en-US"/>
          </w:rPr>
          <w:t>gosuslugi</w:t>
        </w:r>
        <w:proofErr w:type="spellEnd"/>
        <w:r w:rsidR="00F32EBF" w:rsidRPr="00F32EBF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3F56B7" w:rsidRPr="003F56B7">
          <w:rPr>
            <w:rStyle w:val="a6"/>
            <w:color w:val="000000"/>
            <w:sz w:val="28"/>
            <w:szCs w:val="28"/>
          </w:rPr>
          <w:t>ru</w:t>
        </w:r>
        <w:proofErr w:type="spellEnd"/>
      </w:hyperlink>
      <w:r w:rsidR="003F56B7" w:rsidRPr="003F56B7">
        <w:rPr>
          <w:sz w:val="28"/>
          <w:szCs w:val="28"/>
        </w:rPr>
        <w:t>).</w:t>
      </w:r>
    </w:p>
    <w:p w14:paraId="65F114DE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6CBA7B83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49213BE3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B035181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95A73C3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4E17FEFE" w14:textId="1EEE6DF0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</w:t>
      </w:r>
      <w:r w:rsidR="00F32EB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Пономарева Е.В.</w:t>
      </w:r>
    </w:p>
    <w:p w14:paraId="099E397B" w14:textId="77777777" w:rsidR="00960942" w:rsidRDefault="00960942">
      <w:pPr>
        <w:jc w:val="center"/>
        <w:rPr>
          <w:b/>
          <w:sz w:val="28"/>
          <w:szCs w:val="28"/>
        </w:rPr>
      </w:pPr>
    </w:p>
    <w:p w14:paraId="160FEA0B" w14:textId="77777777" w:rsidR="00960942" w:rsidRDefault="00960942">
      <w:pPr>
        <w:jc w:val="center"/>
        <w:rPr>
          <w:b/>
          <w:sz w:val="28"/>
          <w:szCs w:val="28"/>
        </w:rPr>
      </w:pPr>
    </w:p>
    <w:p w14:paraId="7B9270F9" w14:textId="77777777" w:rsidR="00771854" w:rsidRDefault="00771854">
      <w:pPr>
        <w:jc w:val="center"/>
        <w:rPr>
          <w:b/>
          <w:sz w:val="28"/>
          <w:szCs w:val="28"/>
        </w:rPr>
      </w:pPr>
    </w:p>
    <w:p w14:paraId="3C04FD83" w14:textId="77777777" w:rsidR="00771854" w:rsidRDefault="00771854">
      <w:pPr>
        <w:jc w:val="center"/>
        <w:rPr>
          <w:b/>
          <w:sz w:val="28"/>
          <w:szCs w:val="28"/>
        </w:rPr>
      </w:pPr>
    </w:p>
    <w:p w14:paraId="267E6A93" w14:textId="77777777" w:rsidR="00771854" w:rsidRDefault="00771854">
      <w:pPr>
        <w:jc w:val="center"/>
        <w:rPr>
          <w:b/>
          <w:sz w:val="28"/>
          <w:szCs w:val="28"/>
        </w:rPr>
      </w:pPr>
    </w:p>
    <w:p w14:paraId="5ACB5707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5D68846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6C2BE6">
        <w:rPr>
          <w:b/>
          <w:bCs/>
          <w:sz w:val="28"/>
        </w:rPr>
        <w:t>3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6C2BE6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>-202</w:t>
      </w:r>
      <w:r w:rsidR="006C2BE6">
        <w:rPr>
          <w:b/>
          <w:bCs/>
          <w:sz w:val="28"/>
        </w:rPr>
        <w:t xml:space="preserve">5 </w:t>
      </w:r>
      <w:proofErr w:type="spellStart"/>
      <w:r w:rsidR="006F465C" w:rsidRPr="003F56B7">
        <w:rPr>
          <w:b/>
          <w:bCs/>
          <w:sz w:val="28"/>
        </w:rPr>
        <w:t>гг</w:t>
      </w:r>
      <w:proofErr w:type="spellEnd"/>
      <w:r w:rsidR="006F465C" w:rsidRPr="003F56B7">
        <w:rPr>
          <w:b/>
          <w:bCs/>
          <w:sz w:val="28"/>
        </w:rPr>
        <w:t xml:space="preserve">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6C2BE6">
        <w:rPr>
          <w:b/>
          <w:bCs/>
          <w:sz w:val="28"/>
          <w:szCs w:val="28"/>
        </w:rPr>
        <w:t>2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6C2BE6">
        <w:rPr>
          <w:b/>
          <w:bCs/>
          <w:sz w:val="28"/>
          <w:szCs w:val="28"/>
        </w:rPr>
        <w:t>67/135</w:t>
      </w:r>
    </w:p>
    <w:p w14:paraId="5236D260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1C318AC3" w14:textId="77777777" w:rsidR="006F465C" w:rsidRDefault="006F465C" w:rsidP="006F465C">
      <w:pPr>
        <w:jc w:val="center"/>
        <w:rPr>
          <w:sz w:val="28"/>
          <w:szCs w:val="28"/>
        </w:rPr>
      </w:pPr>
    </w:p>
    <w:p w14:paraId="33A5252B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6C2BE6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года № </w:t>
      </w:r>
      <w:r w:rsidR="006C2BE6">
        <w:rPr>
          <w:bCs/>
          <w:sz w:val="28"/>
          <w:szCs w:val="28"/>
        </w:rPr>
        <w:t>67/135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>
        <w:rPr>
          <w:bCs/>
          <w:sz w:val="28"/>
          <w:szCs w:val="28"/>
        </w:rPr>
        <w:t xml:space="preserve">3 </w:t>
      </w:r>
      <w:r w:rsidRPr="00B11199">
        <w:rPr>
          <w:bCs/>
          <w:sz w:val="28"/>
          <w:szCs w:val="28"/>
        </w:rPr>
        <w:t>год и плановый период 202</w:t>
      </w:r>
      <w:r w:rsidR="006C2BE6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618FC3A7" w14:textId="77777777" w:rsidR="007237EE" w:rsidRDefault="00771854" w:rsidP="00CB00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14:paraId="6351C01F" w14:textId="77777777" w:rsidR="006E3FD5" w:rsidRPr="009D316D" w:rsidRDefault="00771854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proofErr w:type="gramStart"/>
      <w:r w:rsidR="006C2BE6" w:rsidRPr="009D316D">
        <w:rPr>
          <w:bCs/>
          <w:sz w:val="28"/>
          <w:szCs w:val="28"/>
        </w:rPr>
        <w:t>увеличилась</w:t>
      </w:r>
      <w:r w:rsidR="00D03B37" w:rsidRPr="009D316D">
        <w:rPr>
          <w:bCs/>
          <w:sz w:val="28"/>
          <w:szCs w:val="28"/>
        </w:rPr>
        <w:t xml:space="preserve"> </w:t>
      </w:r>
      <w:r w:rsidR="005B5750" w:rsidRPr="009D316D">
        <w:rPr>
          <w:bCs/>
          <w:sz w:val="28"/>
          <w:szCs w:val="28"/>
        </w:rPr>
        <w:t xml:space="preserve"> на</w:t>
      </w:r>
      <w:proofErr w:type="gramEnd"/>
      <w:r w:rsidR="005B5750" w:rsidRPr="009D316D">
        <w:rPr>
          <w:bCs/>
          <w:sz w:val="28"/>
          <w:szCs w:val="28"/>
        </w:rPr>
        <w:t xml:space="preserve"> сумму  </w:t>
      </w:r>
      <w:r w:rsidR="00433187" w:rsidRPr="009D316D">
        <w:rPr>
          <w:bCs/>
          <w:sz w:val="28"/>
          <w:szCs w:val="28"/>
        </w:rPr>
        <w:t>23,4</w:t>
      </w:r>
      <w:r w:rsidR="00131851" w:rsidRPr="009D316D">
        <w:rPr>
          <w:bCs/>
          <w:sz w:val="28"/>
          <w:szCs w:val="28"/>
        </w:rPr>
        <w:t xml:space="preserve">  тыс. рублей</w:t>
      </w:r>
      <w:r w:rsidR="006E3FD5" w:rsidRPr="009D316D">
        <w:rPr>
          <w:bCs/>
          <w:sz w:val="28"/>
          <w:szCs w:val="28"/>
        </w:rPr>
        <w:t xml:space="preserve">, </w:t>
      </w:r>
      <w:r w:rsidR="006E3FD5" w:rsidRPr="009D316D">
        <w:rPr>
          <w:sz w:val="28"/>
          <w:szCs w:val="28"/>
        </w:rPr>
        <w:t xml:space="preserve">и с учетом уточнений составила </w:t>
      </w:r>
      <w:r w:rsidR="006C2BE6" w:rsidRPr="009D316D">
        <w:rPr>
          <w:sz w:val="28"/>
          <w:szCs w:val="28"/>
        </w:rPr>
        <w:t>45</w:t>
      </w:r>
      <w:r w:rsidR="009D316D" w:rsidRPr="009D316D">
        <w:rPr>
          <w:sz w:val="28"/>
          <w:szCs w:val="28"/>
        </w:rPr>
        <w:t xml:space="preserve">76,1 </w:t>
      </w:r>
      <w:r w:rsidR="006E3FD5" w:rsidRPr="009D316D">
        <w:rPr>
          <w:sz w:val="28"/>
          <w:szCs w:val="28"/>
        </w:rPr>
        <w:t xml:space="preserve">тыс. рублей. </w:t>
      </w:r>
      <w:r w:rsidR="006E3FD5" w:rsidRPr="009D316D">
        <w:rPr>
          <w:color w:val="000000"/>
          <w:sz w:val="28"/>
          <w:szCs w:val="28"/>
        </w:rPr>
        <w:t xml:space="preserve"> </w:t>
      </w:r>
    </w:p>
    <w:p w14:paraId="52445906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 xml:space="preserve">В связи с этим необходимо </w:t>
      </w:r>
      <w:proofErr w:type="gramStart"/>
      <w:r w:rsidRPr="009D316D">
        <w:rPr>
          <w:bCs/>
          <w:sz w:val="28"/>
          <w:szCs w:val="28"/>
        </w:rPr>
        <w:t>внесение  соответст</w:t>
      </w:r>
      <w:r w:rsidR="00CB005F" w:rsidRPr="009D316D">
        <w:rPr>
          <w:bCs/>
          <w:sz w:val="28"/>
          <w:szCs w:val="28"/>
        </w:rPr>
        <w:t>вующих</w:t>
      </w:r>
      <w:proofErr w:type="gramEnd"/>
      <w:r w:rsidR="00CB005F" w:rsidRPr="009D316D">
        <w:rPr>
          <w:bCs/>
          <w:sz w:val="28"/>
          <w:szCs w:val="28"/>
        </w:rPr>
        <w:t xml:space="preserve"> изменений в приложения  </w:t>
      </w:r>
      <w:r w:rsidR="00771854" w:rsidRPr="009D316D">
        <w:rPr>
          <w:bCs/>
          <w:sz w:val="28"/>
          <w:szCs w:val="28"/>
        </w:rPr>
        <w:t>5,</w:t>
      </w:r>
      <w:r w:rsidR="00CB005F" w:rsidRPr="009D316D">
        <w:rPr>
          <w:bCs/>
          <w:sz w:val="28"/>
          <w:szCs w:val="28"/>
        </w:rPr>
        <w:t>6,7,</w:t>
      </w:r>
      <w:r w:rsidR="006C2BE6" w:rsidRPr="009D316D">
        <w:rPr>
          <w:bCs/>
          <w:sz w:val="28"/>
          <w:szCs w:val="28"/>
        </w:rPr>
        <w:t xml:space="preserve">9 </w:t>
      </w:r>
      <w:r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CB005F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.12.202</w:t>
      </w:r>
      <w:r w:rsidR="006C2BE6" w:rsidRPr="009D316D"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 xml:space="preserve"> года №</w:t>
      </w:r>
      <w:r w:rsidR="006C2BE6" w:rsidRPr="009D316D">
        <w:rPr>
          <w:bCs/>
          <w:sz w:val="28"/>
          <w:szCs w:val="28"/>
        </w:rPr>
        <w:t>67/135</w:t>
      </w:r>
      <w:r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 и плановый период 202</w:t>
      </w:r>
      <w:r w:rsidR="006C2BE6" w:rsidRPr="009D316D">
        <w:rPr>
          <w:bCs/>
          <w:sz w:val="28"/>
          <w:szCs w:val="28"/>
        </w:rPr>
        <w:t xml:space="preserve">4 </w:t>
      </w:r>
      <w:r w:rsidRPr="009D316D">
        <w:rPr>
          <w:bCs/>
          <w:sz w:val="28"/>
          <w:szCs w:val="28"/>
        </w:rPr>
        <w:t>-</w:t>
      </w:r>
      <w:r w:rsidR="006C2BE6" w:rsidRPr="009D316D">
        <w:rPr>
          <w:bCs/>
          <w:sz w:val="28"/>
          <w:szCs w:val="28"/>
        </w:rPr>
        <w:t xml:space="preserve"> </w:t>
      </w:r>
      <w:r w:rsidRPr="009D316D">
        <w:rPr>
          <w:bCs/>
          <w:sz w:val="28"/>
          <w:szCs w:val="28"/>
        </w:rPr>
        <w:t>202</w:t>
      </w:r>
      <w:r w:rsidR="006C2BE6" w:rsidRPr="009D316D"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14:paraId="23182D5F" w14:textId="77777777" w:rsidR="004832DF" w:rsidRPr="00B11199" w:rsidRDefault="004832DF">
      <w:pPr>
        <w:jc w:val="center"/>
        <w:rPr>
          <w:sz w:val="28"/>
          <w:szCs w:val="28"/>
        </w:rPr>
      </w:pPr>
    </w:p>
    <w:p w14:paraId="71916874" w14:textId="77777777" w:rsidR="00486DFF" w:rsidRPr="00B11199" w:rsidRDefault="00486DFF">
      <w:pPr>
        <w:jc w:val="both"/>
        <w:rPr>
          <w:sz w:val="28"/>
          <w:szCs w:val="28"/>
        </w:rPr>
      </w:pPr>
    </w:p>
    <w:p w14:paraId="72612D43" w14:textId="77777777" w:rsidR="004832DF" w:rsidRDefault="004832DF">
      <w:pPr>
        <w:jc w:val="both"/>
        <w:rPr>
          <w:sz w:val="28"/>
          <w:szCs w:val="28"/>
        </w:rPr>
      </w:pPr>
    </w:p>
    <w:p w14:paraId="15125EC0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7CC9A584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5EDFBAE1" w14:textId="77777777"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C825" w14:textId="77777777" w:rsidR="00B1729C" w:rsidRDefault="00B1729C">
      <w:r>
        <w:separator/>
      </w:r>
    </w:p>
  </w:endnote>
  <w:endnote w:type="continuationSeparator" w:id="0">
    <w:p w14:paraId="6B6353CB" w14:textId="77777777" w:rsidR="00B1729C" w:rsidRDefault="00B1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CE98" w14:textId="77777777" w:rsidR="00952E48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370F5">
      <w:rPr>
        <w:noProof/>
      </w:rPr>
      <w:t>1</w:t>
    </w:r>
    <w:r>
      <w:rPr>
        <w:noProof/>
      </w:rPr>
      <w:fldChar w:fldCharType="end"/>
    </w:r>
  </w:p>
  <w:p w14:paraId="04745E7C" w14:textId="77777777" w:rsidR="00952E48" w:rsidRDefault="00952E4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6E84" w14:textId="77777777" w:rsidR="00952E48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370F5">
      <w:rPr>
        <w:noProof/>
      </w:rPr>
      <w:t>10</w:t>
    </w:r>
    <w:r>
      <w:rPr>
        <w:noProof/>
      </w:rPr>
      <w:fldChar w:fldCharType="end"/>
    </w:r>
  </w:p>
  <w:p w14:paraId="050D8477" w14:textId="77777777" w:rsidR="00952E48" w:rsidRDefault="00952E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E278" w14:textId="77777777" w:rsidR="00952E48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370F5">
      <w:rPr>
        <w:noProof/>
      </w:rPr>
      <w:t>13</w:t>
    </w:r>
    <w:r>
      <w:rPr>
        <w:noProof/>
      </w:rPr>
      <w:fldChar w:fldCharType="end"/>
    </w:r>
  </w:p>
  <w:p w14:paraId="5B6FF653" w14:textId="77777777" w:rsidR="00952E48" w:rsidRDefault="00952E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BD7" w14:textId="77777777" w:rsidR="00952E48" w:rsidRDefault="00952E48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0ED" w14:textId="77777777" w:rsidR="00B1729C" w:rsidRDefault="00B1729C">
      <w:r>
        <w:separator/>
      </w:r>
    </w:p>
  </w:footnote>
  <w:footnote w:type="continuationSeparator" w:id="0">
    <w:p w14:paraId="27C3B1E6" w14:textId="77777777" w:rsidR="00B1729C" w:rsidRDefault="00B1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1870142737">
    <w:abstractNumId w:val="0"/>
  </w:num>
  <w:num w:numId="2" w16cid:durableId="1048384277">
    <w:abstractNumId w:val="1"/>
  </w:num>
  <w:num w:numId="3" w16cid:durableId="89693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37D"/>
    <w:rsid w:val="00013421"/>
    <w:rsid w:val="00020303"/>
    <w:rsid w:val="000228DB"/>
    <w:rsid w:val="000337C3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C4763"/>
    <w:rsid w:val="001D03C5"/>
    <w:rsid w:val="001E0C9A"/>
    <w:rsid w:val="001E294D"/>
    <w:rsid w:val="001E4D9A"/>
    <w:rsid w:val="001F6E0F"/>
    <w:rsid w:val="0020001D"/>
    <w:rsid w:val="00221C2F"/>
    <w:rsid w:val="002267EE"/>
    <w:rsid w:val="00226E4D"/>
    <w:rsid w:val="00231BE6"/>
    <w:rsid w:val="0024114E"/>
    <w:rsid w:val="00241B87"/>
    <w:rsid w:val="00244720"/>
    <w:rsid w:val="00247FFB"/>
    <w:rsid w:val="0026061B"/>
    <w:rsid w:val="00273E1D"/>
    <w:rsid w:val="0028097A"/>
    <w:rsid w:val="00281826"/>
    <w:rsid w:val="00282146"/>
    <w:rsid w:val="00290FCA"/>
    <w:rsid w:val="00293DBF"/>
    <w:rsid w:val="00297D41"/>
    <w:rsid w:val="002B333F"/>
    <w:rsid w:val="002C04BB"/>
    <w:rsid w:val="002C1AB1"/>
    <w:rsid w:val="002C5842"/>
    <w:rsid w:val="002C6B38"/>
    <w:rsid w:val="002E084B"/>
    <w:rsid w:val="002E2714"/>
    <w:rsid w:val="002E582D"/>
    <w:rsid w:val="002E7A85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3187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100D"/>
    <w:rsid w:val="004F55F8"/>
    <w:rsid w:val="004F62E2"/>
    <w:rsid w:val="00504630"/>
    <w:rsid w:val="00504C8D"/>
    <w:rsid w:val="0053099B"/>
    <w:rsid w:val="00533E1E"/>
    <w:rsid w:val="005341EB"/>
    <w:rsid w:val="00535456"/>
    <w:rsid w:val="00543CB4"/>
    <w:rsid w:val="005644F2"/>
    <w:rsid w:val="00576B24"/>
    <w:rsid w:val="005823AB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6465"/>
    <w:rsid w:val="0063778D"/>
    <w:rsid w:val="0064538D"/>
    <w:rsid w:val="00662398"/>
    <w:rsid w:val="00667988"/>
    <w:rsid w:val="006718E2"/>
    <w:rsid w:val="00673CE0"/>
    <w:rsid w:val="006771FD"/>
    <w:rsid w:val="0068080D"/>
    <w:rsid w:val="00684447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D30AB"/>
    <w:rsid w:val="006D533E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4C1B"/>
    <w:rsid w:val="00747175"/>
    <w:rsid w:val="00750F80"/>
    <w:rsid w:val="00771854"/>
    <w:rsid w:val="00784667"/>
    <w:rsid w:val="007A34B6"/>
    <w:rsid w:val="007A4601"/>
    <w:rsid w:val="007A688B"/>
    <w:rsid w:val="007C1F8C"/>
    <w:rsid w:val="007C3C51"/>
    <w:rsid w:val="007D4C1B"/>
    <w:rsid w:val="007D62BE"/>
    <w:rsid w:val="0082355C"/>
    <w:rsid w:val="00852F05"/>
    <w:rsid w:val="008605D8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6BCE"/>
    <w:rsid w:val="009E6CA4"/>
    <w:rsid w:val="00A02694"/>
    <w:rsid w:val="00A05271"/>
    <w:rsid w:val="00A0604C"/>
    <w:rsid w:val="00A07D25"/>
    <w:rsid w:val="00A20CF6"/>
    <w:rsid w:val="00A43456"/>
    <w:rsid w:val="00A43E1A"/>
    <w:rsid w:val="00A67D2B"/>
    <w:rsid w:val="00A7281F"/>
    <w:rsid w:val="00A745AB"/>
    <w:rsid w:val="00A758D1"/>
    <w:rsid w:val="00A82E51"/>
    <w:rsid w:val="00A91DD1"/>
    <w:rsid w:val="00A954AB"/>
    <w:rsid w:val="00AA0BA8"/>
    <w:rsid w:val="00AA34C5"/>
    <w:rsid w:val="00AA488A"/>
    <w:rsid w:val="00AA6C4C"/>
    <w:rsid w:val="00AC0B2A"/>
    <w:rsid w:val="00AE46C7"/>
    <w:rsid w:val="00AE6118"/>
    <w:rsid w:val="00B10EDF"/>
    <w:rsid w:val="00B11199"/>
    <w:rsid w:val="00B11AB6"/>
    <w:rsid w:val="00B15003"/>
    <w:rsid w:val="00B15216"/>
    <w:rsid w:val="00B1729C"/>
    <w:rsid w:val="00B31968"/>
    <w:rsid w:val="00B33331"/>
    <w:rsid w:val="00B40AE5"/>
    <w:rsid w:val="00B45A4F"/>
    <w:rsid w:val="00B7092A"/>
    <w:rsid w:val="00B70E6E"/>
    <w:rsid w:val="00B763C0"/>
    <w:rsid w:val="00B85601"/>
    <w:rsid w:val="00B97759"/>
    <w:rsid w:val="00BA1EAD"/>
    <w:rsid w:val="00BA3206"/>
    <w:rsid w:val="00BA51E9"/>
    <w:rsid w:val="00BB0B9B"/>
    <w:rsid w:val="00BB0D73"/>
    <w:rsid w:val="00BB19D2"/>
    <w:rsid w:val="00BB3F31"/>
    <w:rsid w:val="00BB4EC7"/>
    <w:rsid w:val="00BB6D67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57B6"/>
    <w:rsid w:val="00C52CDC"/>
    <w:rsid w:val="00C54C5F"/>
    <w:rsid w:val="00C5693B"/>
    <w:rsid w:val="00C57D76"/>
    <w:rsid w:val="00C63B96"/>
    <w:rsid w:val="00C66A44"/>
    <w:rsid w:val="00C71054"/>
    <w:rsid w:val="00C73B7A"/>
    <w:rsid w:val="00C767CC"/>
    <w:rsid w:val="00C92728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3809"/>
    <w:rsid w:val="00D404F7"/>
    <w:rsid w:val="00D40A35"/>
    <w:rsid w:val="00D47687"/>
    <w:rsid w:val="00D54FC1"/>
    <w:rsid w:val="00D5661E"/>
    <w:rsid w:val="00D56B45"/>
    <w:rsid w:val="00D65BBF"/>
    <w:rsid w:val="00D84558"/>
    <w:rsid w:val="00D86FDB"/>
    <w:rsid w:val="00D93556"/>
    <w:rsid w:val="00D93795"/>
    <w:rsid w:val="00D9642D"/>
    <w:rsid w:val="00DA0329"/>
    <w:rsid w:val="00DA1BAF"/>
    <w:rsid w:val="00DC08A0"/>
    <w:rsid w:val="00DD1C71"/>
    <w:rsid w:val="00DD2001"/>
    <w:rsid w:val="00DE6F61"/>
    <w:rsid w:val="00DF0D22"/>
    <w:rsid w:val="00DF385A"/>
    <w:rsid w:val="00DF5A3C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13D91"/>
    <w:rsid w:val="00F14C9A"/>
    <w:rsid w:val="00F27A92"/>
    <w:rsid w:val="00F30E68"/>
    <w:rsid w:val="00F310E0"/>
    <w:rsid w:val="00F32670"/>
    <w:rsid w:val="00F32EBF"/>
    <w:rsid w:val="00F35FD9"/>
    <w:rsid w:val="00F526F1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A30A0"/>
    <w:rsid w:val="00FA4B83"/>
    <w:rsid w:val="00FB4564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6A8B9B"/>
  <w15:docId w15:val="{44635698-4263-4D37-A38C-3C3FC75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24725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56</cp:revision>
  <cp:lastPrinted>2023-03-14T08:10:00Z</cp:lastPrinted>
  <dcterms:created xsi:type="dcterms:W3CDTF">2021-10-01T14:09:00Z</dcterms:created>
  <dcterms:modified xsi:type="dcterms:W3CDTF">2023-03-14T08:12:00Z</dcterms:modified>
</cp:coreProperties>
</file>