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89DB27" w14:textId="77777777" w:rsidR="004832DF" w:rsidRDefault="004832DF" w:rsidP="006361AF">
      <w:pPr>
        <w:pStyle w:val="ac"/>
        <w:jc w:val="left"/>
        <w:rPr>
          <w:iCs/>
          <w:szCs w:val="28"/>
        </w:rPr>
      </w:pPr>
    </w:p>
    <w:p w14:paraId="5CA9498C" w14:textId="77777777" w:rsidR="00020303" w:rsidRPr="00020303" w:rsidRDefault="00020303" w:rsidP="00020303">
      <w:pPr>
        <w:pStyle w:val="ad"/>
      </w:pPr>
    </w:p>
    <w:p w14:paraId="65776CBA" w14:textId="77777777" w:rsidR="006361AF" w:rsidRPr="00727732" w:rsidRDefault="006361AF" w:rsidP="006361AF">
      <w:pPr>
        <w:pStyle w:val="af4"/>
        <w:tabs>
          <w:tab w:val="left" w:pos="142"/>
          <w:tab w:val="left" w:pos="567"/>
          <w:tab w:val="left" w:pos="709"/>
          <w:tab w:val="left" w:pos="851"/>
          <w:tab w:val="left" w:pos="1065"/>
          <w:tab w:val="center" w:pos="4819"/>
        </w:tabs>
        <w:spacing w:line="240" w:lineRule="auto"/>
        <w:ind w:left="0"/>
        <w:jc w:val="center"/>
        <w:rPr>
          <w:sz w:val="24"/>
          <w:szCs w:val="24"/>
        </w:rPr>
      </w:pPr>
      <w:r w:rsidRPr="00727732">
        <w:rPr>
          <w:sz w:val="24"/>
          <w:szCs w:val="24"/>
        </w:rPr>
        <w:t>БЕЛГОРОДСКАЯ ОБЛАСТЬ</w:t>
      </w:r>
    </w:p>
    <w:p w14:paraId="319318DA" w14:textId="77777777" w:rsidR="006361AF" w:rsidRPr="00F21CD9" w:rsidRDefault="006361AF" w:rsidP="006361AF">
      <w:pPr>
        <w:jc w:val="center"/>
        <w:rPr>
          <w:b/>
          <w:sz w:val="24"/>
          <w:szCs w:val="24"/>
        </w:rPr>
      </w:pPr>
      <w:r w:rsidRPr="00F21CD9">
        <w:rPr>
          <w:b/>
          <w:sz w:val="24"/>
          <w:szCs w:val="24"/>
        </w:rPr>
        <w:t>ЧЕРНЯНСКИЙ РАЙОН</w:t>
      </w:r>
    </w:p>
    <w:p w14:paraId="732D31A4" w14:textId="77777777" w:rsidR="006361AF" w:rsidRDefault="006361AF" w:rsidP="006361AF">
      <w:pPr>
        <w:rPr>
          <w:b/>
          <w:sz w:val="14"/>
          <w:szCs w:val="28"/>
        </w:rPr>
      </w:pPr>
    </w:p>
    <w:p w14:paraId="27D6679A" w14:textId="77777777" w:rsidR="006361AF" w:rsidRDefault="001148BE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76BF472" wp14:editId="438D8923">
            <wp:simplePos x="0" y="0"/>
            <wp:positionH relativeFrom="page">
              <wp:posOffset>3793490</wp:posOffset>
            </wp:positionH>
            <wp:positionV relativeFrom="page">
              <wp:posOffset>1169035</wp:posOffset>
            </wp:positionV>
            <wp:extent cx="522605" cy="626745"/>
            <wp:effectExtent l="19050" t="0" r="0" b="0"/>
            <wp:wrapNone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513EB5" w14:textId="77777777" w:rsidR="006361AF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</w:p>
    <w:p w14:paraId="32DF95B3" w14:textId="77777777" w:rsidR="006361AF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</w:p>
    <w:p w14:paraId="467EB5BD" w14:textId="77777777" w:rsidR="006361AF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</w:p>
    <w:p w14:paraId="060EF8F8" w14:textId="77777777" w:rsidR="006361AF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ЗЕМСКОЕ СОБРАНИЕ </w:t>
      </w:r>
    </w:p>
    <w:p w14:paraId="0771E564" w14:textId="77777777" w:rsidR="006361AF" w:rsidRPr="00A50C42" w:rsidRDefault="006361AF" w:rsidP="006361AF">
      <w:pPr>
        <w:pStyle w:val="af4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A50C42">
        <w:rPr>
          <w:color w:val="auto"/>
          <w:sz w:val="24"/>
          <w:szCs w:val="24"/>
        </w:rPr>
        <w:t xml:space="preserve">ОЛЬШАНСКОГО СЕЛЬСКОГО ПОСЕЛЕНИЯ </w:t>
      </w:r>
    </w:p>
    <w:p w14:paraId="3779CFA5" w14:textId="77777777" w:rsidR="006361AF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  <w:r w:rsidRPr="00A50C42">
        <w:rPr>
          <w:color w:val="auto"/>
          <w:sz w:val="24"/>
          <w:szCs w:val="24"/>
        </w:rPr>
        <w:t xml:space="preserve"> МУНИЦИПАЛЬНОГО РАЙОНА</w:t>
      </w:r>
      <w:r w:rsidRPr="00037F21">
        <w:rPr>
          <w:sz w:val="24"/>
          <w:szCs w:val="24"/>
        </w:rPr>
        <w:t xml:space="preserve"> "ЧЕРНЯНСКИЙ РАЙОН" </w:t>
      </w:r>
    </w:p>
    <w:p w14:paraId="571FCE1F" w14:textId="77777777" w:rsidR="006361AF" w:rsidRPr="00037F21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БЕЛГОРОДСКОЙ ОБЛАСТИ</w:t>
      </w:r>
    </w:p>
    <w:p w14:paraId="7A336BA7" w14:textId="77777777" w:rsidR="006361AF" w:rsidRPr="00037F21" w:rsidRDefault="006361AF" w:rsidP="006361AF">
      <w:pPr>
        <w:rPr>
          <w:b/>
        </w:rPr>
      </w:pPr>
    </w:p>
    <w:p w14:paraId="21B5D131" w14:textId="77777777" w:rsidR="006361AF" w:rsidRPr="00AA59F0" w:rsidRDefault="006361AF" w:rsidP="006361AF">
      <w:pPr>
        <w:shd w:val="clear" w:color="auto" w:fill="FFFFFF"/>
        <w:spacing w:line="276" w:lineRule="auto"/>
        <w:jc w:val="center"/>
        <w:rPr>
          <w:b/>
          <w:sz w:val="32"/>
          <w:szCs w:val="32"/>
        </w:rPr>
      </w:pPr>
      <w:r w:rsidRPr="00AA59F0">
        <w:rPr>
          <w:b/>
          <w:sz w:val="32"/>
          <w:szCs w:val="32"/>
        </w:rPr>
        <w:t>Р Е Ш</w:t>
      </w:r>
      <w:r>
        <w:rPr>
          <w:b/>
          <w:sz w:val="32"/>
          <w:szCs w:val="32"/>
        </w:rPr>
        <w:t xml:space="preserve"> Е Н И Е</w:t>
      </w:r>
    </w:p>
    <w:p w14:paraId="57271174" w14:textId="77777777" w:rsidR="006361AF" w:rsidRPr="00AA59F0" w:rsidRDefault="006361AF" w:rsidP="006361AF">
      <w:pPr>
        <w:shd w:val="clear" w:color="auto" w:fill="FFFFFF"/>
        <w:spacing w:line="276" w:lineRule="auto"/>
        <w:jc w:val="center"/>
        <w:rPr>
          <w:b/>
        </w:rPr>
      </w:pPr>
      <w:r w:rsidRPr="00AA59F0">
        <w:rPr>
          <w:b/>
        </w:rPr>
        <w:t xml:space="preserve">с. </w:t>
      </w:r>
      <w:r>
        <w:rPr>
          <w:b/>
        </w:rPr>
        <w:t>Ольшанка</w:t>
      </w:r>
    </w:p>
    <w:p w14:paraId="10D56204" w14:textId="77777777" w:rsidR="006361AF" w:rsidRPr="00864DAE" w:rsidRDefault="002267EE" w:rsidP="006361AF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23 декабря </w:t>
      </w:r>
      <w:r w:rsidR="006361AF">
        <w:rPr>
          <w:b/>
          <w:color w:val="000000"/>
          <w:sz w:val="28"/>
          <w:szCs w:val="28"/>
        </w:rPr>
        <w:t>202</w:t>
      </w:r>
      <w:r w:rsidR="00E53AD8">
        <w:rPr>
          <w:b/>
          <w:color w:val="000000"/>
          <w:sz w:val="28"/>
          <w:szCs w:val="28"/>
        </w:rPr>
        <w:t>2</w:t>
      </w:r>
      <w:r w:rsidR="006361AF">
        <w:rPr>
          <w:b/>
          <w:color w:val="000000"/>
          <w:sz w:val="28"/>
          <w:szCs w:val="28"/>
        </w:rPr>
        <w:t xml:space="preserve"> года                                                                               № </w:t>
      </w:r>
      <w:r w:rsidR="00B70E6E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>7/134</w:t>
      </w:r>
    </w:p>
    <w:p w14:paraId="651DE2E1" w14:textId="77777777" w:rsidR="006361AF" w:rsidRPr="00AA59F0" w:rsidRDefault="006361AF" w:rsidP="006361AF">
      <w:pPr>
        <w:pStyle w:val="af4"/>
        <w:spacing w:line="240" w:lineRule="auto"/>
        <w:ind w:left="0"/>
        <w:jc w:val="center"/>
        <w:rPr>
          <w:sz w:val="28"/>
          <w:szCs w:val="28"/>
        </w:rPr>
      </w:pPr>
    </w:p>
    <w:p w14:paraId="4695D11E" w14:textId="77777777" w:rsidR="006361AF" w:rsidRDefault="006361AF" w:rsidP="006361AF">
      <w:p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7C843DA4" w14:textId="77777777" w:rsidR="008A09F2" w:rsidRDefault="006361AF" w:rsidP="006361AF">
      <w:pPr>
        <w:tabs>
          <w:tab w:val="left" w:pos="3969"/>
        </w:tabs>
        <w:jc w:val="center"/>
        <w:rPr>
          <w:b/>
          <w:sz w:val="28"/>
          <w:szCs w:val="28"/>
        </w:rPr>
      </w:pPr>
      <w:r w:rsidRPr="00C55C7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решение земского собрания</w:t>
      </w:r>
      <w:r w:rsidR="008A09F2">
        <w:rPr>
          <w:b/>
          <w:sz w:val="28"/>
          <w:szCs w:val="28"/>
        </w:rPr>
        <w:t xml:space="preserve"> «О бюджете Ольшанского сельского поселения на 202</w:t>
      </w:r>
      <w:r w:rsidR="00E53AD8">
        <w:rPr>
          <w:b/>
          <w:sz w:val="28"/>
          <w:szCs w:val="28"/>
        </w:rPr>
        <w:t>2</w:t>
      </w:r>
      <w:r w:rsidR="008A09F2">
        <w:rPr>
          <w:b/>
          <w:sz w:val="28"/>
          <w:szCs w:val="28"/>
        </w:rPr>
        <w:t xml:space="preserve"> год и плановый период </w:t>
      </w:r>
    </w:p>
    <w:p w14:paraId="783DC34C" w14:textId="77777777" w:rsidR="006361AF" w:rsidRPr="00A50C42" w:rsidRDefault="008A09F2" w:rsidP="006361AF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E53AD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E53AD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гг</w:t>
      </w:r>
      <w:proofErr w:type="spellEnd"/>
      <w:r>
        <w:rPr>
          <w:b/>
          <w:sz w:val="28"/>
          <w:szCs w:val="28"/>
        </w:rPr>
        <w:t xml:space="preserve">  от</w:t>
      </w:r>
      <w:proofErr w:type="gramEnd"/>
      <w:r>
        <w:rPr>
          <w:b/>
          <w:sz w:val="28"/>
          <w:szCs w:val="28"/>
        </w:rPr>
        <w:t xml:space="preserve"> </w:t>
      </w:r>
      <w:r w:rsidR="00324D1C">
        <w:rPr>
          <w:b/>
          <w:sz w:val="28"/>
          <w:szCs w:val="28"/>
        </w:rPr>
        <w:t>«</w:t>
      </w:r>
      <w:r w:rsidR="00E53AD8">
        <w:rPr>
          <w:b/>
          <w:sz w:val="28"/>
          <w:szCs w:val="28"/>
        </w:rPr>
        <w:t>23</w:t>
      </w:r>
      <w:r w:rsidR="00324D1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декабря 202</w:t>
      </w:r>
      <w:r w:rsidR="00E53AD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 </w:t>
      </w:r>
      <w:r w:rsidR="00324D1C">
        <w:rPr>
          <w:b/>
          <w:sz w:val="28"/>
          <w:szCs w:val="28"/>
        </w:rPr>
        <w:t xml:space="preserve"> № </w:t>
      </w:r>
      <w:r w:rsidR="00E53AD8">
        <w:rPr>
          <w:b/>
          <w:sz w:val="28"/>
          <w:szCs w:val="28"/>
        </w:rPr>
        <w:t>49/100</w:t>
      </w:r>
    </w:p>
    <w:p w14:paraId="747A2B39" w14:textId="77777777" w:rsidR="00324D1C" w:rsidRDefault="00324D1C" w:rsidP="002B333F">
      <w:pPr>
        <w:pStyle w:val="22"/>
        <w:spacing w:after="0" w:line="240" w:lineRule="auto"/>
        <w:ind w:left="0" w:firstLine="708"/>
        <w:jc w:val="both"/>
        <w:rPr>
          <w:sz w:val="28"/>
          <w:szCs w:val="28"/>
        </w:rPr>
      </w:pPr>
    </w:p>
    <w:p w14:paraId="543A4F94" w14:textId="77777777" w:rsidR="00F21CD9" w:rsidRDefault="00F21CD9" w:rsidP="002B333F">
      <w:pPr>
        <w:pStyle w:val="22"/>
        <w:spacing w:after="0" w:line="240" w:lineRule="auto"/>
        <w:ind w:left="0" w:firstLine="708"/>
        <w:jc w:val="both"/>
        <w:rPr>
          <w:sz w:val="28"/>
          <w:szCs w:val="28"/>
        </w:rPr>
      </w:pPr>
    </w:p>
    <w:p w14:paraId="0DD92A36" w14:textId="7DDE4CEE" w:rsidR="00226E4D" w:rsidRDefault="00226E4D" w:rsidP="002B333F">
      <w:pPr>
        <w:pStyle w:val="22"/>
        <w:spacing w:after="0" w:line="240" w:lineRule="auto"/>
        <w:ind w:left="0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</w:t>
      </w:r>
      <w:proofErr w:type="gramStart"/>
      <w:r>
        <w:rPr>
          <w:sz w:val="28"/>
          <w:szCs w:val="28"/>
        </w:rPr>
        <w:t>администрацией  Ольшанского</w:t>
      </w:r>
      <w:proofErr w:type="gramEnd"/>
      <w:r>
        <w:rPr>
          <w:sz w:val="28"/>
          <w:szCs w:val="28"/>
        </w:rPr>
        <w:t xml:space="preserve">  сельского поселения предложения об изменениях и дополнениях в бюджет поселения на 202</w:t>
      </w:r>
      <w:r w:rsidR="00E53AD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</w:rPr>
        <w:t>год и плановый период 202</w:t>
      </w:r>
      <w:r w:rsidR="00E53AD8">
        <w:rPr>
          <w:sz w:val="28"/>
        </w:rPr>
        <w:t>3</w:t>
      </w:r>
      <w:r>
        <w:rPr>
          <w:sz w:val="28"/>
        </w:rPr>
        <w:t>-202</w:t>
      </w:r>
      <w:r w:rsidR="00E53AD8">
        <w:rPr>
          <w:sz w:val="28"/>
        </w:rPr>
        <w:t>4</w:t>
      </w:r>
      <w:r>
        <w:rPr>
          <w:sz w:val="28"/>
        </w:rPr>
        <w:t xml:space="preserve"> </w:t>
      </w:r>
      <w:proofErr w:type="spellStart"/>
      <w:r>
        <w:rPr>
          <w:sz w:val="28"/>
        </w:rPr>
        <w:t>гг</w:t>
      </w:r>
      <w:proofErr w:type="spellEnd"/>
      <w:r>
        <w:rPr>
          <w:sz w:val="28"/>
          <w:szCs w:val="28"/>
        </w:rPr>
        <w:t>,  земское собрание Ольшанского сельского поселения</w:t>
      </w:r>
      <w:r w:rsidR="0020001D">
        <w:rPr>
          <w:sz w:val="28"/>
          <w:szCs w:val="28"/>
        </w:rPr>
        <w:t xml:space="preserve"> муниципального  района «Чернянский район» Белгородской области </w:t>
      </w:r>
      <w:r w:rsidR="0020001D" w:rsidRPr="0020001D">
        <w:rPr>
          <w:b/>
          <w:sz w:val="28"/>
          <w:szCs w:val="28"/>
        </w:rPr>
        <w:t>решило:</w:t>
      </w:r>
    </w:p>
    <w:p w14:paraId="5F3520DF" w14:textId="77777777" w:rsidR="0020001D" w:rsidRDefault="0020001D" w:rsidP="002B333F">
      <w:pPr>
        <w:pStyle w:val="2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</w:t>
      </w:r>
      <w:r w:rsidR="00226E4D">
        <w:rPr>
          <w:sz w:val="28"/>
          <w:szCs w:val="28"/>
        </w:rPr>
        <w:t xml:space="preserve">ести в </w:t>
      </w:r>
      <w:r w:rsidR="00226E4D" w:rsidRPr="00644FCF">
        <w:rPr>
          <w:sz w:val="28"/>
          <w:szCs w:val="28"/>
        </w:rPr>
        <w:t xml:space="preserve">решение </w:t>
      </w:r>
      <w:r w:rsidR="005644F2">
        <w:rPr>
          <w:bCs/>
          <w:sz w:val="28"/>
        </w:rPr>
        <w:t>«О бюджете Ольшанс</w:t>
      </w:r>
      <w:r w:rsidR="00226E4D" w:rsidRPr="00644FCF">
        <w:rPr>
          <w:bCs/>
          <w:sz w:val="28"/>
        </w:rPr>
        <w:t>к</w:t>
      </w:r>
      <w:r w:rsidR="005644F2">
        <w:rPr>
          <w:bCs/>
          <w:sz w:val="28"/>
        </w:rPr>
        <w:t>о</w:t>
      </w:r>
      <w:r w:rsidR="00226E4D" w:rsidRPr="00644FCF">
        <w:rPr>
          <w:bCs/>
          <w:sz w:val="28"/>
        </w:rPr>
        <w:t>го сельского поселения на 202</w:t>
      </w:r>
      <w:r w:rsidR="00E53AD8">
        <w:rPr>
          <w:bCs/>
          <w:sz w:val="28"/>
        </w:rPr>
        <w:t>2</w:t>
      </w:r>
      <w:r w:rsidR="00226E4D" w:rsidRPr="00644FCF">
        <w:rPr>
          <w:bCs/>
          <w:sz w:val="28"/>
        </w:rPr>
        <w:t xml:space="preserve"> год и плановый период 202</w:t>
      </w:r>
      <w:r w:rsidR="00E53AD8">
        <w:rPr>
          <w:bCs/>
          <w:sz w:val="28"/>
        </w:rPr>
        <w:t>3</w:t>
      </w:r>
      <w:r w:rsidR="00226E4D" w:rsidRPr="00644FCF">
        <w:rPr>
          <w:bCs/>
          <w:sz w:val="28"/>
        </w:rPr>
        <w:t>-202</w:t>
      </w:r>
      <w:r w:rsidR="00E53AD8">
        <w:rPr>
          <w:bCs/>
          <w:sz w:val="28"/>
        </w:rPr>
        <w:t>4</w:t>
      </w:r>
      <w:r w:rsidR="00226E4D" w:rsidRPr="00644FCF">
        <w:rPr>
          <w:bCs/>
          <w:sz w:val="28"/>
        </w:rPr>
        <w:t xml:space="preserve">гг» </w:t>
      </w:r>
      <w:proofErr w:type="gramStart"/>
      <w:r w:rsidR="00226E4D" w:rsidRPr="00644FCF">
        <w:rPr>
          <w:bCs/>
          <w:sz w:val="28"/>
        </w:rPr>
        <w:t xml:space="preserve">от  </w:t>
      </w:r>
      <w:r w:rsidR="00226E4D" w:rsidRPr="00644FCF">
        <w:rPr>
          <w:bCs/>
          <w:sz w:val="28"/>
          <w:szCs w:val="28"/>
        </w:rPr>
        <w:t>«</w:t>
      </w:r>
      <w:proofErr w:type="gramEnd"/>
      <w:r w:rsidR="00226E4D" w:rsidRPr="00644FCF">
        <w:rPr>
          <w:bCs/>
          <w:sz w:val="28"/>
          <w:szCs w:val="28"/>
        </w:rPr>
        <w:t>2</w:t>
      </w:r>
      <w:r w:rsidR="00E53AD8">
        <w:rPr>
          <w:bCs/>
          <w:sz w:val="28"/>
          <w:szCs w:val="28"/>
        </w:rPr>
        <w:t>3</w:t>
      </w:r>
      <w:r w:rsidR="00226E4D" w:rsidRPr="00644FCF">
        <w:rPr>
          <w:bCs/>
          <w:i/>
          <w:sz w:val="28"/>
          <w:szCs w:val="28"/>
        </w:rPr>
        <w:t xml:space="preserve">»  </w:t>
      </w:r>
      <w:r w:rsidR="00226E4D" w:rsidRPr="00644FCF">
        <w:rPr>
          <w:bCs/>
          <w:sz w:val="28"/>
          <w:szCs w:val="28"/>
        </w:rPr>
        <w:t>декабря 202</w:t>
      </w:r>
      <w:r w:rsidR="00E53AD8">
        <w:rPr>
          <w:bCs/>
          <w:sz w:val="28"/>
          <w:szCs w:val="28"/>
        </w:rPr>
        <w:t>1</w:t>
      </w:r>
      <w:r w:rsidR="00226E4D" w:rsidRPr="00644FCF">
        <w:rPr>
          <w:bCs/>
          <w:sz w:val="28"/>
          <w:szCs w:val="28"/>
        </w:rPr>
        <w:t xml:space="preserve">  года № </w:t>
      </w:r>
      <w:r w:rsidR="00E53AD8">
        <w:rPr>
          <w:bCs/>
          <w:sz w:val="28"/>
          <w:szCs w:val="28"/>
        </w:rPr>
        <w:t xml:space="preserve">49/100 </w:t>
      </w:r>
      <w:r w:rsidR="00226E4D" w:rsidRPr="00C8145A">
        <w:rPr>
          <w:sz w:val="28"/>
          <w:szCs w:val="28"/>
        </w:rPr>
        <w:t>следующие изменения и дополнения:</w:t>
      </w:r>
    </w:p>
    <w:p w14:paraId="143B0140" w14:textId="77777777" w:rsidR="00226E4D" w:rsidRDefault="00226E4D" w:rsidP="002B333F">
      <w:pPr>
        <w:pStyle w:val="22"/>
        <w:spacing w:after="0" w:line="24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1. Статью 1изложить в следующей редакции:</w:t>
      </w:r>
    </w:p>
    <w:p w14:paraId="36ABBFDB" w14:textId="77777777" w:rsidR="00226E4D" w:rsidRDefault="002B333F" w:rsidP="002B333F">
      <w:pPr>
        <w:pStyle w:val="aa"/>
        <w:tabs>
          <w:tab w:val="num" w:pos="567"/>
          <w:tab w:val="num" w:pos="1276"/>
        </w:tabs>
        <w:spacing w:line="240" w:lineRule="auto"/>
        <w:rPr>
          <w:szCs w:val="28"/>
        </w:rPr>
      </w:pPr>
      <w:r>
        <w:rPr>
          <w:szCs w:val="28"/>
        </w:rPr>
        <w:tab/>
      </w:r>
      <w:r w:rsidR="00226E4D">
        <w:rPr>
          <w:szCs w:val="28"/>
        </w:rPr>
        <w:t xml:space="preserve">Утвердить основные характеристики бюджета муниципального образования Ольшанское сельское поселение (далее – бюджета </w:t>
      </w:r>
      <w:proofErr w:type="gramStart"/>
      <w:r w:rsidR="00226E4D">
        <w:rPr>
          <w:szCs w:val="28"/>
        </w:rPr>
        <w:t>поселения)  на</w:t>
      </w:r>
      <w:proofErr w:type="gramEnd"/>
      <w:r w:rsidR="00226E4D">
        <w:rPr>
          <w:szCs w:val="28"/>
        </w:rPr>
        <w:t xml:space="preserve"> 202</w:t>
      </w:r>
      <w:r w:rsidR="00E53AD8">
        <w:rPr>
          <w:szCs w:val="28"/>
        </w:rPr>
        <w:t>2</w:t>
      </w:r>
      <w:r w:rsidR="00226E4D">
        <w:rPr>
          <w:szCs w:val="28"/>
        </w:rPr>
        <w:t xml:space="preserve"> год:                </w:t>
      </w:r>
    </w:p>
    <w:p w14:paraId="75EBF299" w14:textId="77777777" w:rsidR="00226E4D" w:rsidRDefault="00226E4D" w:rsidP="002B333F">
      <w:pPr>
        <w:tabs>
          <w:tab w:val="num" w:pos="567"/>
          <w:tab w:val="num" w:pos="1276"/>
        </w:tabs>
        <w:jc w:val="both"/>
        <w:rPr>
          <w:sz w:val="28"/>
          <w:szCs w:val="28"/>
        </w:rPr>
      </w:pPr>
      <w:r w:rsidRPr="00FC7F84">
        <w:rPr>
          <w:sz w:val="28"/>
          <w:szCs w:val="28"/>
        </w:rPr>
        <w:t>прогнозируемый   общий объем доходов бюдж</w:t>
      </w:r>
      <w:r w:rsidR="00587FF1" w:rsidRPr="00FC7F84">
        <w:rPr>
          <w:sz w:val="28"/>
          <w:szCs w:val="28"/>
        </w:rPr>
        <w:t xml:space="preserve">ета поселения в сумме       </w:t>
      </w:r>
      <w:r w:rsidR="00784667">
        <w:rPr>
          <w:sz w:val="28"/>
          <w:szCs w:val="28"/>
        </w:rPr>
        <w:t xml:space="preserve">13413,40 </w:t>
      </w:r>
      <w:r w:rsidRPr="00FC7F84">
        <w:rPr>
          <w:sz w:val="28"/>
          <w:szCs w:val="28"/>
        </w:rPr>
        <w:t xml:space="preserve">тыс. </w:t>
      </w:r>
      <w:proofErr w:type="gramStart"/>
      <w:r w:rsidRPr="00FC7F84">
        <w:rPr>
          <w:sz w:val="28"/>
          <w:szCs w:val="28"/>
        </w:rPr>
        <w:t>рублей,  общий</w:t>
      </w:r>
      <w:proofErr w:type="gramEnd"/>
      <w:r w:rsidRPr="00FC7F84">
        <w:rPr>
          <w:sz w:val="28"/>
          <w:szCs w:val="28"/>
        </w:rPr>
        <w:t xml:space="preserve"> объем расходо</w:t>
      </w:r>
      <w:r w:rsidR="003948F8" w:rsidRPr="00FC7F84">
        <w:rPr>
          <w:sz w:val="28"/>
          <w:szCs w:val="28"/>
        </w:rPr>
        <w:t xml:space="preserve">в бюджета поселения в сумме </w:t>
      </w:r>
      <w:r w:rsidR="00784667">
        <w:rPr>
          <w:sz w:val="28"/>
          <w:szCs w:val="28"/>
        </w:rPr>
        <w:t>13418</w:t>
      </w:r>
      <w:r w:rsidR="006B730F">
        <w:rPr>
          <w:sz w:val="28"/>
          <w:szCs w:val="28"/>
        </w:rPr>
        <w:t>,0</w:t>
      </w:r>
      <w:r w:rsidR="00FB4564">
        <w:rPr>
          <w:sz w:val="28"/>
          <w:szCs w:val="28"/>
        </w:rPr>
        <w:t xml:space="preserve"> </w:t>
      </w:r>
      <w:r w:rsidRPr="00FC7F84">
        <w:rPr>
          <w:sz w:val="28"/>
          <w:szCs w:val="28"/>
        </w:rPr>
        <w:t xml:space="preserve"> тыс. рублей, прогнозируемый дефицит бюджета поселения в сумме </w:t>
      </w:r>
      <w:r w:rsidR="00E53AD8">
        <w:rPr>
          <w:sz w:val="28"/>
          <w:szCs w:val="28"/>
        </w:rPr>
        <w:t>4,6</w:t>
      </w:r>
      <w:r w:rsidRPr="00FC7F84">
        <w:rPr>
          <w:sz w:val="28"/>
          <w:szCs w:val="28"/>
        </w:rPr>
        <w:t xml:space="preserve"> тыс. рублей.</w:t>
      </w:r>
    </w:p>
    <w:p w14:paraId="77C6C0B4" w14:textId="77777777" w:rsidR="00C06B16" w:rsidRPr="00396820" w:rsidRDefault="00C06B16" w:rsidP="00C06B1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06B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2. </w:t>
      </w:r>
      <w:r w:rsidRPr="00396820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5 «Прогнозируемое поступление доходов в бюджет Ольшанского сельского поселения на 202</w:t>
      </w:r>
      <w:r w:rsidR="00FB456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 и плановый период 202</w:t>
      </w:r>
      <w:r w:rsidR="00FB456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– 202</w:t>
      </w:r>
      <w:r w:rsidR="00FB456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годов» изложить в следующей редакции.</w:t>
      </w:r>
    </w:p>
    <w:p w14:paraId="1EDBB39A" w14:textId="77777777" w:rsidR="00C06B16" w:rsidRDefault="00C06B16" w:rsidP="00C06B16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6D85D84F" w14:textId="77777777" w:rsidR="00C54C5F" w:rsidRDefault="00C54C5F" w:rsidP="00C54C5F">
      <w:pPr>
        <w:tabs>
          <w:tab w:val="left" w:pos="-426"/>
        </w:tabs>
        <w:jc w:val="right"/>
        <w:rPr>
          <w:sz w:val="18"/>
          <w:szCs w:val="18"/>
        </w:rPr>
      </w:pPr>
    </w:p>
    <w:p w14:paraId="42C845D6" w14:textId="77777777" w:rsidR="00D110F0" w:rsidRDefault="00D110F0" w:rsidP="00C54C5F">
      <w:pPr>
        <w:tabs>
          <w:tab w:val="left" w:pos="-426"/>
        </w:tabs>
        <w:jc w:val="right"/>
        <w:rPr>
          <w:sz w:val="18"/>
          <w:szCs w:val="18"/>
        </w:rPr>
      </w:pPr>
    </w:p>
    <w:p w14:paraId="182BF564" w14:textId="77777777" w:rsidR="00AE46C7" w:rsidRDefault="00AE46C7" w:rsidP="00C54C5F">
      <w:pPr>
        <w:tabs>
          <w:tab w:val="left" w:pos="-426"/>
        </w:tabs>
        <w:jc w:val="right"/>
        <w:rPr>
          <w:sz w:val="18"/>
          <w:szCs w:val="18"/>
        </w:rPr>
      </w:pPr>
    </w:p>
    <w:p w14:paraId="6971BE37" w14:textId="77777777" w:rsidR="00AE46C7" w:rsidRDefault="00AE46C7" w:rsidP="00C54C5F">
      <w:pPr>
        <w:tabs>
          <w:tab w:val="left" w:pos="-426"/>
        </w:tabs>
        <w:jc w:val="right"/>
        <w:rPr>
          <w:sz w:val="18"/>
          <w:szCs w:val="18"/>
        </w:rPr>
      </w:pPr>
    </w:p>
    <w:p w14:paraId="4B9B295C" w14:textId="77777777" w:rsidR="00AE46C7" w:rsidRDefault="00AE46C7" w:rsidP="00C54C5F">
      <w:pPr>
        <w:tabs>
          <w:tab w:val="left" w:pos="-426"/>
        </w:tabs>
        <w:jc w:val="right"/>
        <w:rPr>
          <w:sz w:val="18"/>
          <w:szCs w:val="18"/>
        </w:rPr>
      </w:pPr>
    </w:p>
    <w:p w14:paraId="1A8E7F0C" w14:textId="77777777" w:rsidR="00C54C5F" w:rsidRPr="00D151EA" w:rsidRDefault="00C54C5F" w:rsidP="00C54C5F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Приложение № </w:t>
      </w:r>
      <w:r>
        <w:rPr>
          <w:sz w:val="18"/>
          <w:szCs w:val="18"/>
        </w:rPr>
        <w:t>5</w:t>
      </w:r>
    </w:p>
    <w:p w14:paraId="67ACB3EB" w14:textId="77777777" w:rsidR="00C54C5F" w:rsidRPr="00D151EA" w:rsidRDefault="00C54C5F" w:rsidP="00C54C5F">
      <w:pPr>
        <w:tabs>
          <w:tab w:val="left" w:pos="-426"/>
        </w:tabs>
        <w:jc w:val="right"/>
        <w:rPr>
          <w:sz w:val="18"/>
          <w:szCs w:val="18"/>
        </w:rPr>
      </w:pPr>
      <w:proofErr w:type="gramStart"/>
      <w:r w:rsidRPr="00D151EA">
        <w:rPr>
          <w:sz w:val="18"/>
          <w:szCs w:val="18"/>
        </w:rPr>
        <w:t>к  решению</w:t>
      </w:r>
      <w:proofErr w:type="gramEnd"/>
      <w:r w:rsidRPr="00D151EA">
        <w:rPr>
          <w:sz w:val="18"/>
          <w:szCs w:val="18"/>
        </w:rPr>
        <w:t xml:space="preserve"> земского собрания</w:t>
      </w:r>
    </w:p>
    <w:p w14:paraId="677F1FED" w14:textId="77777777" w:rsidR="00C54C5F" w:rsidRPr="00D151EA" w:rsidRDefault="00C54C5F" w:rsidP="00C54C5F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Ольшанского сельского поселения</w:t>
      </w:r>
    </w:p>
    <w:p w14:paraId="12F8B3F9" w14:textId="77777777" w:rsidR="00C54C5F" w:rsidRPr="00D151EA" w:rsidRDefault="00C54C5F" w:rsidP="00C54C5F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«О внесении изменений в решение земского</w:t>
      </w:r>
    </w:p>
    <w:p w14:paraId="6A1D0802" w14:textId="77777777" w:rsidR="00C54C5F" w:rsidRPr="00D151EA" w:rsidRDefault="00C54C5F" w:rsidP="00C54C5F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 собрания «О бюджете Ольшанского сельского поселения</w:t>
      </w:r>
    </w:p>
    <w:p w14:paraId="76C92989" w14:textId="77777777" w:rsidR="00C54C5F" w:rsidRPr="00D151EA" w:rsidRDefault="00C54C5F" w:rsidP="00C54C5F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на 202</w:t>
      </w:r>
      <w:r>
        <w:rPr>
          <w:sz w:val="18"/>
          <w:szCs w:val="18"/>
        </w:rPr>
        <w:t>2</w:t>
      </w:r>
      <w:r w:rsidRPr="00D151EA">
        <w:rPr>
          <w:sz w:val="18"/>
          <w:szCs w:val="18"/>
        </w:rPr>
        <w:t xml:space="preserve"> год и плановый период 202</w:t>
      </w:r>
      <w:r>
        <w:rPr>
          <w:sz w:val="18"/>
          <w:szCs w:val="18"/>
        </w:rPr>
        <w:t>3-2024</w:t>
      </w:r>
      <w:r w:rsidRPr="00D151EA">
        <w:rPr>
          <w:sz w:val="18"/>
          <w:szCs w:val="18"/>
        </w:rPr>
        <w:t xml:space="preserve"> </w:t>
      </w:r>
      <w:proofErr w:type="spellStart"/>
      <w:r w:rsidRPr="00D151EA">
        <w:rPr>
          <w:sz w:val="18"/>
          <w:szCs w:val="18"/>
        </w:rPr>
        <w:t>гг</w:t>
      </w:r>
      <w:proofErr w:type="spellEnd"/>
      <w:r w:rsidRPr="00D151EA">
        <w:rPr>
          <w:sz w:val="18"/>
          <w:szCs w:val="18"/>
        </w:rPr>
        <w:t xml:space="preserve"> </w:t>
      </w:r>
    </w:p>
    <w:p w14:paraId="1E4B73CB" w14:textId="77777777" w:rsidR="00C54C5F" w:rsidRPr="00D151EA" w:rsidRDefault="00C54C5F" w:rsidP="00C54C5F">
      <w:pPr>
        <w:tabs>
          <w:tab w:val="left" w:pos="3969"/>
        </w:tabs>
        <w:jc w:val="right"/>
        <w:rPr>
          <w:sz w:val="18"/>
          <w:szCs w:val="18"/>
        </w:rPr>
      </w:pPr>
      <w:r>
        <w:rPr>
          <w:sz w:val="18"/>
          <w:szCs w:val="18"/>
        </w:rPr>
        <w:t>от «23</w:t>
      </w:r>
      <w:r w:rsidRPr="00D151EA">
        <w:rPr>
          <w:sz w:val="18"/>
          <w:szCs w:val="18"/>
        </w:rPr>
        <w:t>» декабря 202</w:t>
      </w:r>
      <w:r>
        <w:rPr>
          <w:sz w:val="18"/>
          <w:szCs w:val="18"/>
        </w:rPr>
        <w:t xml:space="preserve">1 </w:t>
      </w:r>
      <w:proofErr w:type="gramStart"/>
      <w:r>
        <w:rPr>
          <w:sz w:val="18"/>
          <w:szCs w:val="18"/>
        </w:rPr>
        <w:t>года  №</w:t>
      </w:r>
      <w:proofErr w:type="gramEnd"/>
      <w:r>
        <w:rPr>
          <w:sz w:val="18"/>
          <w:szCs w:val="18"/>
        </w:rPr>
        <w:t xml:space="preserve"> 49/100</w:t>
      </w:r>
      <w:r w:rsidRPr="00D151EA">
        <w:rPr>
          <w:sz w:val="18"/>
          <w:szCs w:val="18"/>
        </w:rPr>
        <w:t>»</w:t>
      </w:r>
    </w:p>
    <w:p w14:paraId="4FA5F282" w14:textId="77777777" w:rsidR="00C54C5F" w:rsidRDefault="00C54C5F" w:rsidP="00C54C5F">
      <w:pPr>
        <w:tabs>
          <w:tab w:val="left" w:pos="3969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в ред</w:t>
      </w:r>
      <w:r w:rsidR="00D110F0">
        <w:rPr>
          <w:sz w:val="18"/>
          <w:szCs w:val="18"/>
        </w:rPr>
        <w:t>акции от «</w:t>
      </w:r>
      <w:r w:rsidR="00DD2001">
        <w:rPr>
          <w:sz w:val="18"/>
          <w:szCs w:val="18"/>
        </w:rPr>
        <w:t>23</w:t>
      </w:r>
      <w:r w:rsidRPr="00D151EA">
        <w:rPr>
          <w:sz w:val="18"/>
          <w:szCs w:val="18"/>
        </w:rPr>
        <w:t>»</w:t>
      </w:r>
      <w:r w:rsidR="00AE46C7">
        <w:rPr>
          <w:sz w:val="18"/>
          <w:szCs w:val="18"/>
        </w:rPr>
        <w:t xml:space="preserve"> </w:t>
      </w:r>
      <w:proofErr w:type="gramStart"/>
      <w:r w:rsidR="00DD2001">
        <w:rPr>
          <w:sz w:val="18"/>
          <w:szCs w:val="18"/>
        </w:rPr>
        <w:t>декабря</w:t>
      </w:r>
      <w:r w:rsidR="00D110F0">
        <w:rPr>
          <w:sz w:val="18"/>
          <w:szCs w:val="18"/>
        </w:rPr>
        <w:t xml:space="preserve"> </w:t>
      </w:r>
      <w:r w:rsidRPr="00D151EA">
        <w:rPr>
          <w:sz w:val="18"/>
          <w:szCs w:val="18"/>
        </w:rPr>
        <w:t xml:space="preserve"> 202</w:t>
      </w:r>
      <w:r>
        <w:rPr>
          <w:sz w:val="18"/>
          <w:szCs w:val="18"/>
        </w:rPr>
        <w:t>2</w:t>
      </w:r>
      <w:proofErr w:type="gramEnd"/>
      <w:r>
        <w:rPr>
          <w:sz w:val="18"/>
          <w:szCs w:val="18"/>
        </w:rPr>
        <w:t xml:space="preserve"> </w:t>
      </w:r>
      <w:r w:rsidRPr="00D151EA">
        <w:rPr>
          <w:sz w:val="18"/>
          <w:szCs w:val="18"/>
        </w:rPr>
        <w:t xml:space="preserve"> года №</w:t>
      </w:r>
      <w:r w:rsidR="00713D52">
        <w:rPr>
          <w:sz w:val="18"/>
          <w:szCs w:val="18"/>
        </w:rPr>
        <w:t>6</w:t>
      </w:r>
      <w:r w:rsidR="00DD2001">
        <w:rPr>
          <w:sz w:val="18"/>
          <w:szCs w:val="18"/>
        </w:rPr>
        <w:t>7</w:t>
      </w:r>
      <w:r w:rsidR="00713D52">
        <w:rPr>
          <w:sz w:val="18"/>
          <w:szCs w:val="18"/>
        </w:rPr>
        <w:t>/13</w:t>
      </w:r>
      <w:r w:rsidR="00DD2001">
        <w:rPr>
          <w:sz w:val="18"/>
          <w:szCs w:val="18"/>
        </w:rPr>
        <w:t>4</w:t>
      </w:r>
    </w:p>
    <w:p w14:paraId="2C55552C" w14:textId="77777777" w:rsidR="00C54C5F" w:rsidRDefault="00C54C5F" w:rsidP="00C54C5F">
      <w:pPr>
        <w:tabs>
          <w:tab w:val="left" w:pos="3969"/>
        </w:tabs>
        <w:jc w:val="right"/>
        <w:rPr>
          <w:b/>
          <w:sz w:val="24"/>
          <w:szCs w:val="24"/>
        </w:rPr>
      </w:pPr>
    </w:p>
    <w:p w14:paraId="60B13AB2" w14:textId="77777777" w:rsidR="00C54C5F" w:rsidRPr="0020001D" w:rsidRDefault="00C54C5F" w:rsidP="00C54C5F">
      <w:pPr>
        <w:tabs>
          <w:tab w:val="left" w:pos="3969"/>
        </w:tabs>
        <w:jc w:val="right"/>
        <w:rPr>
          <w:b/>
          <w:sz w:val="24"/>
          <w:szCs w:val="24"/>
        </w:rPr>
      </w:pPr>
    </w:p>
    <w:p w14:paraId="0A25A3F9" w14:textId="77777777" w:rsidR="00C06B16" w:rsidRDefault="00C06B16" w:rsidP="00C06B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Прогнозируемое поступление доходов в бюджет Ольшанского сельского </w:t>
      </w:r>
      <w:proofErr w:type="gramStart"/>
      <w:r>
        <w:rPr>
          <w:b/>
          <w:sz w:val="28"/>
          <w:szCs w:val="28"/>
        </w:rPr>
        <w:t>поселения  на</w:t>
      </w:r>
      <w:proofErr w:type="gramEnd"/>
      <w:r>
        <w:rPr>
          <w:b/>
          <w:sz w:val="28"/>
          <w:szCs w:val="28"/>
        </w:rPr>
        <w:t xml:space="preserve">  2022 год и плановый период 2023 - 2024 </w:t>
      </w:r>
      <w:proofErr w:type="spellStart"/>
      <w:r>
        <w:rPr>
          <w:b/>
          <w:sz w:val="28"/>
          <w:szCs w:val="28"/>
        </w:rPr>
        <w:t>г.г</w:t>
      </w:r>
      <w:proofErr w:type="spellEnd"/>
      <w:r>
        <w:rPr>
          <w:b/>
          <w:sz w:val="28"/>
          <w:szCs w:val="28"/>
        </w:rPr>
        <w:t>.</w:t>
      </w:r>
    </w:p>
    <w:p w14:paraId="61102ABF" w14:textId="77777777" w:rsidR="00C06B16" w:rsidRDefault="00C06B16" w:rsidP="00C06B16">
      <w:pPr>
        <w:jc w:val="center"/>
        <w:rPr>
          <w:b/>
          <w:sz w:val="28"/>
          <w:szCs w:val="28"/>
        </w:rPr>
      </w:pPr>
    </w:p>
    <w:p w14:paraId="4444D06E" w14:textId="77777777" w:rsidR="00C06B16" w:rsidRDefault="00C06B16" w:rsidP="00C06B16">
      <w:pPr>
        <w:jc w:val="right"/>
        <w:rPr>
          <w:b/>
          <w:bCs/>
          <w:sz w:val="24"/>
          <w:szCs w:val="24"/>
        </w:rPr>
      </w:pPr>
      <w:proofErr w:type="gramStart"/>
      <w:r>
        <w:t>( тыс.</w:t>
      </w:r>
      <w:proofErr w:type="gramEnd"/>
      <w:r>
        <w:t xml:space="preserve"> рублей) </w:t>
      </w:r>
    </w:p>
    <w:tbl>
      <w:tblPr>
        <w:tblW w:w="9801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2709"/>
        <w:gridCol w:w="3685"/>
        <w:gridCol w:w="1139"/>
        <w:gridCol w:w="1134"/>
        <w:gridCol w:w="1134"/>
      </w:tblGrid>
      <w:tr w:rsidR="00C06B16" w14:paraId="0AAE9868" w14:textId="77777777" w:rsidTr="00C54C5F">
        <w:trPr>
          <w:trHeight w:val="63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CED25" w14:textId="77777777" w:rsidR="00C06B16" w:rsidRDefault="00C06B16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26E78" w14:textId="77777777" w:rsidR="00C06B16" w:rsidRDefault="00C06B16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4DD1F" w14:textId="77777777" w:rsidR="00C06B16" w:rsidRDefault="00C06B16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       2022</w:t>
            </w:r>
          </w:p>
          <w:p w14:paraId="4BD3947A" w14:textId="77777777" w:rsidR="00C06B16" w:rsidRDefault="00C06B16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3D83A" w14:textId="77777777" w:rsidR="00C06B16" w:rsidRDefault="00C06B16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       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ADC9F" w14:textId="77777777" w:rsidR="00C06B16" w:rsidRDefault="00C06B16" w:rsidP="00C06B16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Сумма        2024 год</w:t>
            </w:r>
          </w:p>
        </w:tc>
      </w:tr>
      <w:tr w:rsidR="00C06B16" w14:paraId="676325D0" w14:textId="77777777" w:rsidTr="00C54C5F">
        <w:trPr>
          <w:trHeight w:val="31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97CAF" w14:textId="77777777" w:rsidR="00C06B16" w:rsidRDefault="00C06B16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13A89" w14:textId="77777777" w:rsidR="00C06B16" w:rsidRDefault="00C06B16" w:rsidP="00C06B16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F885E" w14:textId="77777777" w:rsidR="00C06B16" w:rsidRPr="006155FF" w:rsidRDefault="00C06B16" w:rsidP="00DD20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</w:t>
            </w:r>
            <w:r w:rsidR="00DD200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F3586" w14:textId="77777777" w:rsidR="00C06B16" w:rsidRDefault="00C06B16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1061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51212" w14:textId="77777777" w:rsidR="00C06B16" w:rsidRDefault="00C06B16" w:rsidP="00C06B16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1091</w:t>
            </w:r>
          </w:p>
        </w:tc>
      </w:tr>
      <w:tr w:rsidR="00C06B16" w14:paraId="74735455" w14:textId="77777777" w:rsidTr="00C54C5F">
        <w:trPr>
          <w:trHeight w:val="25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E7E58" w14:textId="77777777" w:rsidR="00C06B16" w:rsidRDefault="00C06B16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1D161" w14:textId="77777777" w:rsidR="00C06B16" w:rsidRDefault="00C06B16" w:rsidP="00C06B16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A6727" w14:textId="77777777" w:rsidR="00C06B16" w:rsidRPr="0031020B" w:rsidRDefault="00C06B16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4392E" w14:textId="77777777" w:rsidR="00C06B16" w:rsidRPr="0019443A" w:rsidRDefault="00C06B16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276C5" w14:textId="77777777" w:rsidR="00C06B16" w:rsidRPr="0019443A" w:rsidRDefault="00C06B16" w:rsidP="00C06B16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93</w:t>
            </w:r>
          </w:p>
        </w:tc>
      </w:tr>
      <w:tr w:rsidR="00C06B16" w14:paraId="638E7616" w14:textId="77777777" w:rsidTr="00C54C5F">
        <w:trPr>
          <w:trHeight w:val="25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7728F5" w14:textId="77777777" w:rsidR="00C06B16" w:rsidRPr="0094051C" w:rsidRDefault="00C06B16" w:rsidP="00C06B16">
            <w:pPr>
              <w:jc w:val="center"/>
              <w:rPr>
                <w:sz w:val="24"/>
                <w:szCs w:val="24"/>
              </w:rPr>
            </w:pPr>
            <w:r w:rsidRPr="0094051C">
              <w:rPr>
                <w:bCs/>
                <w:sz w:val="24"/>
                <w:szCs w:val="24"/>
              </w:rPr>
              <w:t>1 01 02010 01 0000 110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6AFE06" w14:textId="77777777" w:rsidR="00C06B16" w:rsidRPr="00282146" w:rsidRDefault="00C06B16" w:rsidP="00C06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9FD672" w14:textId="77777777" w:rsidR="00C06B16" w:rsidRPr="0019443A" w:rsidRDefault="00C06B16" w:rsidP="00DD2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D2001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F2719D" w14:textId="77777777" w:rsidR="00C06B16" w:rsidRPr="0031020B" w:rsidRDefault="00C06B16" w:rsidP="00DD2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D200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FD5ABB" w14:textId="77777777" w:rsidR="00C06B16" w:rsidRPr="0019443A" w:rsidRDefault="00DD2001" w:rsidP="00C06B16">
            <w:pPr>
              <w:jc w:val="center"/>
            </w:pPr>
            <w:r>
              <w:rPr>
                <w:sz w:val="24"/>
                <w:szCs w:val="24"/>
              </w:rPr>
              <w:t>93</w:t>
            </w:r>
          </w:p>
        </w:tc>
      </w:tr>
      <w:tr w:rsidR="00C06B16" w14:paraId="1BEB3732" w14:textId="77777777" w:rsidTr="00C54C5F">
        <w:trPr>
          <w:trHeight w:val="25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550A63" w14:textId="77777777" w:rsidR="00C06B16" w:rsidRPr="00DC08A0" w:rsidRDefault="00C06B16" w:rsidP="00C06B1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C08A0">
              <w:rPr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7C58C6" w14:textId="77777777" w:rsidR="00C06B16" w:rsidRPr="00DC08A0" w:rsidRDefault="00C06B16" w:rsidP="00C06B16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DC08A0">
              <w:rPr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66717C" w14:textId="77777777" w:rsidR="00C06B16" w:rsidRPr="00DC08A0" w:rsidRDefault="00DD2001" w:rsidP="00C06B1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1C5573" w14:textId="77777777" w:rsidR="00C06B16" w:rsidRPr="00DC08A0" w:rsidRDefault="00C06B16" w:rsidP="00C06B1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06E77B" w14:textId="77777777" w:rsidR="00C06B16" w:rsidRPr="00DC08A0" w:rsidRDefault="00C06B16" w:rsidP="00C06B1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C06B16" w14:paraId="1B3ECEE8" w14:textId="77777777" w:rsidTr="00C54C5F">
        <w:trPr>
          <w:trHeight w:val="25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B14704" w14:textId="77777777" w:rsidR="00C06B16" w:rsidRPr="00DC08A0" w:rsidRDefault="00C06B16" w:rsidP="00C06B16">
            <w:pPr>
              <w:jc w:val="center"/>
              <w:rPr>
                <w:sz w:val="24"/>
                <w:szCs w:val="24"/>
                <w:lang w:eastAsia="ru-RU"/>
              </w:rPr>
            </w:pPr>
            <w:r w:rsidRPr="00DC08A0">
              <w:rPr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FE33BB" w14:textId="77777777" w:rsidR="00C06B16" w:rsidRPr="00DC08A0" w:rsidRDefault="00C06B16" w:rsidP="00C06B16">
            <w:pPr>
              <w:rPr>
                <w:sz w:val="24"/>
                <w:szCs w:val="24"/>
                <w:lang w:eastAsia="ru-RU"/>
              </w:rPr>
            </w:pPr>
            <w:r w:rsidRPr="00DC08A0">
              <w:rPr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134728" w14:textId="77777777" w:rsidR="00C06B16" w:rsidRPr="00DC08A0" w:rsidRDefault="00DD2001" w:rsidP="00C06B1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9D822E" w14:textId="77777777" w:rsidR="00C06B16" w:rsidRPr="00DC08A0" w:rsidRDefault="00C06B16" w:rsidP="00C06B1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97DE7A" w14:textId="77777777" w:rsidR="00C06B16" w:rsidRPr="00DC08A0" w:rsidRDefault="00C06B16" w:rsidP="00C06B1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C06B16" w14:paraId="22BE25CE" w14:textId="77777777" w:rsidTr="00C54C5F">
        <w:trPr>
          <w:trHeight w:val="25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9452ED" w14:textId="77777777" w:rsidR="00C06B16" w:rsidRDefault="00C06B16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3E3439" w14:textId="77777777" w:rsidR="00C06B16" w:rsidRDefault="00C06B16" w:rsidP="00C06B16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665EA6" w14:textId="77777777" w:rsidR="00C06B16" w:rsidRDefault="00DD2001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49EE87" w14:textId="77777777" w:rsidR="00C06B16" w:rsidRDefault="00C06B16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50A45C" w14:textId="77777777" w:rsidR="00C06B16" w:rsidRDefault="00C06B16" w:rsidP="00C06B16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841</w:t>
            </w:r>
          </w:p>
        </w:tc>
      </w:tr>
      <w:tr w:rsidR="00C06B16" w14:paraId="3138F9CD" w14:textId="77777777" w:rsidTr="00C54C5F">
        <w:trPr>
          <w:trHeight w:val="25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BD1524" w14:textId="77777777" w:rsidR="00C06B16" w:rsidRDefault="00C06B16" w:rsidP="00C06B1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1 06 01030 10 0000 110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E106F5" w14:textId="77777777" w:rsidR="00C06B16" w:rsidRPr="00282146" w:rsidRDefault="00C06B16" w:rsidP="00C06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D4A8AA" w14:textId="77777777" w:rsidR="00C06B16" w:rsidRPr="0031020B" w:rsidRDefault="00C06B16" w:rsidP="00DD2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D200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575C6C" w14:textId="77777777" w:rsidR="00C06B16" w:rsidRDefault="00C06B16" w:rsidP="00C06B16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816CD4" w14:textId="77777777" w:rsidR="00C06B16" w:rsidRPr="0019443A" w:rsidRDefault="00C06B16" w:rsidP="00C06B16">
            <w:pPr>
              <w:jc w:val="center"/>
            </w:pPr>
            <w:r>
              <w:rPr>
                <w:sz w:val="24"/>
                <w:szCs w:val="24"/>
              </w:rPr>
              <w:t>216</w:t>
            </w:r>
          </w:p>
        </w:tc>
      </w:tr>
      <w:tr w:rsidR="00C06B16" w14:paraId="695261B8" w14:textId="77777777" w:rsidTr="00C54C5F">
        <w:trPr>
          <w:trHeight w:val="75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D3FFD1" w14:textId="77777777" w:rsidR="00C06B16" w:rsidRDefault="00C06B16" w:rsidP="00C06B1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1 06 06033 10 0000 110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09E6AA" w14:textId="77777777" w:rsidR="00C06B16" w:rsidRPr="00282146" w:rsidRDefault="00C06B16" w:rsidP="00C06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E2FDC5" w14:textId="77777777" w:rsidR="00C06B16" w:rsidRPr="003B72E6" w:rsidRDefault="00DD2001" w:rsidP="00C06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2E4BB4" w14:textId="77777777" w:rsidR="00C06B16" w:rsidRPr="003B72E6" w:rsidRDefault="00C06B16" w:rsidP="00C06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1B09C4" w14:textId="77777777" w:rsidR="00C06B16" w:rsidRPr="003B72E6" w:rsidRDefault="00C06B16" w:rsidP="00C06B16">
            <w:pPr>
              <w:jc w:val="center"/>
            </w:pPr>
            <w:r>
              <w:rPr>
                <w:sz w:val="24"/>
                <w:szCs w:val="24"/>
              </w:rPr>
              <w:t>365</w:t>
            </w:r>
          </w:p>
        </w:tc>
      </w:tr>
      <w:tr w:rsidR="00C06B16" w14:paraId="7E5D8CEE" w14:textId="77777777" w:rsidTr="00C54C5F">
        <w:trPr>
          <w:trHeight w:val="85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7BAE8E" w14:textId="77777777" w:rsidR="00C06B16" w:rsidRDefault="00C06B16" w:rsidP="00C06B1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1 06 06043 10 0000 110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E447D7" w14:textId="77777777" w:rsidR="00C06B16" w:rsidRPr="00282146" w:rsidRDefault="00C06B16" w:rsidP="00C06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A4DD2B" w14:textId="77777777" w:rsidR="00C06B16" w:rsidRPr="009C56E5" w:rsidRDefault="00C06B16" w:rsidP="00C06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C5A132" w14:textId="77777777" w:rsidR="00C06B16" w:rsidRPr="003B72E6" w:rsidRDefault="00C06B16" w:rsidP="00C06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C5EE8F" w14:textId="77777777" w:rsidR="00C06B16" w:rsidRPr="0031020B" w:rsidRDefault="00C06B16" w:rsidP="00C06B16">
            <w:pPr>
              <w:jc w:val="center"/>
            </w:pPr>
            <w:r>
              <w:rPr>
                <w:sz w:val="24"/>
                <w:szCs w:val="24"/>
              </w:rPr>
              <w:t>260</w:t>
            </w:r>
          </w:p>
        </w:tc>
      </w:tr>
      <w:tr w:rsidR="00C06B16" w14:paraId="3FCA69EB" w14:textId="77777777" w:rsidTr="00C54C5F">
        <w:trPr>
          <w:trHeight w:val="85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F49460" w14:textId="77777777" w:rsidR="00C06B16" w:rsidRDefault="00C06B16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ED18D7" w14:textId="77777777" w:rsidR="00C06B16" w:rsidRPr="00282146" w:rsidRDefault="00C06B16" w:rsidP="00C06B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DED483" w14:textId="77777777" w:rsidR="00C06B16" w:rsidRDefault="00C06B16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150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8B6859" w14:textId="77777777" w:rsidR="00C06B16" w:rsidRDefault="00C06B16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2F1878" w14:textId="77777777" w:rsidR="00C06B16" w:rsidRDefault="00C06B16" w:rsidP="00C06B16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150</w:t>
            </w:r>
          </w:p>
        </w:tc>
      </w:tr>
      <w:tr w:rsidR="00C06B16" w14:paraId="4DF54113" w14:textId="77777777" w:rsidTr="00C54C5F">
        <w:trPr>
          <w:trHeight w:val="85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E2A4C" w14:textId="77777777" w:rsidR="00C06B16" w:rsidRDefault="00C06B16" w:rsidP="00C06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1 11 05075 10 0000 120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97BD9" w14:textId="77777777" w:rsidR="00C06B16" w:rsidRPr="00282146" w:rsidRDefault="00C06B16" w:rsidP="00C06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D136A7" w14:textId="77777777" w:rsidR="00C06B16" w:rsidRDefault="00C06B16" w:rsidP="00C06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GB"/>
              </w:rPr>
              <w:t>150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2AAA91" w14:textId="77777777" w:rsidR="00C06B16" w:rsidRDefault="00C06B16" w:rsidP="00C06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E46ED" w14:textId="77777777" w:rsidR="00C06B16" w:rsidRDefault="00C06B16" w:rsidP="00C06B16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6053F286" w14:textId="77777777" w:rsidR="00C06B16" w:rsidRDefault="00C06B16" w:rsidP="00C06B16">
            <w:pPr>
              <w:jc w:val="center"/>
              <w:rPr>
                <w:sz w:val="24"/>
                <w:szCs w:val="24"/>
              </w:rPr>
            </w:pPr>
          </w:p>
          <w:p w14:paraId="0F8BE569" w14:textId="77777777" w:rsidR="00C06B16" w:rsidRDefault="00C06B16" w:rsidP="00C06B16">
            <w:pPr>
              <w:jc w:val="center"/>
              <w:rPr>
                <w:sz w:val="24"/>
                <w:szCs w:val="24"/>
              </w:rPr>
            </w:pPr>
          </w:p>
          <w:p w14:paraId="04ECA1C0" w14:textId="77777777" w:rsidR="00C06B16" w:rsidRDefault="00C06B16" w:rsidP="00C06B16">
            <w:pPr>
              <w:jc w:val="center"/>
              <w:rPr>
                <w:sz w:val="24"/>
                <w:szCs w:val="24"/>
              </w:rPr>
            </w:pPr>
          </w:p>
          <w:p w14:paraId="0505E37F" w14:textId="77777777" w:rsidR="00C06B16" w:rsidRDefault="00C06B16" w:rsidP="00C06B16">
            <w:pPr>
              <w:jc w:val="center"/>
            </w:pPr>
            <w:r>
              <w:rPr>
                <w:sz w:val="24"/>
                <w:szCs w:val="24"/>
              </w:rPr>
              <w:t>150</w:t>
            </w:r>
          </w:p>
        </w:tc>
      </w:tr>
      <w:tr w:rsidR="00DD2001" w14:paraId="341A6764" w14:textId="77777777" w:rsidTr="00FB6A64">
        <w:trPr>
          <w:trHeight w:val="85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E49BF" w14:textId="77777777" w:rsidR="00DD2001" w:rsidRPr="00DD2001" w:rsidRDefault="00DD2001" w:rsidP="005E139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DD2001">
              <w:rPr>
                <w:b w:val="0"/>
                <w:sz w:val="24"/>
                <w:szCs w:val="24"/>
              </w:rPr>
              <w:t>1 16 02020 02 0000 140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F0080C" w14:textId="77777777" w:rsidR="00DD2001" w:rsidRPr="00DD2001" w:rsidRDefault="00DD2001" w:rsidP="00DD2001">
            <w:pPr>
              <w:pStyle w:val="1"/>
              <w:tabs>
                <w:tab w:val="clear" w:pos="432"/>
                <w:tab w:val="num" w:pos="-103"/>
                <w:tab w:val="left" w:pos="993"/>
                <w:tab w:val="num" w:pos="1560"/>
                <w:tab w:val="left" w:pos="6804"/>
              </w:tabs>
              <w:ind w:left="0" w:firstLine="0"/>
              <w:rPr>
                <w:b w:val="0"/>
                <w:sz w:val="24"/>
                <w:szCs w:val="24"/>
              </w:rPr>
            </w:pPr>
            <w:r w:rsidRPr="00DD2001">
              <w:rPr>
                <w:b w:val="0"/>
                <w:sz w:val="24"/>
                <w:szCs w:val="24"/>
              </w:rPr>
              <w:t>Административные штрафы, установленные законами,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7157CC" w14:textId="77777777" w:rsidR="00DD2001" w:rsidRPr="00DD2001" w:rsidRDefault="00DD2001" w:rsidP="00C06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422A17" w14:textId="77777777" w:rsidR="00DD2001" w:rsidRDefault="00DD2001" w:rsidP="00C06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58D4B" w14:textId="77777777" w:rsidR="00DD2001" w:rsidRDefault="00DD2001" w:rsidP="00C06B1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06B16" w14:paraId="647F50B9" w14:textId="77777777" w:rsidTr="00C54C5F">
        <w:trPr>
          <w:trHeight w:val="31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FD2597" w14:textId="77777777" w:rsidR="00C06B16" w:rsidRDefault="00C06B16" w:rsidP="00C06B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980FE2" w14:textId="77777777" w:rsidR="00C06B16" w:rsidRDefault="00C06B16" w:rsidP="00C06B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63F05" w14:textId="77777777" w:rsidR="00C06B16" w:rsidRPr="006155FF" w:rsidRDefault="00C06B16" w:rsidP="00F74A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F74AD4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3</w:t>
            </w:r>
            <w:r w:rsidR="00DD200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C8E90" w14:textId="77777777" w:rsidR="00C06B16" w:rsidRDefault="00C06B16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1061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60BCB" w14:textId="77777777" w:rsidR="00C06B16" w:rsidRDefault="00C06B16" w:rsidP="00C06B16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1091</w:t>
            </w:r>
          </w:p>
        </w:tc>
      </w:tr>
      <w:tr w:rsidR="00C06B16" w14:paraId="2F7B305A" w14:textId="77777777" w:rsidTr="00C54C5F">
        <w:trPr>
          <w:trHeight w:val="51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48AB38" w14:textId="77777777" w:rsidR="00C06B16" w:rsidRDefault="00C06B16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2 00 00000 00 0000 000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DD26F0" w14:textId="77777777" w:rsidR="00C06B16" w:rsidRDefault="00C06B16" w:rsidP="00C06B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Безвозмездные перечисления из бюджетов      других уровней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B8361" w14:textId="77777777" w:rsidR="00C06B16" w:rsidRDefault="00F74AD4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10400,4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C07F1" w14:textId="77777777" w:rsidR="00C06B16" w:rsidRDefault="00C06B16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3183,6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96B03" w14:textId="77777777" w:rsidR="00C06B16" w:rsidRDefault="00C06B16" w:rsidP="00C06B16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3217</w:t>
            </w:r>
          </w:p>
        </w:tc>
      </w:tr>
      <w:tr w:rsidR="00C06B16" w14:paraId="07AC29A4" w14:textId="77777777" w:rsidTr="00C54C5F">
        <w:trPr>
          <w:trHeight w:val="51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AC1E4" w14:textId="77777777" w:rsidR="00C06B16" w:rsidRPr="008660CD" w:rsidRDefault="00C06B16" w:rsidP="00C06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660CD">
              <w:rPr>
                <w:sz w:val="24"/>
                <w:szCs w:val="24"/>
              </w:rPr>
              <w:t>2 02 16001 10 0000 150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D0F75" w14:textId="77777777" w:rsidR="00C06B16" w:rsidRPr="008660CD" w:rsidRDefault="00C06B16" w:rsidP="00C06B16">
            <w:pPr>
              <w:rPr>
                <w:sz w:val="24"/>
                <w:szCs w:val="24"/>
              </w:rPr>
            </w:pPr>
            <w:r w:rsidRPr="008660CD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6EE38" w14:textId="77777777" w:rsidR="00C06B16" w:rsidRPr="008660CD" w:rsidRDefault="00F74AD4" w:rsidP="00C06B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9818,8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DB7B5" w14:textId="77777777" w:rsidR="00C06B16" w:rsidRPr="008660CD" w:rsidRDefault="00C06B16" w:rsidP="00C06B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3076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D5AAB" w14:textId="77777777" w:rsidR="00C06B16" w:rsidRPr="008660CD" w:rsidRDefault="00C06B16" w:rsidP="00C06B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3107</w:t>
            </w:r>
          </w:p>
        </w:tc>
      </w:tr>
      <w:tr w:rsidR="00576B24" w14:paraId="4D3E8EE3" w14:textId="77777777" w:rsidTr="00576B24">
        <w:trPr>
          <w:trHeight w:val="51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C6320C" w14:textId="77777777" w:rsidR="00576B24" w:rsidRPr="00576B24" w:rsidRDefault="00576B24" w:rsidP="00576B24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576B24">
              <w:rPr>
                <w:b w:val="0"/>
                <w:sz w:val="24"/>
                <w:szCs w:val="24"/>
              </w:rPr>
              <w:t>2 02 29999 10 0000 150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ADC6A" w14:textId="77777777" w:rsidR="00576B24" w:rsidRPr="008660CD" w:rsidRDefault="00576B24" w:rsidP="00C06B16">
            <w:pPr>
              <w:rPr>
                <w:sz w:val="24"/>
                <w:szCs w:val="24"/>
              </w:rPr>
            </w:pPr>
            <w:r>
              <w:t xml:space="preserve">Прочие субсидии </w:t>
            </w:r>
            <w:proofErr w:type="gramStart"/>
            <w:r>
              <w:t>бюджетам  сельских</w:t>
            </w:r>
            <w:proofErr w:type="gramEnd"/>
            <w:r>
              <w:t xml:space="preserve"> поселений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69144" w14:textId="77777777" w:rsidR="00576B24" w:rsidRDefault="00576B24" w:rsidP="00C06B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482,2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FD7D6" w14:textId="77777777" w:rsidR="00576B24" w:rsidRDefault="00576B24" w:rsidP="00C06B1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8096D" w14:textId="77777777" w:rsidR="00576B24" w:rsidRDefault="00576B24" w:rsidP="00C06B1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76B24" w:rsidRPr="008660CD" w14:paraId="71ECFE1C" w14:textId="77777777" w:rsidTr="00C54C5F">
        <w:trPr>
          <w:trHeight w:val="51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C70B4" w14:textId="77777777" w:rsidR="00576B24" w:rsidRPr="008660CD" w:rsidRDefault="00576B24" w:rsidP="00C06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660CD">
              <w:rPr>
                <w:sz w:val="24"/>
                <w:szCs w:val="24"/>
              </w:rPr>
              <w:t>2 02 30024 10 0000 150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CAC37" w14:textId="77777777" w:rsidR="00576B24" w:rsidRPr="008660CD" w:rsidRDefault="00576B24" w:rsidP="00C06B16">
            <w:pPr>
              <w:rPr>
                <w:sz w:val="24"/>
                <w:szCs w:val="24"/>
              </w:rPr>
            </w:pPr>
            <w:r w:rsidRPr="008660CD">
              <w:rPr>
                <w:sz w:val="24"/>
                <w:szCs w:val="24"/>
              </w:rPr>
              <w:t>Субвенции бюджетам сельских поселений на 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79983" w14:textId="77777777" w:rsidR="00576B24" w:rsidRPr="008660CD" w:rsidRDefault="00576B24" w:rsidP="00C06B1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92722" w14:textId="77777777" w:rsidR="00576B24" w:rsidRPr="008660CD" w:rsidRDefault="00576B24" w:rsidP="00C06B16">
            <w:pPr>
              <w:jc w:val="center"/>
              <w:rPr>
                <w:bCs/>
                <w:sz w:val="24"/>
                <w:szCs w:val="24"/>
              </w:rPr>
            </w:pPr>
            <w:r w:rsidRPr="008660C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F1673" w14:textId="77777777" w:rsidR="00576B24" w:rsidRPr="008660CD" w:rsidRDefault="00576B24" w:rsidP="00C06B16">
            <w:pPr>
              <w:jc w:val="center"/>
              <w:rPr>
                <w:bCs/>
                <w:sz w:val="24"/>
                <w:szCs w:val="24"/>
              </w:rPr>
            </w:pPr>
            <w:r w:rsidRPr="008660CD">
              <w:rPr>
                <w:bCs/>
                <w:sz w:val="24"/>
                <w:szCs w:val="24"/>
              </w:rPr>
              <w:t>10</w:t>
            </w:r>
          </w:p>
        </w:tc>
      </w:tr>
      <w:tr w:rsidR="00576B24" w:rsidRPr="008660CD" w14:paraId="0F5DBDB8" w14:textId="77777777" w:rsidTr="00C54C5F">
        <w:trPr>
          <w:trHeight w:val="51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D6B30" w14:textId="77777777" w:rsidR="00576B24" w:rsidRPr="008660CD" w:rsidRDefault="00576B24" w:rsidP="00C06B16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660CD">
              <w:rPr>
                <w:sz w:val="24"/>
                <w:szCs w:val="24"/>
              </w:rPr>
              <w:t>2 02 35118 10 0000 150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5E362" w14:textId="77777777" w:rsidR="00576B24" w:rsidRPr="008660CD" w:rsidRDefault="00576B24" w:rsidP="00C06B16">
            <w:pPr>
              <w:rPr>
                <w:sz w:val="24"/>
                <w:szCs w:val="24"/>
              </w:rPr>
            </w:pPr>
            <w:r w:rsidRPr="008660CD">
              <w:rPr>
                <w:sz w:val="24"/>
                <w:szCs w:val="24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1035D" w14:textId="77777777" w:rsidR="00576B24" w:rsidRPr="008660CD" w:rsidRDefault="00713D52" w:rsidP="00C06B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ADBAF" w14:textId="77777777" w:rsidR="00576B24" w:rsidRPr="008660CD" w:rsidRDefault="00576B24" w:rsidP="00C06B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A7455" w14:textId="77777777" w:rsidR="00576B24" w:rsidRPr="008660CD" w:rsidRDefault="00576B24" w:rsidP="00C06B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</w:tr>
      <w:tr w:rsidR="00576B24" w14:paraId="3085CA65" w14:textId="77777777" w:rsidTr="00C54C5F">
        <w:trPr>
          <w:trHeight w:val="30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43F158" w14:textId="77777777" w:rsidR="00576B24" w:rsidRDefault="00576B24" w:rsidP="00C06B16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8E8AF8" w14:textId="77777777" w:rsidR="00576B24" w:rsidRDefault="00576B24" w:rsidP="00C06B16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ВСЕГО ДОХОДОВ ПО БЮДЖЕТУ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76294D" w14:textId="77777777" w:rsidR="00576B24" w:rsidRPr="006155FF" w:rsidRDefault="00F74AD4" w:rsidP="00F74A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11530,4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1B6DAD" w14:textId="77777777" w:rsidR="00576B24" w:rsidRDefault="00576B24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4244,6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4B659B" w14:textId="77777777" w:rsidR="00576B24" w:rsidRDefault="00576B24" w:rsidP="00C06B16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4308</w:t>
            </w:r>
          </w:p>
        </w:tc>
      </w:tr>
    </w:tbl>
    <w:p w14:paraId="17B24B6D" w14:textId="77777777" w:rsidR="00C06B16" w:rsidRDefault="00C06B16" w:rsidP="002B333F">
      <w:pPr>
        <w:tabs>
          <w:tab w:val="num" w:pos="567"/>
          <w:tab w:val="num" w:pos="1276"/>
        </w:tabs>
        <w:jc w:val="both"/>
        <w:rPr>
          <w:sz w:val="28"/>
          <w:szCs w:val="28"/>
        </w:rPr>
      </w:pPr>
    </w:p>
    <w:p w14:paraId="2E045A0F" w14:textId="77777777" w:rsidR="00C54C5F" w:rsidRDefault="00C54C5F" w:rsidP="0020001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14:paraId="77FFB388" w14:textId="77777777" w:rsidR="00C218D1" w:rsidRPr="00B242BF" w:rsidRDefault="00D84558" w:rsidP="0020001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0001D">
        <w:rPr>
          <w:color w:val="000000"/>
          <w:sz w:val="28"/>
          <w:szCs w:val="28"/>
        </w:rPr>
        <w:t xml:space="preserve">.  </w:t>
      </w:r>
      <w:r w:rsidR="00C218D1" w:rsidRPr="00B242BF">
        <w:rPr>
          <w:color w:val="000000"/>
          <w:sz w:val="28"/>
          <w:szCs w:val="28"/>
        </w:rPr>
        <w:t xml:space="preserve">Приложение </w:t>
      </w:r>
      <w:r w:rsidR="00C218D1">
        <w:rPr>
          <w:color w:val="000000"/>
          <w:sz w:val="28"/>
          <w:szCs w:val="28"/>
        </w:rPr>
        <w:t>6</w:t>
      </w:r>
      <w:r w:rsidR="00C218D1" w:rsidRPr="00B242BF">
        <w:rPr>
          <w:color w:val="000000"/>
          <w:sz w:val="28"/>
          <w:szCs w:val="28"/>
        </w:rPr>
        <w:t xml:space="preserve"> «</w:t>
      </w:r>
      <w:r w:rsidR="00C218D1">
        <w:rPr>
          <w:color w:val="000000"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бюджета Ольшанского сельского поселения на 202</w:t>
      </w:r>
      <w:r w:rsidR="00E53AD8">
        <w:rPr>
          <w:color w:val="000000"/>
          <w:sz w:val="28"/>
          <w:szCs w:val="28"/>
        </w:rPr>
        <w:t>2</w:t>
      </w:r>
      <w:r w:rsidR="00C218D1">
        <w:rPr>
          <w:color w:val="000000"/>
          <w:sz w:val="28"/>
          <w:szCs w:val="28"/>
        </w:rPr>
        <w:t xml:space="preserve"> год и плановый период 202</w:t>
      </w:r>
      <w:r w:rsidR="00E53AD8">
        <w:rPr>
          <w:color w:val="000000"/>
          <w:sz w:val="28"/>
          <w:szCs w:val="28"/>
        </w:rPr>
        <w:t>3</w:t>
      </w:r>
      <w:r w:rsidR="00C218D1">
        <w:rPr>
          <w:color w:val="000000"/>
          <w:sz w:val="28"/>
          <w:szCs w:val="28"/>
        </w:rPr>
        <w:t xml:space="preserve"> – 202</w:t>
      </w:r>
      <w:r w:rsidR="00E53AD8">
        <w:rPr>
          <w:color w:val="000000"/>
          <w:sz w:val="28"/>
          <w:szCs w:val="28"/>
        </w:rPr>
        <w:t>4</w:t>
      </w:r>
      <w:r w:rsidR="00C218D1">
        <w:rPr>
          <w:color w:val="000000"/>
          <w:sz w:val="28"/>
          <w:szCs w:val="28"/>
        </w:rPr>
        <w:t xml:space="preserve"> годов</w:t>
      </w:r>
      <w:r w:rsidR="00C218D1" w:rsidRPr="00B242BF">
        <w:rPr>
          <w:color w:val="000000"/>
          <w:sz w:val="28"/>
          <w:szCs w:val="28"/>
        </w:rPr>
        <w:t>» изложить в следующей редакции.</w:t>
      </w:r>
    </w:p>
    <w:p w14:paraId="2797708E" w14:textId="77777777" w:rsidR="00B15216" w:rsidRDefault="00B15216">
      <w:pPr>
        <w:sectPr w:rsidR="00B15216">
          <w:footerReference w:type="default" r:id="rId9"/>
          <w:pgSz w:w="12240" w:h="15840"/>
          <w:pgMar w:top="567" w:right="958" w:bottom="776" w:left="1701" w:header="720" w:footer="720" w:gutter="0"/>
          <w:pgNumType w:start="1"/>
          <w:cols w:space="720"/>
          <w:docGrid w:linePitch="600" w:charSpace="40960"/>
        </w:sectPr>
      </w:pPr>
    </w:p>
    <w:p w14:paraId="77C5ACB5" w14:textId="77777777" w:rsidR="004832DF" w:rsidRPr="00D151EA" w:rsidRDefault="004832DF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lastRenderedPageBreak/>
        <w:t xml:space="preserve">Приложение № </w:t>
      </w:r>
      <w:r w:rsidR="00B15216" w:rsidRPr="00D151EA">
        <w:rPr>
          <w:sz w:val="18"/>
          <w:szCs w:val="18"/>
        </w:rPr>
        <w:t>6</w:t>
      </w:r>
    </w:p>
    <w:p w14:paraId="757F93A3" w14:textId="77777777" w:rsidR="00D151EA" w:rsidRPr="00D151EA" w:rsidRDefault="00D151EA" w:rsidP="00D151EA">
      <w:pPr>
        <w:tabs>
          <w:tab w:val="left" w:pos="-426"/>
        </w:tabs>
        <w:jc w:val="right"/>
        <w:rPr>
          <w:sz w:val="18"/>
          <w:szCs w:val="18"/>
        </w:rPr>
      </w:pPr>
      <w:proofErr w:type="gramStart"/>
      <w:r w:rsidRPr="00D151EA">
        <w:rPr>
          <w:sz w:val="18"/>
          <w:szCs w:val="18"/>
        </w:rPr>
        <w:t>к  решению</w:t>
      </w:r>
      <w:proofErr w:type="gramEnd"/>
      <w:r w:rsidRPr="00D151EA">
        <w:rPr>
          <w:sz w:val="18"/>
          <w:szCs w:val="18"/>
        </w:rPr>
        <w:t xml:space="preserve"> земского собрания</w:t>
      </w:r>
    </w:p>
    <w:p w14:paraId="3A4FC608" w14:textId="77777777" w:rsidR="00D151EA" w:rsidRPr="00D151EA" w:rsidRDefault="00D151EA" w:rsidP="00D151EA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Ольшанского сельского поселения</w:t>
      </w:r>
    </w:p>
    <w:p w14:paraId="216CF773" w14:textId="77777777" w:rsidR="00D151EA" w:rsidRPr="00D151EA" w:rsidRDefault="00D151EA" w:rsidP="00D151EA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«О внесении изменений в решение земского</w:t>
      </w:r>
    </w:p>
    <w:p w14:paraId="6C5DC8BF" w14:textId="77777777" w:rsidR="00D151EA" w:rsidRPr="00D151EA" w:rsidRDefault="00D151EA" w:rsidP="00D151EA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 собрания «О бюджете Ольшанского сельского поселения</w:t>
      </w:r>
    </w:p>
    <w:p w14:paraId="64EB3CA6" w14:textId="77777777" w:rsidR="00D151EA" w:rsidRPr="00D151EA" w:rsidRDefault="00D151EA" w:rsidP="00D151EA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на 202</w:t>
      </w:r>
      <w:r w:rsidR="00E53AD8">
        <w:rPr>
          <w:sz w:val="18"/>
          <w:szCs w:val="18"/>
        </w:rPr>
        <w:t>2</w:t>
      </w:r>
      <w:r w:rsidRPr="00D151EA">
        <w:rPr>
          <w:sz w:val="18"/>
          <w:szCs w:val="18"/>
        </w:rPr>
        <w:t xml:space="preserve"> год и плановый период 202</w:t>
      </w:r>
      <w:r w:rsidR="00E53AD8">
        <w:rPr>
          <w:sz w:val="18"/>
          <w:szCs w:val="18"/>
        </w:rPr>
        <w:t>3-2024</w:t>
      </w:r>
      <w:r w:rsidRPr="00D151EA">
        <w:rPr>
          <w:sz w:val="18"/>
          <w:szCs w:val="18"/>
        </w:rPr>
        <w:t xml:space="preserve"> </w:t>
      </w:r>
      <w:proofErr w:type="spellStart"/>
      <w:r w:rsidRPr="00D151EA">
        <w:rPr>
          <w:sz w:val="18"/>
          <w:szCs w:val="18"/>
        </w:rPr>
        <w:t>гг</w:t>
      </w:r>
      <w:proofErr w:type="spellEnd"/>
      <w:r w:rsidRPr="00D151EA">
        <w:rPr>
          <w:sz w:val="18"/>
          <w:szCs w:val="18"/>
        </w:rPr>
        <w:t xml:space="preserve"> </w:t>
      </w:r>
    </w:p>
    <w:p w14:paraId="2F82907C" w14:textId="77777777" w:rsidR="00D151EA" w:rsidRPr="00D151EA" w:rsidRDefault="00E53AD8" w:rsidP="00D151EA">
      <w:pPr>
        <w:tabs>
          <w:tab w:val="left" w:pos="3969"/>
        </w:tabs>
        <w:jc w:val="right"/>
        <w:rPr>
          <w:sz w:val="18"/>
          <w:szCs w:val="18"/>
        </w:rPr>
      </w:pPr>
      <w:r>
        <w:rPr>
          <w:sz w:val="18"/>
          <w:szCs w:val="18"/>
        </w:rPr>
        <w:t>от «23</w:t>
      </w:r>
      <w:r w:rsidR="00D151EA" w:rsidRPr="00D151EA">
        <w:rPr>
          <w:sz w:val="18"/>
          <w:szCs w:val="18"/>
        </w:rPr>
        <w:t>» декабря 202</w:t>
      </w:r>
      <w:r>
        <w:rPr>
          <w:sz w:val="18"/>
          <w:szCs w:val="18"/>
        </w:rPr>
        <w:t xml:space="preserve">1 </w:t>
      </w:r>
      <w:proofErr w:type="gramStart"/>
      <w:r>
        <w:rPr>
          <w:sz w:val="18"/>
          <w:szCs w:val="18"/>
        </w:rPr>
        <w:t>года  №</w:t>
      </w:r>
      <w:proofErr w:type="gramEnd"/>
      <w:r>
        <w:rPr>
          <w:sz w:val="18"/>
          <w:szCs w:val="18"/>
        </w:rPr>
        <w:t xml:space="preserve"> 49/100</w:t>
      </w:r>
      <w:r w:rsidR="00D151EA" w:rsidRPr="00D151EA">
        <w:rPr>
          <w:sz w:val="18"/>
          <w:szCs w:val="18"/>
        </w:rPr>
        <w:t>»</w:t>
      </w:r>
    </w:p>
    <w:p w14:paraId="3EEDB944" w14:textId="77777777" w:rsidR="00D151EA" w:rsidRPr="0020001D" w:rsidRDefault="00713D52" w:rsidP="00D151EA">
      <w:pPr>
        <w:tabs>
          <w:tab w:val="left" w:pos="3969"/>
        </w:tabs>
        <w:jc w:val="right"/>
        <w:rPr>
          <w:b/>
          <w:sz w:val="24"/>
          <w:szCs w:val="24"/>
        </w:rPr>
      </w:pPr>
      <w:r>
        <w:rPr>
          <w:sz w:val="18"/>
          <w:szCs w:val="18"/>
        </w:rPr>
        <w:t xml:space="preserve"> в редакции от «</w:t>
      </w:r>
      <w:r w:rsidR="00F74AD4">
        <w:rPr>
          <w:sz w:val="18"/>
          <w:szCs w:val="18"/>
        </w:rPr>
        <w:t>23</w:t>
      </w:r>
      <w:r w:rsidRPr="00D151EA">
        <w:rPr>
          <w:sz w:val="18"/>
          <w:szCs w:val="18"/>
        </w:rPr>
        <w:t>»</w:t>
      </w:r>
      <w:r w:rsidR="00F74AD4">
        <w:rPr>
          <w:sz w:val="18"/>
          <w:szCs w:val="18"/>
        </w:rPr>
        <w:t xml:space="preserve"> декабря</w:t>
      </w:r>
      <w:r w:rsidRPr="00D151EA">
        <w:rPr>
          <w:sz w:val="18"/>
          <w:szCs w:val="18"/>
        </w:rPr>
        <w:t xml:space="preserve"> </w:t>
      </w:r>
      <w:proofErr w:type="gramStart"/>
      <w:r w:rsidRPr="00D151EA">
        <w:rPr>
          <w:sz w:val="18"/>
          <w:szCs w:val="18"/>
        </w:rPr>
        <w:t>202</w:t>
      </w:r>
      <w:r>
        <w:rPr>
          <w:sz w:val="18"/>
          <w:szCs w:val="18"/>
        </w:rPr>
        <w:t xml:space="preserve">2 </w:t>
      </w:r>
      <w:r w:rsidRPr="00D151EA">
        <w:rPr>
          <w:sz w:val="18"/>
          <w:szCs w:val="18"/>
        </w:rPr>
        <w:t xml:space="preserve"> года</w:t>
      </w:r>
      <w:proofErr w:type="gramEnd"/>
      <w:r w:rsidRPr="00D151EA">
        <w:rPr>
          <w:sz w:val="18"/>
          <w:szCs w:val="18"/>
        </w:rPr>
        <w:t xml:space="preserve"> №</w:t>
      </w:r>
      <w:r>
        <w:rPr>
          <w:sz w:val="18"/>
          <w:szCs w:val="18"/>
        </w:rPr>
        <w:t>6</w:t>
      </w:r>
      <w:r w:rsidR="00F74AD4">
        <w:rPr>
          <w:sz w:val="18"/>
          <w:szCs w:val="18"/>
        </w:rPr>
        <w:t>7</w:t>
      </w:r>
      <w:r>
        <w:rPr>
          <w:sz w:val="18"/>
          <w:szCs w:val="18"/>
        </w:rPr>
        <w:t>/1</w:t>
      </w:r>
      <w:r w:rsidR="00F74AD4">
        <w:rPr>
          <w:sz w:val="18"/>
          <w:szCs w:val="18"/>
        </w:rPr>
        <w:t>34</w:t>
      </w:r>
    </w:p>
    <w:p w14:paraId="40E945D6" w14:textId="77777777" w:rsidR="000D0D0F" w:rsidRDefault="004832DF" w:rsidP="00C37C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бюджетных ассигнований по </w:t>
      </w:r>
      <w:proofErr w:type="gramStart"/>
      <w:r>
        <w:rPr>
          <w:b/>
          <w:sz w:val="24"/>
          <w:szCs w:val="24"/>
        </w:rPr>
        <w:t>разделам  и</w:t>
      </w:r>
      <w:proofErr w:type="gramEnd"/>
      <w:r>
        <w:rPr>
          <w:b/>
          <w:sz w:val="24"/>
          <w:szCs w:val="24"/>
        </w:rPr>
        <w:t xml:space="preserve"> подразделам целевым статьям и видам расходов классификации расходов бюджета Ольшан</w:t>
      </w:r>
      <w:r w:rsidR="00747175">
        <w:rPr>
          <w:b/>
          <w:sz w:val="24"/>
          <w:szCs w:val="24"/>
        </w:rPr>
        <w:t>ского сельского поселения на 202</w:t>
      </w:r>
      <w:r w:rsidR="00E53AD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год и плановый период 20</w:t>
      </w:r>
      <w:r w:rsidR="00747175">
        <w:rPr>
          <w:b/>
          <w:sz w:val="24"/>
          <w:szCs w:val="24"/>
        </w:rPr>
        <w:t>2</w:t>
      </w:r>
      <w:r w:rsidR="00E53AD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-202</w:t>
      </w:r>
      <w:r w:rsidR="00E53AD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г.г.</w:t>
      </w:r>
      <w:bookmarkStart w:id="0" w:name="RANGE!A5%3AH122"/>
      <w:bookmarkEnd w:id="0"/>
    </w:p>
    <w:p w14:paraId="5028FE4E" w14:textId="77777777" w:rsidR="00E53AD8" w:rsidRDefault="00E53AD8" w:rsidP="00E53AD8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t>(</w:t>
      </w:r>
      <w:proofErr w:type="spellStart"/>
      <w:proofErr w:type="gramStart"/>
      <w:r>
        <w:t>тыс.рублей</w:t>
      </w:r>
      <w:proofErr w:type="spellEnd"/>
      <w:proofErr w:type="gramEnd"/>
      <w:r>
        <w:t>)</w:t>
      </w:r>
    </w:p>
    <w:tbl>
      <w:tblPr>
        <w:tblW w:w="17493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01"/>
        <w:gridCol w:w="659"/>
        <w:gridCol w:w="929"/>
        <w:gridCol w:w="1430"/>
        <w:gridCol w:w="926"/>
        <w:gridCol w:w="1638"/>
        <w:gridCol w:w="1323"/>
        <w:gridCol w:w="1329"/>
        <w:gridCol w:w="1329"/>
        <w:gridCol w:w="1329"/>
      </w:tblGrid>
      <w:tr w:rsidR="00E53AD8" w14:paraId="5B4CD0A4" w14:textId="77777777" w:rsidTr="00C35865">
        <w:trPr>
          <w:gridAfter w:val="2"/>
          <w:wAfter w:w="2658" w:type="dxa"/>
          <w:trHeight w:val="790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0CED3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FB6259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F8C72C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FDD0D3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4139CC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Вид </w:t>
            </w:r>
            <w:proofErr w:type="spellStart"/>
            <w:r>
              <w:rPr>
                <w:b/>
                <w:bCs/>
                <w:sz w:val="24"/>
                <w:szCs w:val="24"/>
              </w:rPr>
              <w:t>расхо-дов</w:t>
            </w:r>
            <w:proofErr w:type="spellEnd"/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53066C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2022 год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2A49BA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</w:t>
            </w:r>
            <w:r>
              <w:rPr>
                <w:b/>
                <w:bCs/>
                <w:sz w:val="24"/>
                <w:szCs w:val="24"/>
                <w:lang w:val="en-GB"/>
              </w:rPr>
              <w:t>2</w:t>
            </w:r>
            <w:r>
              <w:rPr>
                <w:b/>
                <w:bCs/>
                <w:sz w:val="24"/>
                <w:szCs w:val="24"/>
              </w:rPr>
              <w:t>3 год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5B655F" w14:textId="77777777" w:rsidR="00E53AD8" w:rsidRDefault="00E53AD8" w:rsidP="00C3586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Сумма плановый 2024 год</w:t>
            </w:r>
          </w:p>
        </w:tc>
      </w:tr>
      <w:tr w:rsidR="000228DB" w14:paraId="55CE26A5" w14:textId="77777777" w:rsidTr="001A6226">
        <w:trPr>
          <w:gridAfter w:val="2"/>
          <w:wAfter w:w="2658" w:type="dxa"/>
          <w:trHeight w:val="209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D0955" w14:textId="77777777" w:rsidR="000228DB" w:rsidRDefault="000228DB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BCEFC" w14:textId="77777777" w:rsidR="000228DB" w:rsidRDefault="000228DB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04980" w14:textId="77777777" w:rsidR="000228DB" w:rsidRDefault="000228DB" w:rsidP="00C358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096EE" w14:textId="77777777" w:rsidR="000228DB" w:rsidRDefault="000228DB" w:rsidP="00C358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B03BA" w14:textId="77777777" w:rsidR="000228DB" w:rsidRDefault="000228DB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AB330" w14:textId="77777777" w:rsidR="000228DB" w:rsidRDefault="000228DB" w:rsidP="000228DB">
            <w:pPr>
              <w:jc w:val="center"/>
            </w:pPr>
            <w:r w:rsidRPr="008470EB">
              <w:rPr>
                <w:b/>
                <w:bCs/>
                <w:color w:val="111111"/>
                <w:sz w:val="24"/>
                <w:szCs w:val="24"/>
              </w:rPr>
              <w:t>2666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91040" w14:textId="77777777" w:rsidR="000228DB" w:rsidRPr="004A44AE" w:rsidRDefault="000228DB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2028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162F5" w14:textId="77777777" w:rsidR="000228DB" w:rsidRPr="004A44AE" w:rsidRDefault="000228DB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2083</w:t>
            </w:r>
          </w:p>
        </w:tc>
      </w:tr>
      <w:tr w:rsidR="000228DB" w14:paraId="366CC586" w14:textId="77777777" w:rsidTr="001A6226">
        <w:trPr>
          <w:gridAfter w:val="2"/>
          <w:wAfter w:w="2658" w:type="dxa"/>
          <w:trHeight w:val="63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D7962" w14:textId="77777777" w:rsidR="000228DB" w:rsidRDefault="000228DB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67E96" w14:textId="77777777" w:rsidR="000228DB" w:rsidRDefault="000228DB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34677" w14:textId="77777777" w:rsidR="000228DB" w:rsidRDefault="000228DB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31461" w14:textId="77777777" w:rsidR="000228DB" w:rsidRDefault="000228DB" w:rsidP="00C358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19C36" w14:textId="77777777" w:rsidR="000228DB" w:rsidRDefault="000228DB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2AEB2" w14:textId="77777777" w:rsidR="000228DB" w:rsidRDefault="000228DB" w:rsidP="000228DB">
            <w:pPr>
              <w:jc w:val="center"/>
            </w:pPr>
            <w:r w:rsidRPr="008470EB">
              <w:rPr>
                <w:b/>
                <w:bCs/>
                <w:color w:val="111111"/>
                <w:sz w:val="24"/>
                <w:szCs w:val="24"/>
              </w:rPr>
              <w:t>2666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4856F" w14:textId="77777777" w:rsidR="000228DB" w:rsidRPr="004A44AE" w:rsidRDefault="000228DB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1998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FB198" w14:textId="77777777" w:rsidR="000228DB" w:rsidRPr="004A44AE" w:rsidRDefault="000228DB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2053</w:t>
            </w:r>
          </w:p>
        </w:tc>
      </w:tr>
      <w:tr w:rsidR="000228DB" w14:paraId="514F0B8A" w14:textId="77777777" w:rsidTr="001A6226">
        <w:trPr>
          <w:gridAfter w:val="2"/>
          <w:wAfter w:w="2658" w:type="dxa"/>
          <w:trHeight w:val="399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26D17" w14:textId="77777777" w:rsidR="000228DB" w:rsidRDefault="000228DB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FC2CD" w14:textId="77777777" w:rsidR="000228DB" w:rsidRDefault="000228DB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11C32" w14:textId="77777777" w:rsidR="000228DB" w:rsidRDefault="000228DB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38F52" w14:textId="77777777" w:rsidR="000228DB" w:rsidRDefault="000228DB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DF8A8" w14:textId="77777777" w:rsidR="000228DB" w:rsidRDefault="000228DB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923E5" w14:textId="77777777" w:rsidR="000228DB" w:rsidRDefault="000228DB" w:rsidP="000228DB">
            <w:pPr>
              <w:jc w:val="center"/>
            </w:pPr>
            <w:r w:rsidRPr="008470EB">
              <w:rPr>
                <w:b/>
                <w:bCs/>
                <w:color w:val="111111"/>
                <w:sz w:val="24"/>
                <w:szCs w:val="24"/>
              </w:rPr>
              <w:t>2666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2BA05" w14:textId="77777777" w:rsidR="000228DB" w:rsidRDefault="000228DB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1998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723A4" w14:textId="77777777" w:rsidR="000228DB" w:rsidRDefault="000228DB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2053</w:t>
            </w:r>
          </w:p>
        </w:tc>
      </w:tr>
      <w:tr w:rsidR="00E53AD8" w14:paraId="0CF1938D" w14:textId="77777777" w:rsidTr="00C35865">
        <w:trPr>
          <w:gridAfter w:val="2"/>
          <w:wAfter w:w="2658" w:type="dxa"/>
          <w:trHeight w:val="399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A997A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Ольшанского с/поселения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ED02F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58660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0C88D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A7B21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26A68" w14:textId="77777777" w:rsidR="00E53AD8" w:rsidRPr="00533E1E" w:rsidRDefault="000228DB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2666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908FF" w14:textId="77777777" w:rsidR="00E53AD8" w:rsidRPr="00533E1E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1998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B0A2A" w14:textId="77777777" w:rsidR="00E53AD8" w:rsidRPr="00533E1E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2053</w:t>
            </w:r>
          </w:p>
        </w:tc>
      </w:tr>
      <w:tr w:rsidR="00E53AD8" w14:paraId="29D4294B" w14:textId="77777777" w:rsidTr="00C35865">
        <w:trPr>
          <w:gridAfter w:val="2"/>
          <w:wAfter w:w="2658" w:type="dxa"/>
          <w:trHeight w:val="81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634BB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1BFBA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51B95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01B3D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1D386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C5F91" w14:textId="77777777" w:rsidR="00E53AD8" w:rsidRPr="00533E1E" w:rsidRDefault="00C54C5F" w:rsidP="000228D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</w:t>
            </w:r>
            <w:r w:rsidR="000228DB">
              <w:rPr>
                <w:b/>
                <w:bCs/>
                <w:color w:val="111111"/>
                <w:sz w:val="24"/>
                <w:szCs w:val="24"/>
              </w:rPr>
              <w:t>702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B3E1A" w14:textId="77777777" w:rsidR="00E53AD8" w:rsidRPr="00533E1E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1180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A5D90" w14:textId="77777777" w:rsidR="00E53AD8" w:rsidRPr="00533E1E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1203</w:t>
            </w:r>
          </w:p>
        </w:tc>
      </w:tr>
      <w:tr w:rsidR="00E53AD8" w14:paraId="2199A30E" w14:textId="77777777" w:rsidTr="00C35865">
        <w:trPr>
          <w:gridAfter w:val="2"/>
          <w:wAfter w:w="2658" w:type="dxa"/>
          <w:trHeight w:val="76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0DCC4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21FBA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7D1D9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A6345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F4E6C" w14:textId="77777777" w:rsidR="00E53AD8" w:rsidRDefault="00E53AD8" w:rsidP="00C35865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03E8D" w14:textId="77777777" w:rsidR="00E53AD8" w:rsidRPr="00D93556" w:rsidRDefault="000228DB" w:rsidP="00C35865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542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CA5B4" w14:textId="77777777" w:rsidR="00E53AD8" w:rsidRPr="00D93556" w:rsidRDefault="00E53AD8" w:rsidP="00C35865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554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DC0C9" w14:textId="77777777" w:rsidR="00E53AD8" w:rsidRPr="00D93556" w:rsidRDefault="00E53AD8" w:rsidP="00C35865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577</w:t>
            </w:r>
          </w:p>
        </w:tc>
      </w:tr>
      <w:tr w:rsidR="00E53AD8" w14:paraId="2B8AC9C1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1273B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ABF6E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E8CE5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FEDEF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79AE8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E68C8" w14:textId="77777777" w:rsidR="00E53AD8" w:rsidRPr="00D93556" w:rsidRDefault="000228DB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542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6AAD4" w14:textId="77777777" w:rsidR="00E53AD8" w:rsidRPr="00D93556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554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46F9D" w14:textId="77777777" w:rsidR="00E53AD8" w:rsidRPr="00D93556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577</w:t>
            </w:r>
          </w:p>
        </w:tc>
      </w:tr>
      <w:tr w:rsidR="00E53AD8" w14:paraId="50A399DF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AC45D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BCFB1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BA412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24085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2236E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60934" w14:textId="77777777" w:rsidR="00E53AD8" w:rsidRPr="00747175" w:rsidRDefault="000228DB" w:rsidP="001938DB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417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BEC5B" w14:textId="77777777" w:rsidR="00E53AD8" w:rsidRPr="00747175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420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71815" w14:textId="77777777" w:rsidR="00E53AD8" w:rsidRPr="00747175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437</w:t>
            </w:r>
          </w:p>
        </w:tc>
      </w:tr>
      <w:tr w:rsidR="00E53AD8" w14:paraId="2301AA7C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2DB5A" w14:textId="77777777" w:rsidR="00E53AD8" w:rsidRDefault="00E53AD8" w:rsidP="00C35865">
            <w:pPr>
              <w:rPr>
                <w:sz w:val="24"/>
                <w:szCs w:val="24"/>
              </w:rPr>
            </w:pPr>
            <w:r w:rsidRPr="00153D11">
              <w:rPr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5CF49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DD0DB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210EB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FB30E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4F5F5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C71A0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FD4C1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</w:t>
            </w:r>
          </w:p>
        </w:tc>
      </w:tr>
      <w:tr w:rsidR="00E53AD8" w14:paraId="5A15F16A" w14:textId="77777777" w:rsidTr="00C35865">
        <w:trPr>
          <w:trHeight w:val="79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61DA2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</w:t>
            </w:r>
            <w:proofErr w:type="gramStart"/>
            <w:r>
              <w:rPr>
                <w:sz w:val="24"/>
                <w:szCs w:val="24"/>
              </w:rPr>
              <w:t>содержания  и</w:t>
            </w:r>
            <w:proofErr w:type="gramEnd"/>
            <w:r>
              <w:rPr>
                <w:sz w:val="24"/>
                <w:szCs w:val="24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B92E0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E745A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28224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76E5A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15346" w14:textId="77777777" w:rsidR="00E53AD8" w:rsidRPr="00747175" w:rsidRDefault="00E53AD8" w:rsidP="002267EE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</w:t>
            </w:r>
            <w:r w:rsidR="002267EE">
              <w:rPr>
                <w:color w:val="111111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4A9CD" w14:textId="77777777" w:rsidR="00E53AD8" w:rsidRPr="00747175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30399" w14:textId="77777777" w:rsidR="00E53AD8" w:rsidRPr="00747175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132</w:t>
            </w:r>
          </w:p>
        </w:tc>
        <w:tc>
          <w:tcPr>
            <w:tcW w:w="1329" w:type="dxa"/>
            <w:vAlign w:val="bottom"/>
          </w:tcPr>
          <w:p w14:paraId="3EFDF486" w14:textId="77777777" w:rsidR="00E53AD8" w:rsidRPr="00747175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1329" w:type="dxa"/>
            <w:vAlign w:val="bottom"/>
          </w:tcPr>
          <w:p w14:paraId="2F9AA0C2" w14:textId="77777777" w:rsidR="00E53AD8" w:rsidRDefault="00E53AD8" w:rsidP="00C35865">
            <w:pPr>
              <w:jc w:val="center"/>
            </w:pPr>
            <w:r>
              <w:t>294</w:t>
            </w:r>
          </w:p>
        </w:tc>
      </w:tr>
      <w:tr w:rsidR="00E53AD8" w14:paraId="0E97F48A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B5F87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C86B8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94864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AEE70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9E473" w14:textId="77777777" w:rsidR="00E53AD8" w:rsidRDefault="00E53AD8" w:rsidP="00C35865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DFE99" w14:textId="77777777" w:rsidR="00E53AD8" w:rsidRPr="00C92728" w:rsidRDefault="002267EE" w:rsidP="00D110F0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1114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CFFDB" w14:textId="77777777" w:rsidR="00E53AD8" w:rsidRPr="00C92728" w:rsidRDefault="00E53AD8" w:rsidP="00C35865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559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07151" w14:textId="77777777" w:rsidR="00E53AD8" w:rsidRPr="00C92728" w:rsidRDefault="00E53AD8" w:rsidP="00C35865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559</w:t>
            </w:r>
          </w:p>
        </w:tc>
      </w:tr>
      <w:tr w:rsidR="00E53AD8" w14:paraId="3BC32671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D09E0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0DBFA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3B433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4F312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E04FB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1EC5F" w14:textId="77777777" w:rsidR="00E53AD8" w:rsidRPr="00C92728" w:rsidRDefault="002267EE" w:rsidP="00D110F0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1114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5D485" w14:textId="77777777" w:rsidR="00E53AD8" w:rsidRPr="00C9272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559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6F49E" w14:textId="77777777" w:rsidR="00E53AD8" w:rsidRPr="00C9272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559</w:t>
            </w:r>
          </w:p>
        </w:tc>
      </w:tr>
      <w:tr w:rsidR="00E53AD8" w14:paraId="25828B09" w14:textId="77777777" w:rsidTr="00C35865">
        <w:trPr>
          <w:gridAfter w:val="2"/>
          <w:wAfter w:w="2658" w:type="dxa"/>
          <w:trHeight w:val="510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69D1C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60FC4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7AED1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A4EE3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10E77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4C751" w14:textId="77777777" w:rsidR="00E53AD8" w:rsidRPr="004A44AE" w:rsidRDefault="002267EE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F5155" w14:textId="77777777" w:rsidR="00E53AD8" w:rsidRPr="004A44AE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146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FFABB" w14:textId="77777777" w:rsidR="00E53AD8" w:rsidRPr="004A44AE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146</w:t>
            </w:r>
          </w:p>
        </w:tc>
      </w:tr>
      <w:tr w:rsidR="00E53AD8" w14:paraId="3B9AC092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CAD77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775DD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16BA3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B2994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6D2AD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D34BB" w14:textId="77777777" w:rsidR="00E53AD8" w:rsidRPr="00C92728" w:rsidRDefault="002267EE" w:rsidP="00D110F0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984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CA367" w14:textId="77777777" w:rsidR="00E53AD8" w:rsidRPr="00C9272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253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58C78" w14:textId="77777777" w:rsidR="00E53AD8" w:rsidRPr="00C9272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253</w:t>
            </w:r>
          </w:p>
        </w:tc>
      </w:tr>
      <w:tr w:rsidR="00E53AD8" w14:paraId="577AF7A6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A66DF" w14:textId="77777777" w:rsidR="00E53AD8" w:rsidRPr="00957D9C" w:rsidRDefault="00E53AD8" w:rsidP="00C35865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95DF0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5B3BA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CC3DC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87DF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32B48" w14:textId="77777777" w:rsidR="00E53AD8" w:rsidRDefault="002267EE" w:rsidP="001938DB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06EFB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160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E568B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160</w:t>
            </w:r>
          </w:p>
        </w:tc>
      </w:tr>
      <w:tr w:rsidR="00E53AD8" w14:paraId="164E71F6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B7D63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60FE3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C57E5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4E3A1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D5F7E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3F9" w14:textId="77777777" w:rsidR="00E53AD8" w:rsidRDefault="002267EE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319DA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381FC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</w:tr>
      <w:tr w:rsidR="00E53AD8" w14:paraId="7E0EE39B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6982F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932E8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2B8C2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6D972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0C4A0" w14:textId="77777777" w:rsidR="00E53AD8" w:rsidRDefault="00E53AD8" w:rsidP="00C35865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422A4" w14:textId="77777777" w:rsidR="00E53AD8" w:rsidRDefault="002267EE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1B25D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469E3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E53AD8" w14:paraId="37113929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EAFB7" w14:textId="77777777" w:rsidR="00E53AD8" w:rsidRPr="00AE6118" w:rsidRDefault="00E53AD8" w:rsidP="00C35865">
            <w:r w:rsidRPr="00AE6118">
              <w:t>Уплата налога на имущество организаций и земельного налога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7C371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19639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CF02E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70F13" w14:textId="77777777" w:rsidR="00E53AD8" w:rsidRDefault="00E53AD8" w:rsidP="00C35865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9F0D8" w14:textId="77777777" w:rsidR="00E53AD8" w:rsidRPr="00C92728" w:rsidRDefault="002267EE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53AD8">
              <w:rPr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95700" w14:textId="77777777" w:rsidR="00E53AD8" w:rsidRPr="00C9272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B6E3F" w14:textId="77777777" w:rsidR="00E53AD8" w:rsidRPr="00C9272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E53AD8" w14:paraId="67BFB37A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A9E4E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7E9F5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72AC1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00448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113A7" w14:textId="77777777" w:rsidR="00E53AD8" w:rsidRDefault="00E53AD8" w:rsidP="00C35865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BAACF" w14:textId="77777777" w:rsidR="00E53AD8" w:rsidRPr="00470D84" w:rsidRDefault="001938DB" w:rsidP="00226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267EE">
              <w:rPr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4A96E" w14:textId="77777777" w:rsidR="00E53AD8" w:rsidRPr="00470D84" w:rsidRDefault="00E53AD8" w:rsidP="00C35865">
            <w:pPr>
              <w:jc w:val="center"/>
              <w:rPr>
                <w:sz w:val="24"/>
                <w:szCs w:val="24"/>
              </w:rPr>
            </w:pPr>
            <w:r w:rsidRPr="00470D84">
              <w:rPr>
                <w:sz w:val="24"/>
                <w:szCs w:val="24"/>
              </w:rPr>
              <w:t>20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4BFD3" w14:textId="77777777" w:rsidR="00E53AD8" w:rsidRPr="00470D84" w:rsidRDefault="00E53AD8" w:rsidP="00C35865">
            <w:pPr>
              <w:jc w:val="center"/>
              <w:rPr>
                <w:sz w:val="24"/>
                <w:szCs w:val="24"/>
              </w:rPr>
            </w:pPr>
            <w:r w:rsidRPr="00470D84">
              <w:rPr>
                <w:sz w:val="24"/>
                <w:szCs w:val="24"/>
              </w:rPr>
              <w:t>20</w:t>
            </w:r>
          </w:p>
        </w:tc>
      </w:tr>
      <w:tr w:rsidR="001938DB" w14:paraId="7DD3355E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54781" w14:textId="77777777" w:rsidR="001938DB" w:rsidRDefault="001938DB" w:rsidP="00C35865">
            <w:pPr>
              <w:rPr>
                <w:sz w:val="24"/>
                <w:szCs w:val="24"/>
              </w:rPr>
            </w:pPr>
            <w:r w:rsidRPr="000957E3">
              <w:rPr>
                <w:color w:val="000000"/>
              </w:rPr>
              <w:t xml:space="preserve">Уплата </w:t>
            </w:r>
            <w:r>
              <w:rPr>
                <w:color w:val="000000"/>
              </w:rPr>
              <w:t>иных платежей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50731" w14:textId="77777777" w:rsidR="001938DB" w:rsidRDefault="001938DB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1A8C9" w14:textId="77777777" w:rsidR="001938DB" w:rsidRDefault="001938DB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4F386" w14:textId="77777777" w:rsidR="001938DB" w:rsidRDefault="001938DB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F209C" w14:textId="77777777" w:rsidR="001938DB" w:rsidRDefault="001938DB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30511" w14:textId="77777777" w:rsidR="001938DB" w:rsidRDefault="002267EE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65BE1" w14:textId="77777777" w:rsidR="001938DB" w:rsidRPr="00470D84" w:rsidRDefault="001938DB" w:rsidP="00C358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FA67F" w14:textId="77777777" w:rsidR="001938DB" w:rsidRPr="00470D84" w:rsidRDefault="001938DB" w:rsidP="00C35865">
            <w:pPr>
              <w:jc w:val="center"/>
              <w:rPr>
                <w:sz w:val="24"/>
                <w:szCs w:val="24"/>
              </w:rPr>
            </w:pPr>
          </w:p>
        </w:tc>
      </w:tr>
      <w:tr w:rsidR="00E53AD8" w14:paraId="6DD53577" w14:textId="77777777" w:rsidTr="00C35865">
        <w:trPr>
          <w:gridAfter w:val="2"/>
          <w:wAfter w:w="2658" w:type="dxa"/>
          <w:trHeight w:val="81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3522F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органов местного </w:t>
            </w:r>
            <w:proofErr w:type="gramStart"/>
            <w:r>
              <w:rPr>
                <w:b/>
                <w:bCs/>
                <w:sz w:val="24"/>
                <w:szCs w:val="24"/>
              </w:rPr>
              <w:t>самоуправления  (</w:t>
            </w:r>
            <w:proofErr w:type="gramEnd"/>
            <w:r>
              <w:rPr>
                <w:b/>
                <w:bCs/>
                <w:sz w:val="24"/>
                <w:szCs w:val="24"/>
              </w:rPr>
              <w:t>главы сельских поселений)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49271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2C9D2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57625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26931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A7176" w14:textId="77777777" w:rsidR="00E53AD8" w:rsidRPr="00D93556" w:rsidRDefault="002267EE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FB4F3" w14:textId="77777777" w:rsidR="00E53AD8" w:rsidRPr="009F133D" w:rsidRDefault="00E53AD8" w:rsidP="00C35865">
            <w:pPr>
              <w:jc w:val="center"/>
              <w:rPr>
                <w:sz w:val="24"/>
                <w:szCs w:val="24"/>
              </w:rPr>
            </w:pPr>
            <w:r w:rsidRPr="009F133D">
              <w:rPr>
                <w:b/>
                <w:bCs/>
                <w:sz w:val="24"/>
                <w:szCs w:val="24"/>
              </w:rPr>
              <w:t>818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DBC7E" w14:textId="77777777" w:rsidR="00E53AD8" w:rsidRPr="009F133D" w:rsidRDefault="00E53AD8" w:rsidP="00C35865">
            <w:pPr>
              <w:jc w:val="center"/>
              <w:rPr>
                <w:sz w:val="24"/>
                <w:szCs w:val="24"/>
              </w:rPr>
            </w:pPr>
            <w:r w:rsidRPr="009F133D">
              <w:rPr>
                <w:b/>
                <w:bCs/>
                <w:sz w:val="24"/>
                <w:szCs w:val="24"/>
              </w:rPr>
              <w:t>850</w:t>
            </w:r>
          </w:p>
        </w:tc>
      </w:tr>
      <w:tr w:rsidR="00E53AD8" w14:paraId="6708AA02" w14:textId="77777777" w:rsidTr="00C35865">
        <w:trPr>
          <w:gridAfter w:val="2"/>
          <w:wAfter w:w="2658" w:type="dxa"/>
          <w:trHeight w:val="76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114A3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1752D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90F85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548CB" w14:textId="77777777" w:rsidR="00E53AD8" w:rsidRDefault="00E53AD8" w:rsidP="00C35865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667AB" w14:textId="77777777" w:rsidR="00E53AD8" w:rsidRPr="009A32A6" w:rsidRDefault="00E53AD8" w:rsidP="00C35865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 w:rsidRPr="009A32A6">
              <w:rPr>
                <w:color w:val="111111"/>
                <w:sz w:val="24"/>
                <w:szCs w:val="24"/>
              </w:rPr>
              <w:t>100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3CF62" w14:textId="77777777" w:rsidR="00E53AD8" w:rsidRPr="009A32A6" w:rsidRDefault="002267EE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7A849" w14:textId="77777777" w:rsidR="00E53AD8" w:rsidRPr="009F133D" w:rsidRDefault="00E53AD8" w:rsidP="00C35865">
            <w:pPr>
              <w:jc w:val="center"/>
              <w:rPr>
                <w:sz w:val="24"/>
                <w:szCs w:val="24"/>
              </w:rPr>
            </w:pPr>
            <w:r w:rsidRPr="009F133D">
              <w:rPr>
                <w:bCs/>
                <w:sz w:val="24"/>
                <w:szCs w:val="24"/>
              </w:rPr>
              <w:t>818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FCF82" w14:textId="77777777" w:rsidR="00E53AD8" w:rsidRPr="009F133D" w:rsidRDefault="00E53AD8" w:rsidP="00C35865">
            <w:pPr>
              <w:jc w:val="center"/>
              <w:rPr>
                <w:sz w:val="24"/>
                <w:szCs w:val="24"/>
              </w:rPr>
            </w:pPr>
            <w:r w:rsidRPr="009F133D">
              <w:rPr>
                <w:bCs/>
                <w:sz w:val="24"/>
                <w:szCs w:val="24"/>
              </w:rPr>
              <w:t>850</w:t>
            </w:r>
          </w:p>
        </w:tc>
      </w:tr>
      <w:tr w:rsidR="00E53AD8" w14:paraId="0D0B841F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EEB43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44FB2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217C9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755BC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0CD5C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color w:val="111111"/>
                <w:sz w:val="24"/>
                <w:szCs w:val="24"/>
              </w:rPr>
              <w:t>120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327E0" w14:textId="77777777" w:rsidR="00E53AD8" w:rsidRPr="00D93556" w:rsidRDefault="002267EE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D941F" w14:textId="77777777" w:rsidR="00E53AD8" w:rsidRPr="009F133D" w:rsidRDefault="00E53AD8" w:rsidP="00C35865">
            <w:pPr>
              <w:jc w:val="center"/>
              <w:rPr>
                <w:sz w:val="24"/>
                <w:szCs w:val="24"/>
              </w:rPr>
            </w:pPr>
            <w:r w:rsidRPr="009F133D">
              <w:rPr>
                <w:bCs/>
                <w:sz w:val="24"/>
                <w:szCs w:val="24"/>
              </w:rPr>
              <w:t>818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81145" w14:textId="77777777" w:rsidR="00E53AD8" w:rsidRPr="009F133D" w:rsidRDefault="00E53AD8" w:rsidP="00C35865">
            <w:pPr>
              <w:jc w:val="center"/>
              <w:rPr>
                <w:sz w:val="24"/>
                <w:szCs w:val="24"/>
              </w:rPr>
            </w:pPr>
            <w:r w:rsidRPr="009F133D">
              <w:rPr>
                <w:bCs/>
                <w:sz w:val="24"/>
                <w:szCs w:val="24"/>
              </w:rPr>
              <w:t>850</w:t>
            </w:r>
          </w:p>
        </w:tc>
      </w:tr>
      <w:tr w:rsidR="00E53AD8" w14:paraId="5B46496A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85D00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48445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3188B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15F4A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18F12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color w:val="111111"/>
                <w:sz w:val="24"/>
                <w:szCs w:val="24"/>
              </w:rPr>
              <w:t>121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A82AE" w14:textId="77777777" w:rsidR="00E53AD8" w:rsidRPr="00D93556" w:rsidRDefault="002267EE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741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3F839" w14:textId="77777777" w:rsidR="00E53AD8" w:rsidRPr="009F133D" w:rsidRDefault="00E53AD8" w:rsidP="00C35865">
            <w:pPr>
              <w:jc w:val="center"/>
              <w:rPr>
                <w:sz w:val="24"/>
                <w:szCs w:val="24"/>
              </w:rPr>
            </w:pPr>
            <w:r w:rsidRPr="009F133D">
              <w:rPr>
                <w:sz w:val="24"/>
                <w:szCs w:val="24"/>
              </w:rPr>
              <w:t>628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6603A" w14:textId="77777777" w:rsidR="00E53AD8" w:rsidRPr="009F133D" w:rsidRDefault="00E53AD8" w:rsidP="00C35865">
            <w:pPr>
              <w:jc w:val="center"/>
              <w:rPr>
                <w:sz w:val="24"/>
                <w:szCs w:val="24"/>
              </w:rPr>
            </w:pPr>
            <w:r w:rsidRPr="009F133D">
              <w:rPr>
                <w:sz w:val="24"/>
                <w:szCs w:val="24"/>
              </w:rPr>
              <w:t>653</w:t>
            </w:r>
          </w:p>
        </w:tc>
      </w:tr>
      <w:tr w:rsidR="00E53AD8" w14:paraId="42425CF4" w14:textId="77777777" w:rsidTr="00C35865">
        <w:trPr>
          <w:gridAfter w:val="2"/>
          <w:wAfter w:w="2658" w:type="dxa"/>
          <w:trHeight w:val="78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B5821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</w:t>
            </w:r>
            <w:proofErr w:type="gramStart"/>
            <w:r>
              <w:rPr>
                <w:sz w:val="24"/>
                <w:szCs w:val="24"/>
              </w:rPr>
              <w:t>содержания  и</w:t>
            </w:r>
            <w:proofErr w:type="gramEnd"/>
            <w:r>
              <w:rPr>
                <w:sz w:val="24"/>
                <w:szCs w:val="24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0AC13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636AE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CB2FD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B5E76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color w:val="111111"/>
                <w:sz w:val="24"/>
                <w:szCs w:val="24"/>
              </w:rPr>
              <w:t>129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3CACF" w14:textId="77777777" w:rsidR="00E53AD8" w:rsidRPr="00D93556" w:rsidRDefault="002267EE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223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81715" w14:textId="77777777" w:rsidR="00E53AD8" w:rsidRPr="009F133D" w:rsidRDefault="00E53AD8" w:rsidP="00C35865">
            <w:pPr>
              <w:jc w:val="center"/>
              <w:rPr>
                <w:sz w:val="24"/>
                <w:szCs w:val="24"/>
              </w:rPr>
            </w:pPr>
            <w:r w:rsidRPr="009F133D">
              <w:rPr>
                <w:sz w:val="24"/>
                <w:szCs w:val="24"/>
              </w:rPr>
              <w:t>190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A36BA" w14:textId="77777777" w:rsidR="00E53AD8" w:rsidRPr="009F133D" w:rsidRDefault="00E53AD8" w:rsidP="00C35865">
            <w:pPr>
              <w:jc w:val="center"/>
              <w:rPr>
                <w:sz w:val="24"/>
                <w:szCs w:val="24"/>
              </w:rPr>
            </w:pPr>
            <w:r w:rsidRPr="009F133D">
              <w:rPr>
                <w:sz w:val="24"/>
                <w:szCs w:val="24"/>
              </w:rPr>
              <w:t>197</w:t>
            </w:r>
          </w:p>
        </w:tc>
      </w:tr>
      <w:tr w:rsidR="00E53AD8" w14:paraId="7A4865D4" w14:textId="77777777" w:rsidTr="00C35865">
        <w:trPr>
          <w:gridAfter w:val="2"/>
          <w:wAfter w:w="2658" w:type="dxa"/>
          <w:trHeight w:val="36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4DF40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54F39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D27A7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72BE0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B1407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C40B7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B5CD0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4511B" w14:textId="77777777" w:rsidR="00E53AD8" w:rsidRDefault="00E53AD8" w:rsidP="00C35865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E53AD8" w14:paraId="1B51433E" w14:textId="77777777" w:rsidTr="00C35865">
        <w:trPr>
          <w:gridAfter w:val="2"/>
          <w:wAfter w:w="2658" w:type="dxa"/>
          <w:trHeight w:val="30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76655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DAF81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2E5E4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A49BF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C1022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3C9D5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2D649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36331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E53AD8" w14:paraId="39FFB8E7" w14:textId="77777777" w:rsidTr="00C35865">
        <w:trPr>
          <w:gridAfter w:val="2"/>
          <w:wAfter w:w="2658" w:type="dxa"/>
          <w:trHeight w:val="60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D5F7E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Ольшанского с/поселения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52091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F3291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3C0FE" w14:textId="77777777" w:rsidR="00E53AD8" w:rsidRDefault="00E53AD8" w:rsidP="00C35865">
            <w:pPr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F7B5B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C3CE8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96B05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B7761" w14:textId="77777777" w:rsidR="00E53AD8" w:rsidRDefault="00E53AD8" w:rsidP="00C35865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E53AD8" w14:paraId="5EA7CB0B" w14:textId="77777777" w:rsidTr="00C35865">
        <w:trPr>
          <w:gridAfter w:val="2"/>
          <w:wAfter w:w="2658" w:type="dxa"/>
          <w:trHeight w:val="30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548B7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Резервный фонд по осуществлению прочих расходов в рамках непрограммных расходов 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3634F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58478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7E754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2658C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E7223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DB775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3B807" w14:textId="77777777" w:rsidR="00E53AD8" w:rsidRDefault="00E53AD8" w:rsidP="00C35865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E53AD8" w14:paraId="783286D0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5516A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14957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775C8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E5810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9990020550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558EB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119FE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F1152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84DEF" w14:textId="77777777" w:rsidR="00E53AD8" w:rsidRDefault="00E53AD8" w:rsidP="00C35865">
            <w:pPr>
              <w:jc w:val="center"/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</w:tr>
      <w:tr w:rsidR="00E53AD8" w14:paraId="6F545892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AD438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C4F85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37FBA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7D750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9990020550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C029C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870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CFFBF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C43DD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44A55" w14:textId="77777777" w:rsidR="00E53AD8" w:rsidRDefault="00E53AD8" w:rsidP="00C35865">
            <w:pPr>
              <w:jc w:val="center"/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</w:tr>
      <w:tr w:rsidR="00E53AD8" w14:paraId="05F2F563" w14:textId="77777777" w:rsidTr="00C35865">
        <w:trPr>
          <w:gridAfter w:val="2"/>
          <w:wAfter w:w="2658" w:type="dxa"/>
          <w:trHeight w:val="375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6D400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FBA52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BD015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A6583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508B0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B2752" w14:textId="77777777" w:rsidR="00E53AD8" w:rsidRPr="000D7186" w:rsidRDefault="00713D52" w:rsidP="00C35865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99,4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05778" w14:textId="77777777" w:rsidR="00E53AD8" w:rsidRPr="004B2232" w:rsidRDefault="00E53AD8" w:rsidP="00C35865">
            <w:pPr>
              <w:jc w:val="center"/>
              <w:rPr>
                <w:b/>
              </w:rPr>
            </w:pPr>
            <w:r w:rsidRPr="004B2232">
              <w:rPr>
                <w:b/>
                <w:sz w:val="24"/>
                <w:szCs w:val="24"/>
              </w:rPr>
              <w:t>97,6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878E7" w14:textId="77777777" w:rsidR="00E53AD8" w:rsidRPr="005206AB" w:rsidRDefault="00E53AD8" w:rsidP="00C35865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100</w:t>
            </w:r>
          </w:p>
        </w:tc>
      </w:tr>
      <w:tr w:rsidR="00713D52" w14:paraId="49C50F0F" w14:textId="77777777" w:rsidTr="00C35865">
        <w:trPr>
          <w:gridAfter w:val="2"/>
          <w:wAfter w:w="2658" w:type="dxa"/>
          <w:trHeight w:val="369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C84AC" w14:textId="77777777" w:rsidR="00713D52" w:rsidRDefault="00713D52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A8CAE" w14:textId="77777777" w:rsidR="00713D52" w:rsidRDefault="00713D52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3D303" w14:textId="77777777" w:rsidR="00713D52" w:rsidRDefault="00713D52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31832" w14:textId="77777777" w:rsidR="00713D52" w:rsidRDefault="00713D52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4048A" w14:textId="77777777" w:rsidR="00713D52" w:rsidRDefault="00713D52" w:rsidP="00C35865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EFBD2" w14:textId="77777777" w:rsidR="00713D52" w:rsidRDefault="00713D52" w:rsidP="00713D52">
            <w:pPr>
              <w:jc w:val="center"/>
            </w:pPr>
            <w:r w:rsidRPr="00DF44C0">
              <w:rPr>
                <w:b/>
                <w:sz w:val="24"/>
                <w:szCs w:val="24"/>
              </w:rPr>
              <w:t>99,4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F9164" w14:textId="77777777" w:rsidR="00713D52" w:rsidRPr="004B2232" w:rsidRDefault="00713D52" w:rsidP="00C35865">
            <w:pPr>
              <w:jc w:val="center"/>
              <w:rPr>
                <w:b/>
              </w:rPr>
            </w:pPr>
            <w:r w:rsidRPr="004B2232">
              <w:rPr>
                <w:b/>
                <w:sz w:val="24"/>
                <w:szCs w:val="24"/>
              </w:rPr>
              <w:t>97,6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96499" w14:textId="77777777" w:rsidR="00713D52" w:rsidRDefault="00713D52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713D52" w14:paraId="699E196E" w14:textId="77777777" w:rsidTr="00C35865">
        <w:trPr>
          <w:gridAfter w:val="2"/>
          <w:wAfter w:w="2658" w:type="dxa"/>
          <w:trHeight w:val="369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F853F" w14:textId="77777777" w:rsidR="00713D52" w:rsidRDefault="00713D52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Ольшанского с/поселения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790B6" w14:textId="77777777" w:rsidR="00713D52" w:rsidRDefault="00713D52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77341" w14:textId="77777777" w:rsidR="00713D52" w:rsidRDefault="00713D52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D55FD" w14:textId="77777777" w:rsidR="00713D52" w:rsidRDefault="00713D52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8886D" w14:textId="77777777" w:rsidR="00713D52" w:rsidRDefault="00713D52" w:rsidP="00C35865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69C50" w14:textId="77777777" w:rsidR="00713D52" w:rsidRDefault="00713D52" w:rsidP="00713D52">
            <w:pPr>
              <w:jc w:val="center"/>
            </w:pPr>
            <w:r w:rsidRPr="00DF44C0">
              <w:rPr>
                <w:b/>
                <w:sz w:val="24"/>
                <w:szCs w:val="24"/>
              </w:rPr>
              <w:t>99,4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74CF4" w14:textId="77777777" w:rsidR="00713D52" w:rsidRPr="004B2232" w:rsidRDefault="00713D52" w:rsidP="00C35865">
            <w:pPr>
              <w:jc w:val="center"/>
              <w:rPr>
                <w:b/>
              </w:rPr>
            </w:pPr>
            <w:r w:rsidRPr="004B2232">
              <w:rPr>
                <w:b/>
                <w:sz w:val="24"/>
                <w:szCs w:val="24"/>
              </w:rPr>
              <w:t>97,6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006B6" w14:textId="77777777" w:rsidR="00713D52" w:rsidRPr="00750F80" w:rsidRDefault="00713D52" w:rsidP="00C3586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713D52" w14:paraId="6C1BF40A" w14:textId="77777777" w:rsidTr="00C35865">
        <w:trPr>
          <w:gridAfter w:val="2"/>
          <w:wAfter w:w="2658" w:type="dxa"/>
          <w:trHeight w:val="37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27C55" w14:textId="77777777" w:rsidR="00713D52" w:rsidRDefault="00713D52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b/>
                <w:bCs/>
                <w:sz w:val="24"/>
                <w:szCs w:val="24"/>
              </w:rPr>
              <w:t>полномочий  по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первичному воинскому учету на территориях, где отсутствуют военные комиссариаты 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8ADE2" w14:textId="77777777" w:rsidR="00713D52" w:rsidRDefault="00713D52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38B3F" w14:textId="77777777" w:rsidR="00713D52" w:rsidRDefault="00713D52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1C90E" w14:textId="77777777" w:rsidR="00713D52" w:rsidRDefault="00713D52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AD768" w14:textId="77777777" w:rsidR="00713D52" w:rsidRDefault="00713D52" w:rsidP="00C35865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688E5" w14:textId="77777777" w:rsidR="00713D52" w:rsidRDefault="00713D52" w:rsidP="00713D52">
            <w:pPr>
              <w:jc w:val="center"/>
            </w:pPr>
            <w:r w:rsidRPr="00DF44C0">
              <w:rPr>
                <w:b/>
                <w:sz w:val="24"/>
                <w:szCs w:val="24"/>
              </w:rPr>
              <w:t>99,4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EAA69" w14:textId="77777777" w:rsidR="00713D52" w:rsidRPr="004B2232" w:rsidRDefault="00713D52" w:rsidP="00C35865">
            <w:pPr>
              <w:jc w:val="center"/>
              <w:rPr>
                <w:b/>
              </w:rPr>
            </w:pPr>
            <w:r w:rsidRPr="004B2232">
              <w:rPr>
                <w:b/>
                <w:sz w:val="24"/>
                <w:szCs w:val="24"/>
              </w:rPr>
              <w:t>97,6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C433A" w14:textId="77777777" w:rsidR="00713D52" w:rsidRPr="00750F80" w:rsidRDefault="00713D52" w:rsidP="00C3586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E53AD8" w14:paraId="53D4D937" w14:textId="77777777" w:rsidTr="00C35865">
        <w:trPr>
          <w:gridAfter w:val="2"/>
          <w:wAfter w:w="2658" w:type="dxa"/>
          <w:trHeight w:val="228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E1A19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BEB4E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EC7FB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ACE4F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99CA5" w14:textId="77777777" w:rsidR="00E53AD8" w:rsidRDefault="00E53AD8" w:rsidP="00C3586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B27A8" w14:textId="77777777" w:rsidR="00E53AD8" w:rsidRPr="001547FE" w:rsidRDefault="009E6CA4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D16F8" w14:textId="77777777" w:rsidR="00E53AD8" w:rsidRPr="001547FE" w:rsidRDefault="00E53AD8" w:rsidP="00C35865">
            <w:pPr>
              <w:jc w:val="center"/>
            </w:pPr>
            <w:r>
              <w:rPr>
                <w:sz w:val="24"/>
                <w:szCs w:val="24"/>
              </w:rPr>
              <w:t>97,6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7181E" w14:textId="77777777" w:rsidR="00E53AD8" w:rsidRPr="001547FE" w:rsidRDefault="00E53AD8" w:rsidP="00C35865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</w:tr>
      <w:tr w:rsidR="00E53AD8" w14:paraId="0B1E35EC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DF42A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CC4C0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4DD42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8E8D8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98554" w14:textId="77777777" w:rsidR="00E53AD8" w:rsidRDefault="00E53AD8" w:rsidP="00C3586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CBFB4" w14:textId="77777777" w:rsidR="00E53AD8" w:rsidRPr="001547FE" w:rsidRDefault="009E6CA4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35494" w14:textId="77777777" w:rsidR="00E53AD8" w:rsidRPr="001547FE" w:rsidRDefault="00E53AD8" w:rsidP="00C35865">
            <w:pPr>
              <w:jc w:val="center"/>
            </w:pPr>
            <w:r>
              <w:rPr>
                <w:sz w:val="24"/>
                <w:szCs w:val="24"/>
              </w:rPr>
              <w:t>97,6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072BB" w14:textId="77777777" w:rsidR="00E53AD8" w:rsidRPr="001547FE" w:rsidRDefault="00E53AD8" w:rsidP="00C35865">
            <w:pPr>
              <w:jc w:val="center"/>
            </w:pPr>
            <w:r>
              <w:t>100</w:t>
            </w:r>
          </w:p>
        </w:tc>
      </w:tr>
      <w:tr w:rsidR="00E53AD8" w14:paraId="0F314061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744E0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A0A4F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A56BB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E4290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C671A" w14:textId="77777777" w:rsidR="00E53AD8" w:rsidRDefault="00E53AD8" w:rsidP="00C35865">
            <w:pPr>
              <w:jc w:val="center"/>
              <w:rPr>
                <w:color w:val="CC0066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C33A7" w14:textId="77777777" w:rsidR="00E53AD8" w:rsidRPr="00C35865" w:rsidRDefault="00AA6C4C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65408" w14:textId="77777777" w:rsidR="00E53AD8" w:rsidRPr="00C35865" w:rsidRDefault="00E53AD8" w:rsidP="00C35865">
            <w:pPr>
              <w:jc w:val="center"/>
              <w:rPr>
                <w:sz w:val="24"/>
                <w:szCs w:val="24"/>
              </w:rPr>
            </w:pPr>
            <w:r w:rsidRPr="00C35865">
              <w:rPr>
                <w:sz w:val="24"/>
                <w:szCs w:val="24"/>
              </w:rPr>
              <w:t>73,8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25985" w14:textId="77777777" w:rsidR="00E53AD8" w:rsidRPr="00C35865" w:rsidRDefault="00E53AD8" w:rsidP="00C35865">
            <w:pPr>
              <w:jc w:val="center"/>
              <w:rPr>
                <w:sz w:val="24"/>
                <w:szCs w:val="24"/>
              </w:rPr>
            </w:pPr>
            <w:r w:rsidRPr="00C35865">
              <w:rPr>
                <w:sz w:val="24"/>
                <w:szCs w:val="24"/>
              </w:rPr>
              <w:t>76</w:t>
            </w:r>
          </w:p>
        </w:tc>
      </w:tr>
      <w:tr w:rsidR="00E53AD8" w14:paraId="4C3BCCE4" w14:textId="77777777" w:rsidTr="00C35865">
        <w:trPr>
          <w:gridAfter w:val="2"/>
          <w:wAfter w:w="2658" w:type="dxa"/>
          <w:trHeight w:val="76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F736C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</w:t>
            </w:r>
            <w:proofErr w:type="gramStart"/>
            <w:r>
              <w:rPr>
                <w:sz w:val="24"/>
                <w:szCs w:val="24"/>
              </w:rPr>
              <w:t>содержания  и</w:t>
            </w:r>
            <w:proofErr w:type="gramEnd"/>
            <w:r>
              <w:rPr>
                <w:sz w:val="24"/>
                <w:szCs w:val="24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BDA31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E4944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D89C5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B4321" w14:textId="77777777" w:rsidR="00E53AD8" w:rsidRDefault="00E53AD8" w:rsidP="00C35865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B066D" w14:textId="77777777" w:rsidR="00E53AD8" w:rsidRPr="00C35865" w:rsidRDefault="00AA6C4C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281B4" w14:textId="77777777" w:rsidR="00E53AD8" w:rsidRPr="00C35865" w:rsidRDefault="00E53AD8" w:rsidP="00C35865">
            <w:pPr>
              <w:jc w:val="center"/>
              <w:rPr>
                <w:sz w:val="24"/>
                <w:szCs w:val="24"/>
              </w:rPr>
            </w:pPr>
            <w:r w:rsidRPr="00C35865">
              <w:rPr>
                <w:sz w:val="24"/>
                <w:szCs w:val="24"/>
              </w:rPr>
              <w:t>22,8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6A4C4" w14:textId="77777777" w:rsidR="00E53AD8" w:rsidRPr="00C35865" w:rsidRDefault="00E53AD8" w:rsidP="00C35865">
            <w:pPr>
              <w:jc w:val="center"/>
              <w:rPr>
                <w:sz w:val="24"/>
                <w:szCs w:val="24"/>
              </w:rPr>
            </w:pPr>
            <w:r w:rsidRPr="00C35865">
              <w:rPr>
                <w:sz w:val="24"/>
                <w:szCs w:val="24"/>
              </w:rPr>
              <w:t>23</w:t>
            </w:r>
          </w:p>
        </w:tc>
      </w:tr>
      <w:tr w:rsidR="00E53AD8" w14:paraId="1A57CBFD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3030EE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1D5BB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1346A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472F2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A565F" w14:textId="77777777" w:rsidR="00E53AD8" w:rsidRDefault="00E53AD8" w:rsidP="00C35865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07E04" w14:textId="77777777" w:rsidR="00E53AD8" w:rsidRPr="00C35865" w:rsidRDefault="00C35865" w:rsidP="00C35865">
            <w:pPr>
              <w:jc w:val="center"/>
              <w:rPr>
                <w:sz w:val="24"/>
                <w:szCs w:val="24"/>
              </w:rPr>
            </w:pPr>
            <w:r w:rsidRPr="00C35865">
              <w:rPr>
                <w:sz w:val="24"/>
                <w:szCs w:val="24"/>
              </w:rPr>
              <w:t>15,1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F0A8A" w14:textId="77777777" w:rsidR="00E53AD8" w:rsidRPr="00C35865" w:rsidRDefault="00E53AD8" w:rsidP="00C35865">
            <w:pPr>
              <w:jc w:val="center"/>
              <w:rPr>
                <w:sz w:val="24"/>
                <w:szCs w:val="24"/>
              </w:rPr>
            </w:pPr>
            <w:r w:rsidRPr="00C35865">
              <w:rPr>
                <w:sz w:val="24"/>
                <w:szCs w:val="24"/>
              </w:rPr>
              <w:t>1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4149E" w14:textId="77777777" w:rsidR="00E53AD8" w:rsidRPr="00C35865" w:rsidRDefault="00E53AD8" w:rsidP="00C35865">
            <w:pPr>
              <w:jc w:val="center"/>
              <w:rPr>
                <w:sz w:val="24"/>
                <w:szCs w:val="24"/>
              </w:rPr>
            </w:pPr>
            <w:r w:rsidRPr="00C35865">
              <w:rPr>
                <w:sz w:val="24"/>
                <w:szCs w:val="24"/>
              </w:rPr>
              <w:t>1</w:t>
            </w:r>
          </w:p>
        </w:tc>
      </w:tr>
      <w:tr w:rsidR="00E53AD8" w14:paraId="6B5D3357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9738A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24BAC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DFDD1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F3056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E455C" w14:textId="77777777" w:rsidR="00E53AD8" w:rsidRDefault="00E53AD8" w:rsidP="00C35865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7A679" w14:textId="77777777" w:rsidR="00E53AD8" w:rsidRPr="00C35865" w:rsidRDefault="00C35865" w:rsidP="00C35865">
            <w:pPr>
              <w:jc w:val="center"/>
              <w:rPr>
                <w:sz w:val="24"/>
                <w:szCs w:val="24"/>
              </w:rPr>
            </w:pPr>
            <w:r w:rsidRPr="00C35865">
              <w:rPr>
                <w:sz w:val="24"/>
                <w:szCs w:val="24"/>
              </w:rPr>
              <w:t>15,1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A57CE" w14:textId="77777777" w:rsidR="00E53AD8" w:rsidRPr="00C35865" w:rsidRDefault="00E53AD8" w:rsidP="00C35865">
            <w:pPr>
              <w:jc w:val="center"/>
              <w:rPr>
                <w:sz w:val="24"/>
                <w:szCs w:val="24"/>
              </w:rPr>
            </w:pPr>
            <w:r w:rsidRPr="00C35865">
              <w:rPr>
                <w:sz w:val="24"/>
                <w:szCs w:val="24"/>
              </w:rPr>
              <w:t>1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770C0" w14:textId="77777777" w:rsidR="00E53AD8" w:rsidRPr="00C35865" w:rsidRDefault="00E53AD8" w:rsidP="00C35865">
            <w:pPr>
              <w:jc w:val="center"/>
              <w:rPr>
                <w:sz w:val="24"/>
                <w:szCs w:val="24"/>
              </w:rPr>
            </w:pPr>
            <w:r w:rsidRPr="00C35865">
              <w:rPr>
                <w:sz w:val="24"/>
                <w:szCs w:val="24"/>
              </w:rPr>
              <w:t>1</w:t>
            </w:r>
          </w:p>
        </w:tc>
      </w:tr>
      <w:tr w:rsidR="00E53AD8" w14:paraId="7D876A28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77648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194B9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3850E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429B3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09A09" w14:textId="77777777" w:rsidR="00E53AD8" w:rsidRDefault="00E53AD8" w:rsidP="00C35865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21539" w14:textId="77777777" w:rsidR="00E53AD8" w:rsidRPr="00C35865" w:rsidRDefault="00C35865" w:rsidP="00C35865">
            <w:pPr>
              <w:jc w:val="center"/>
              <w:rPr>
                <w:sz w:val="24"/>
                <w:szCs w:val="24"/>
              </w:rPr>
            </w:pPr>
            <w:r w:rsidRPr="00C35865">
              <w:rPr>
                <w:sz w:val="24"/>
                <w:szCs w:val="24"/>
              </w:rPr>
              <w:t>15,1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51043" w14:textId="77777777" w:rsidR="00E53AD8" w:rsidRPr="00C35865" w:rsidRDefault="00E53AD8" w:rsidP="00C35865">
            <w:pPr>
              <w:jc w:val="center"/>
              <w:rPr>
                <w:sz w:val="24"/>
                <w:szCs w:val="24"/>
              </w:rPr>
            </w:pPr>
            <w:r w:rsidRPr="00C35865">
              <w:rPr>
                <w:sz w:val="24"/>
                <w:szCs w:val="24"/>
              </w:rPr>
              <w:t>1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DAB0B" w14:textId="77777777" w:rsidR="00E53AD8" w:rsidRPr="00C35865" w:rsidRDefault="00E53AD8" w:rsidP="00C35865">
            <w:pPr>
              <w:jc w:val="center"/>
              <w:rPr>
                <w:sz w:val="24"/>
                <w:szCs w:val="24"/>
              </w:rPr>
            </w:pPr>
            <w:r w:rsidRPr="00C35865">
              <w:rPr>
                <w:sz w:val="24"/>
                <w:szCs w:val="24"/>
              </w:rPr>
              <w:t>1</w:t>
            </w:r>
          </w:p>
        </w:tc>
      </w:tr>
      <w:tr w:rsidR="00E53AD8" w:rsidRPr="004161BC" w14:paraId="6BD11DE0" w14:textId="77777777" w:rsidTr="00C35865">
        <w:trPr>
          <w:gridAfter w:val="2"/>
          <w:wAfter w:w="2658" w:type="dxa"/>
          <w:trHeight w:val="571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08454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177D6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F271C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C12E5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DBE19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295EE" w14:textId="77777777" w:rsidR="00E53AD8" w:rsidRPr="004161BC" w:rsidRDefault="00E53AD8" w:rsidP="00AA6C4C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</w:t>
            </w:r>
            <w:r w:rsidR="00AA6C4C">
              <w:rPr>
                <w:b/>
                <w:bCs/>
                <w:color w:val="111111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EA4ED" w14:textId="77777777" w:rsidR="00E53AD8" w:rsidRPr="004161BC" w:rsidRDefault="00E53AD8" w:rsidP="00C35865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9ED4C" w14:textId="77777777" w:rsidR="00E53AD8" w:rsidRPr="004161BC" w:rsidRDefault="00E53AD8" w:rsidP="00C35865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E53AD8" w:rsidRPr="004161BC" w14:paraId="50AE74D1" w14:textId="77777777" w:rsidTr="00C35865">
        <w:trPr>
          <w:gridAfter w:val="2"/>
          <w:wAfter w:w="2658" w:type="dxa"/>
          <w:trHeight w:val="37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40D17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708CB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91AA0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F65E3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46F4F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F0C3A" w14:textId="77777777" w:rsidR="00E53AD8" w:rsidRPr="004161BC" w:rsidRDefault="00E53AD8" w:rsidP="00AA6C4C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</w:t>
            </w:r>
            <w:r w:rsidR="00AA6C4C">
              <w:rPr>
                <w:b/>
                <w:bCs/>
                <w:color w:val="111111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507CD" w14:textId="77777777" w:rsidR="00E53AD8" w:rsidRPr="004161BC" w:rsidRDefault="00E53AD8" w:rsidP="00C35865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9318A" w14:textId="77777777" w:rsidR="00E53AD8" w:rsidRPr="004161BC" w:rsidRDefault="00E53AD8" w:rsidP="00C35865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E53AD8" w:rsidRPr="004161BC" w14:paraId="700B204E" w14:textId="77777777" w:rsidTr="00C35865">
        <w:trPr>
          <w:gridAfter w:val="2"/>
          <w:wAfter w:w="2658" w:type="dxa"/>
          <w:trHeight w:val="37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44F2A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DE4E9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392A4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D68CF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A8EC3" w14:textId="77777777" w:rsidR="00E53AD8" w:rsidRPr="006A31C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3A635" w14:textId="77777777" w:rsidR="00E53AD8" w:rsidRPr="004161BC" w:rsidRDefault="00E53AD8" w:rsidP="00AA6C4C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</w:t>
            </w:r>
            <w:r w:rsidR="00AA6C4C">
              <w:rPr>
                <w:b/>
                <w:bCs/>
                <w:color w:val="111111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C1127" w14:textId="77777777" w:rsidR="00E53AD8" w:rsidRPr="004161BC" w:rsidRDefault="00E53AD8" w:rsidP="00C35865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ACD19" w14:textId="77777777" w:rsidR="00E53AD8" w:rsidRPr="004161BC" w:rsidRDefault="00E53AD8" w:rsidP="00C35865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E53AD8" w:rsidRPr="004161BC" w14:paraId="3B9D58EE" w14:textId="77777777" w:rsidTr="00C35865">
        <w:trPr>
          <w:gridAfter w:val="2"/>
          <w:wAfter w:w="2658" w:type="dxa"/>
          <w:trHeight w:val="129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E34393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44654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ADBF4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51EDF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014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E14FA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764A1" w14:textId="77777777" w:rsidR="00E53AD8" w:rsidRPr="004161BC" w:rsidRDefault="00E53AD8" w:rsidP="00AA6C4C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</w:t>
            </w:r>
            <w:r w:rsidR="00AA6C4C">
              <w:rPr>
                <w:b/>
                <w:bCs/>
                <w:color w:val="111111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C5BF6" w14:textId="77777777" w:rsidR="00E53AD8" w:rsidRPr="004161BC" w:rsidRDefault="00E53AD8" w:rsidP="00C35865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0E6A7" w14:textId="77777777" w:rsidR="00E53AD8" w:rsidRPr="004161BC" w:rsidRDefault="00E53AD8" w:rsidP="00C35865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E53AD8" w:rsidRPr="004161BC" w14:paraId="095D588D" w14:textId="77777777" w:rsidTr="00C35865">
        <w:trPr>
          <w:gridAfter w:val="2"/>
          <w:wAfter w:w="2658" w:type="dxa"/>
          <w:trHeight w:val="48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696826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 "Обеспечение пожарной безопасности"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D2A6F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1B9BD" w14:textId="77777777" w:rsidR="00E53AD8" w:rsidRDefault="00E53AD8" w:rsidP="00C358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F8A8F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37660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12666" w14:textId="77777777" w:rsidR="00E53AD8" w:rsidRPr="004161BC" w:rsidRDefault="00E53AD8" w:rsidP="00AA6C4C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</w:t>
            </w:r>
            <w:r w:rsidR="00AA6C4C">
              <w:rPr>
                <w:b/>
                <w:bCs/>
                <w:color w:val="111111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B1BFA" w14:textId="77777777" w:rsidR="00E53AD8" w:rsidRPr="004161BC" w:rsidRDefault="00E53AD8" w:rsidP="00C35865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D28A6" w14:textId="77777777" w:rsidR="00E53AD8" w:rsidRPr="004161BC" w:rsidRDefault="00E53AD8" w:rsidP="00C35865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E53AD8" w:rsidRPr="004161BC" w14:paraId="3F430A44" w14:textId="77777777" w:rsidTr="00C35865">
        <w:trPr>
          <w:gridAfter w:val="2"/>
          <w:wAfter w:w="2658" w:type="dxa"/>
          <w:trHeight w:val="300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AD098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139F9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9EEBB" w14:textId="77777777" w:rsidR="00E53AD8" w:rsidRDefault="00E53AD8" w:rsidP="00C358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85DA3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0140120340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D3105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E81DC" w14:textId="77777777" w:rsidR="00E53AD8" w:rsidRPr="004161BC" w:rsidRDefault="00E53AD8" w:rsidP="00AA6C4C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</w:t>
            </w:r>
            <w:r w:rsidR="00AA6C4C">
              <w:rPr>
                <w:b/>
                <w:bCs/>
                <w:color w:val="111111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87DE9" w14:textId="77777777" w:rsidR="00E53AD8" w:rsidRPr="004161BC" w:rsidRDefault="00E53AD8" w:rsidP="00C35865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314D6" w14:textId="77777777" w:rsidR="00E53AD8" w:rsidRPr="004161BC" w:rsidRDefault="00E53AD8" w:rsidP="00C35865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E53AD8" w14:paraId="2D8CC991" w14:textId="77777777" w:rsidTr="00C35865">
        <w:trPr>
          <w:gridAfter w:val="2"/>
          <w:wAfter w:w="2658" w:type="dxa"/>
          <w:trHeight w:val="30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DB935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6EC4F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48C88" w14:textId="77777777" w:rsidR="00E53AD8" w:rsidRDefault="00E53AD8" w:rsidP="00C358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024BC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 w:rsidRPr="006914C2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E0648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3C4A8" w14:textId="77777777" w:rsidR="00E53AD8" w:rsidRPr="0094463B" w:rsidRDefault="00E53AD8" w:rsidP="00AA6C4C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96</w:t>
            </w:r>
            <w:r w:rsidR="00AA6C4C">
              <w:rPr>
                <w:bCs/>
                <w:color w:val="111111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C4C53" w14:textId="77777777" w:rsidR="00E53AD8" w:rsidRPr="0094463B" w:rsidRDefault="00E53AD8" w:rsidP="00C35865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9108D" w14:textId="77777777" w:rsidR="00E53AD8" w:rsidRPr="0094463B" w:rsidRDefault="00E53AD8" w:rsidP="00C35865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E53AD8" w14:paraId="4CF301FB" w14:textId="77777777" w:rsidTr="00C35865">
        <w:trPr>
          <w:gridAfter w:val="2"/>
          <w:wAfter w:w="2658" w:type="dxa"/>
          <w:trHeight w:val="30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D7913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A86A0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B6EDC" w14:textId="77777777" w:rsidR="00E53AD8" w:rsidRDefault="00E53AD8" w:rsidP="00C358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8B361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678B0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0D9B9" w14:textId="77777777" w:rsidR="00E53AD8" w:rsidRPr="0094463B" w:rsidRDefault="00E53AD8" w:rsidP="00AA6C4C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96</w:t>
            </w:r>
            <w:r w:rsidR="00AA6C4C">
              <w:rPr>
                <w:bCs/>
                <w:color w:val="111111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D4342" w14:textId="77777777" w:rsidR="00E53AD8" w:rsidRPr="0094463B" w:rsidRDefault="00E53AD8" w:rsidP="00C35865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A0589" w14:textId="77777777" w:rsidR="00E53AD8" w:rsidRPr="0094463B" w:rsidRDefault="00E53AD8" w:rsidP="00C35865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E53AD8" w14:paraId="5CAB29CA" w14:textId="77777777" w:rsidTr="00C35865">
        <w:trPr>
          <w:gridAfter w:val="2"/>
          <w:wAfter w:w="2658" w:type="dxa"/>
          <w:trHeight w:val="28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FD048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610B5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BAC3A" w14:textId="77777777" w:rsidR="00E53AD8" w:rsidRDefault="00E53AD8" w:rsidP="00C358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AD095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0E815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43316" w14:textId="77777777" w:rsidR="00E53AD8" w:rsidRPr="0094463B" w:rsidRDefault="00E53AD8" w:rsidP="00AA6C4C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96</w:t>
            </w:r>
            <w:r w:rsidR="00AA6C4C">
              <w:rPr>
                <w:bCs/>
                <w:color w:val="111111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8BB72" w14:textId="77777777" w:rsidR="00E53AD8" w:rsidRPr="0094463B" w:rsidRDefault="00E53AD8" w:rsidP="00AA6C4C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96</w:t>
            </w:r>
            <w:r w:rsidR="00AA6C4C">
              <w:rPr>
                <w:bCs/>
                <w:color w:val="111111"/>
                <w:sz w:val="24"/>
                <w:szCs w:val="24"/>
              </w:rPr>
              <w:t>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BBFD5" w14:textId="77777777" w:rsidR="00E53AD8" w:rsidRPr="0094463B" w:rsidRDefault="00E53AD8" w:rsidP="00C35865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543CB4" w14:paraId="5B01FE01" w14:textId="77777777" w:rsidTr="00576B24">
        <w:trPr>
          <w:gridAfter w:val="2"/>
          <w:wAfter w:w="2658" w:type="dxa"/>
          <w:trHeight w:val="58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6F1B4D" w14:textId="77777777" w:rsidR="00543CB4" w:rsidRPr="000D4A32" w:rsidRDefault="00543CB4" w:rsidP="00576B24">
            <w:pPr>
              <w:jc w:val="both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77288D" w14:textId="77777777" w:rsidR="00543CB4" w:rsidRPr="000D4A32" w:rsidRDefault="00543CB4" w:rsidP="00576B24">
            <w:pPr>
              <w:jc w:val="center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5B58F3" w14:textId="77777777" w:rsidR="00543CB4" w:rsidRPr="000D4A32" w:rsidRDefault="00543CB4" w:rsidP="00576B2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0572B" w14:textId="77777777" w:rsidR="00543CB4" w:rsidRPr="000D4A32" w:rsidRDefault="00543CB4" w:rsidP="00576B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CCDE2" w14:textId="77777777" w:rsidR="00543CB4" w:rsidRPr="000D4A32" w:rsidRDefault="00543CB4" w:rsidP="00576B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338F5" w14:textId="77777777" w:rsidR="00543CB4" w:rsidRPr="000D4A32" w:rsidRDefault="00543CB4" w:rsidP="00576B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CF164" w14:textId="77777777" w:rsidR="00543CB4" w:rsidRPr="000D4A32" w:rsidRDefault="00543CB4" w:rsidP="00576B24">
            <w:pPr>
              <w:jc w:val="center"/>
              <w:rPr>
                <w:b/>
                <w:sz w:val="24"/>
                <w:szCs w:val="24"/>
              </w:rPr>
            </w:pPr>
            <w:r w:rsidRPr="000D4A3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52965" w14:textId="77777777" w:rsidR="00543CB4" w:rsidRPr="000D4A32" w:rsidRDefault="00543CB4" w:rsidP="00576B24">
            <w:pPr>
              <w:jc w:val="center"/>
              <w:rPr>
                <w:b/>
                <w:sz w:val="24"/>
                <w:szCs w:val="24"/>
              </w:rPr>
            </w:pPr>
            <w:r w:rsidRPr="000D4A32">
              <w:rPr>
                <w:b/>
                <w:sz w:val="24"/>
                <w:szCs w:val="24"/>
              </w:rPr>
              <w:t>10</w:t>
            </w:r>
          </w:p>
        </w:tc>
      </w:tr>
      <w:tr w:rsidR="00543CB4" w14:paraId="59B6FB68" w14:textId="77777777" w:rsidTr="00576B24">
        <w:trPr>
          <w:gridAfter w:val="2"/>
          <w:wAfter w:w="2658" w:type="dxa"/>
          <w:trHeight w:val="58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7A55EF" w14:textId="77777777" w:rsidR="00543CB4" w:rsidRPr="000D4A32" w:rsidRDefault="00543CB4" w:rsidP="00576B24">
            <w:pPr>
              <w:jc w:val="both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3FAF67" w14:textId="77777777" w:rsidR="00543CB4" w:rsidRPr="000D4A32" w:rsidRDefault="00543CB4" w:rsidP="00576B24">
            <w:pPr>
              <w:jc w:val="center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38ECBD" w14:textId="77777777" w:rsidR="00543CB4" w:rsidRPr="000D4A32" w:rsidRDefault="00543CB4" w:rsidP="00576B24">
            <w:pPr>
              <w:jc w:val="center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F0533" w14:textId="77777777" w:rsidR="00543CB4" w:rsidRPr="000D4A32" w:rsidRDefault="00543CB4" w:rsidP="00576B2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736CA" w14:textId="77777777" w:rsidR="00543CB4" w:rsidRPr="000D4A32" w:rsidRDefault="00543CB4" w:rsidP="00576B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DC53E" w14:textId="77777777" w:rsidR="00543CB4" w:rsidRPr="000D4A32" w:rsidRDefault="00543CB4" w:rsidP="00576B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4978A" w14:textId="77777777" w:rsidR="00543CB4" w:rsidRPr="000D4A32" w:rsidRDefault="00543CB4" w:rsidP="00576B24">
            <w:pPr>
              <w:jc w:val="center"/>
              <w:rPr>
                <w:b/>
                <w:sz w:val="24"/>
                <w:szCs w:val="24"/>
              </w:rPr>
            </w:pPr>
            <w:r w:rsidRPr="000D4A3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675ED" w14:textId="77777777" w:rsidR="00543CB4" w:rsidRPr="000D4A32" w:rsidRDefault="00543CB4" w:rsidP="00576B24">
            <w:pPr>
              <w:jc w:val="center"/>
              <w:rPr>
                <w:b/>
                <w:sz w:val="24"/>
                <w:szCs w:val="24"/>
              </w:rPr>
            </w:pPr>
            <w:r w:rsidRPr="000D4A32">
              <w:rPr>
                <w:b/>
                <w:sz w:val="24"/>
                <w:szCs w:val="24"/>
              </w:rPr>
              <w:t>10</w:t>
            </w:r>
          </w:p>
        </w:tc>
      </w:tr>
      <w:tr w:rsidR="00543CB4" w14:paraId="035B3499" w14:textId="77777777" w:rsidTr="00576B24">
        <w:trPr>
          <w:gridAfter w:val="2"/>
          <w:wAfter w:w="2658" w:type="dxa"/>
          <w:trHeight w:val="58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D7BDB7" w14:textId="77777777" w:rsidR="00543CB4" w:rsidRDefault="00543CB4" w:rsidP="00576B2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95F5C3" w14:textId="77777777" w:rsidR="00543CB4" w:rsidRPr="000D4A32" w:rsidRDefault="00543CB4" w:rsidP="00576B24">
            <w:pPr>
              <w:jc w:val="center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022356" w14:textId="77777777" w:rsidR="00543CB4" w:rsidRPr="000D4A32" w:rsidRDefault="00543CB4" w:rsidP="00576B24">
            <w:pPr>
              <w:jc w:val="center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290DB" w14:textId="77777777" w:rsidR="00543CB4" w:rsidRDefault="00543CB4" w:rsidP="00576B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BE9A4" w14:textId="77777777" w:rsidR="00543CB4" w:rsidRPr="000D4A32" w:rsidRDefault="00543CB4" w:rsidP="00576B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F0860" w14:textId="77777777" w:rsidR="00543CB4" w:rsidRPr="000D4A32" w:rsidRDefault="00543CB4" w:rsidP="00576B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135DF" w14:textId="77777777" w:rsidR="00543CB4" w:rsidRPr="000D4A32" w:rsidRDefault="00543CB4" w:rsidP="00576B24">
            <w:pPr>
              <w:jc w:val="center"/>
              <w:rPr>
                <w:b/>
                <w:sz w:val="24"/>
                <w:szCs w:val="24"/>
              </w:rPr>
            </w:pPr>
            <w:r w:rsidRPr="000D4A3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C9489" w14:textId="77777777" w:rsidR="00543CB4" w:rsidRPr="000D4A32" w:rsidRDefault="00543CB4" w:rsidP="00576B24">
            <w:pPr>
              <w:jc w:val="center"/>
              <w:rPr>
                <w:b/>
                <w:sz w:val="24"/>
                <w:szCs w:val="24"/>
              </w:rPr>
            </w:pPr>
            <w:r w:rsidRPr="000D4A32">
              <w:rPr>
                <w:b/>
                <w:sz w:val="24"/>
                <w:szCs w:val="24"/>
              </w:rPr>
              <w:t>10</w:t>
            </w:r>
          </w:p>
        </w:tc>
      </w:tr>
      <w:tr w:rsidR="00543CB4" w14:paraId="0900E84D" w14:textId="77777777" w:rsidTr="00576B24">
        <w:trPr>
          <w:gridAfter w:val="2"/>
          <w:wAfter w:w="2658" w:type="dxa"/>
          <w:trHeight w:val="58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FD897A" w14:textId="77777777" w:rsidR="00543CB4" w:rsidRDefault="00543CB4" w:rsidP="00576B2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</w:t>
            </w:r>
            <w:proofErr w:type="gramStart"/>
            <w:r>
              <w:rPr>
                <w:b/>
                <w:sz w:val="24"/>
                <w:szCs w:val="24"/>
              </w:rPr>
              <w:t>« Благоустройство</w:t>
            </w:r>
            <w:proofErr w:type="gramEnd"/>
            <w:r>
              <w:rPr>
                <w:b/>
                <w:sz w:val="24"/>
                <w:szCs w:val="24"/>
              </w:rPr>
              <w:t xml:space="preserve"> Ольшанского </w:t>
            </w:r>
            <w:r>
              <w:rPr>
                <w:b/>
                <w:sz w:val="24"/>
                <w:szCs w:val="24"/>
              </w:rPr>
              <w:lastRenderedPageBreak/>
              <w:t>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8FFA7F" w14:textId="77777777" w:rsidR="00543CB4" w:rsidRPr="000D4A32" w:rsidRDefault="00543CB4" w:rsidP="00576B24">
            <w:pPr>
              <w:jc w:val="center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898032" w14:textId="77777777" w:rsidR="00543CB4" w:rsidRPr="000D4A32" w:rsidRDefault="00543CB4" w:rsidP="00576B24">
            <w:pPr>
              <w:jc w:val="center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808DB" w14:textId="77777777" w:rsidR="00543CB4" w:rsidRDefault="00543CB4" w:rsidP="00576B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89BCB" w14:textId="77777777" w:rsidR="00543CB4" w:rsidRPr="000D4A32" w:rsidRDefault="00543CB4" w:rsidP="00576B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D733F" w14:textId="77777777" w:rsidR="00543CB4" w:rsidRPr="000D4A32" w:rsidRDefault="00543CB4" w:rsidP="00576B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AE9B7" w14:textId="77777777" w:rsidR="00543CB4" w:rsidRPr="000D4A32" w:rsidRDefault="00543CB4" w:rsidP="00576B24">
            <w:pPr>
              <w:jc w:val="center"/>
              <w:rPr>
                <w:b/>
                <w:sz w:val="24"/>
                <w:szCs w:val="24"/>
              </w:rPr>
            </w:pPr>
            <w:r w:rsidRPr="000D4A3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4E34D" w14:textId="77777777" w:rsidR="00543CB4" w:rsidRPr="000D4A32" w:rsidRDefault="00543CB4" w:rsidP="00576B24">
            <w:pPr>
              <w:jc w:val="center"/>
              <w:rPr>
                <w:b/>
                <w:sz w:val="24"/>
                <w:szCs w:val="24"/>
              </w:rPr>
            </w:pPr>
            <w:r w:rsidRPr="000D4A32">
              <w:rPr>
                <w:b/>
                <w:sz w:val="24"/>
                <w:szCs w:val="24"/>
              </w:rPr>
              <w:t>10</w:t>
            </w:r>
          </w:p>
        </w:tc>
      </w:tr>
      <w:tr w:rsidR="00543CB4" w14:paraId="09EF93E4" w14:textId="77777777" w:rsidTr="00576B24">
        <w:trPr>
          <w:gridAfter w:val="2"/>
          <w:wAfter w:w="2658" w:type="dxa"/>
          <w:trHeight w:val="58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DC9809" w14:textId="77777777" w:rsidR="00543CB4" w:rsidRPr="008358CC" w:rsidRDefault="00543CB4" w:rsidP="00576B24">
            <w:pPr>
              <w:rPr>
                <w:b/>
                <w:bCs/>
                <w:sz w:val="24"/>
                <w:szCs w:val="24"/>
              </w:rPr>
            </w:pPr>
            <w:r w:rsidRPr="008358CC">
              <w:rPr>
                <w:b/>
                <w:bCs/>
                <w:sz w:val="24"/>
                <w:szCs w:val="24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C13E60" w14:textId="77777777" w:rsidR="00543CB4" w:rsidRPr="000D4A32" w:rsidRDefault="00543CB4" w:rsidP="00576B24">
            <w:pPr>
              <w:jc w:val="center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82D00F" w14:textId="77777777" w:rsidR="00543CB4" w:rsidRPr="000D4A32" w:rsidRDefault="00543CB4" w:rsidP="00576B24">
            <w:pPr>
              <w:jc w:val="center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47823" w14:textId="77777777" w:rsidR="00543CB4" w:rsidRDefault="00543CB4" w:rsidP="00576B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01101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1A264" w14:textId="77777777" w:rsidR="00543CB4" w:rsidRPr="000D4A32" w:rsidRDefault="00543CB4" w:rsidP="00576B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FC1B3" w14:textId="77777777" w:rsidR="00543CB4" w:rsidRPr="000D4A32" w:rsidRDefault="00543CB4" w:rsidP="00576B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6D508" w14:textId="77777777" w:rsidR="00543CB4" w:rsidRPr="000D4A32" w:rsidRDefault="00543CB4" w:rsidP="00576B24">
            <w:pPr>
              <w:jc w:val="center"/>
              <w:rPr>
                <w:b/>
                <w:sz w:val="24"/>
                <w:szCs w:val="24"/>
              </w:rPr>
            </w:pPr>
            <w:r w:rsidRPr="000D4A3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7680C" w14:textId="77777777" w:rsidR="00543CB4" w:rsidRPr="000D4A32" w:rsidRDefault="00543CB4" w:rsidP="00576B24">
            <w:pPr>
              <w:jc w:val="center"/>
              <w:rPr>
                <w:b/>
                <w:sz w:val="24"/>
                <w:szCs w:val="24"/>
              </w:rPr>
            </w:pPr>
            <w:r w:rsidRPr="000D4A32">
              <w:rPr>
                <w:b/>
                <w:sz w:val="24"/>
                <w:szCs w:val="24"/>
              </w:rPr>
              <w:t>10</w:t>
            </w:r>
          </w:p>
        </w:tc>
      </w:tr>
      <w:tr w:rsidR="00543CB4" w14:paraId="1481DA2E" w14:textId="77777777" w:rsidTr="00576B24">
        <w:trPr>
          <w:gridAfter w:val="2"/>
          <w:wAfter w:w="2658" w:type="dxa"/>
          <w:trHeight w:val="58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094B4C" w14:textId="77777777" w:rsidR="00543CB4" w:rsidRPr="008358CC" w:rsidRDefault="00543CB4" w:rsidP="00576B24">
            <w:pPr>
              <w:rPr>
                <w:b/>
                <w:bCs/>
                <w:sz w:val="24"/>
                <w:szCs w:val="24"/>
              </w:rPr>
            </w:pPr>
            <w:r w:rsidRPr="008358CC">
              <w:rPr>
                <w:b/>
                <w:bCs/>
                <w:sz w:val="24"/>
                <w:szCs w:val="24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9A88A9" w14:textId="77777777" w:rsidR="00543CB4" w:rsidRPr="000D4A32" w:rsidRDefault="00543CB4" w:rsidP="00576B24">
            <w:pPr>
              <w:jc w:val="center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79A45F" w14:textId="77777777" w:rsidR="00543CB4" w:rsidRPr="000D4A32" w:rsidRDefault="00543CB4" w:rsidP="00576B24">
            <w:pPr>
              <w:jc w:val="center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39658" w14:textId="77777777" w:rsidR="00543CB4" w:rsidRDefault="00543CB4" w:rsidP="00576B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0110173880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B92E7" w14:textId="77777777" w:rsidR="00543CB4" w:rsidRPr="000D4A32" w:rsidRDefault="00543CB4" w:rsidP="00576B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F4EBA" w14:textId="77777777" w:rsidR="00543CB4" w:rsidRPr="000D4A32" w:rsidRDefault="00543CB4" w:rsidP="00576B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C3938" w14:textId="77777777" w:rsidR="00543CB4" w:rsidRPr="000D4A32" w:rsidRDefault="00543CB4" w:rsidP="00576B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BF8BB" w14:textId="77777777" w:rsidR="00543CB4" w:rsidRPr="000D4A32" w:rsidRDefault="00543CB4" w:rsidP="00576B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543CB4" w14:paraId="60F5A38C" w14:textId="77777777" w:rsidTr="00576B24">
        <w:trPr>
          <w:gridAfter w:val="2"/>
          <w:wAfter w:w="2658" w:type="dxa"/>
          <w:trHeight w:val="58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9BCBAF" w14:textId="77777777" w:rsidR="00543CB4" w:rsidRPr="00D523B8" w:rsidRDefault="00543CB4" w:rsidP="00576B24">
            <w:pPr>
              <w:jc w:val="both"/>
              <w:rPr>
                <w:color w:val="000000"/>
                <w:sz w:val="24"/>
                <w:szCs w:val="24"/>
              </w:rPr>
            </w:pPr>
            <w:r w:rsidRPr="00D523B8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E1E285" w14:textId="77777777" w:rsidR="00543CB4" w:rsidRPr="00543CB4" w:rsidRDefault="00543CB4" w:rsidP="00576B24">
            <w:pPr>
              <w:jc w:val="center"/>
              <w:rPr>
                <w:bCs/>
                <w:sz w:val="24"/>
                <w:szCs w:val="24"/>
              </w:rPr>
            </w:pPr>
            <w:r w:rsidRPr="00543CB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BC0260" w14:textId="77777777" w:rsidR="00543CB4" w:rsidRPr="00543CB4" w:rsidRDefault="00543CB4" w:rsidP="00576B24">
            <w:pPr>
              <w:jc w:val="center"/>
              <w:rPr>
                <w:bCs/>
                <w:sz w:val="24"/>
                <w:szCs w:val="24"/>
              </w:rPr>
            </w:pPr>
            <w:r w:rsidRPr="00543CB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3F2AB" w14:textId="77777777" w:rsidR="00543CB4" w:rsidRPr="00543CB4" w:rsidRDefault="00543CB4" w:rsidP="00576B24">
            <w:pPr>
              <w:rPr>
                <w:sz w:val="24"/>
                <w:szCs w:val="24"/>
              </w:rPr>
            </w:pPr>
            <w:r w:rsidRPr="00543CB4">
              <w:rPr>
                <w:sz w:val="24"/>
                <w:szCs w:val="24"/>
              </w:rPr>
              <w:t>0110173880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16323" w14:textId="77777777" w:rsidR="00543CB4" w:rsidRPr="000D4A32" w:rsidRDefault="00543CB4" w:rsidP="00576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50776" w14:textId="77777777" w:rsidR="00543CB4" w:rsidRPr="000D4A32" w:rsidRDefault="00543CB4" w:rsidP="00576B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C1A39" w14:textId="77777777" w:rsidR="00543CB4" w:rsidRPr="00543CB4" w:rsidRDefault="00543CB4" w:rsidP="00576B24">
            <w:pPr>
              <w:jc w:val="center"/>
              <w:rPr>
                <w:sz w:val="24"/>
                <w:szCs w:val="24"/>
              </w:rPr>
            </w:pPr>
            <w:r w:rsidRPr="00543CB4">
              <w:rPr>
                <w:sz w:val="24"/>
                <w:szCs w:val="24"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6ED2E" w14:textId="77777777" w:rsidR="00543CB4" w:rsidRPr="00543CB4" w:rsidRDefault="00543CB4" w:rsidP="00576B24">
            <w:pPr>
              <w:jc w:val="center"/>
              <w:rPr>
                <w:sz w:val="24"/>
                <w:szCs w:val="24"/>
              </w:rPr>
            </w:pPr>
            <w:r w:rsidRPr="00543CB4">
              <w:rPr>
                <w:sz w:val="24"/>
                <w:szCs w:val="24"/>
              </w:rPr>
              <w:t>10</w:t>
            </w:r>
          </w:p>
        </w:tc>
      </w:tr>
      <w:tr w:rsidR="00543CB4" w14:paraId="1A16FA97" w14:textId="77777777" w:rsidTr="00576B24">
        <w:trPr>
          <w:gridAfter w:val="2"/>
          <w:wAfter w:w="2658" w:type="dxa"/>
          <w:trHeight w:val="58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027A5" w14:textId="77777777" w:rsidR="00543CB4" w:rsidRPr="000D4A32" w:rsidRDefault="00543CB4" w:rsidP="00576B24">
            <w:pPr>
              <w:jc w:val="both"/>
              <w:rPr>
                <w:sz w:val="24"/>
                <w:szCs w:val="24"/>
              </w:rPr>
            </w:pPr>
            <w:r w:rsidRPr="000D4A32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4DD377" w14:textId="77777777" w:rsidR="00543CB4" w:rsidRPr="00543CB4" w:rsidRDefault="00543CB4" w:rsidP="00576B24">
            <w:pPr>
              <w:jc w:val="center"/>
              <w:rPr>
                <w:bCs/>
                <w:sz w:val="24"/>
                <w:szCs w:val="24"/>
              </w:rPr>
            </w:pPr>
            <w:r w:rsidRPr="00543CB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B62CA3" w14:textId="77777777" w:rsidR="00543CB4" w:rsidRPr="00543CB4" w:rsidRDefault="00543CB4" w:rsidP="00576B24">
            <w:pPr>
              <w:jc w:val="center"/>
              <w:rPr>
                <w:bCs/>
                <w:sz w:val="24"/>
                <w:szCs w:val="24"/>
              </w:rPr>
            </w:pPr>
            <w:r w:rsidRPr="00543CB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B29BB" w14:textId="77777777" w:rsidR="00543CB4" w:rsidRPr="00543CB4" w:rsidRDefault="00543CB4" w:rsidP="00576B24">
            <w:pPr>
              <w:rPr>
                <w:sz w:val="24"/>
                <w:szCs w:val="24"/>
              </w:rPr>
            </w:pPr>
            <w:r w:rsidRPr="00543CB4">
              <w:rPr>
                <w:sz w:val="24"/>
                <w:szCs w:val="24"/>
              </w:rPr>
              <w:t>0110173880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CAD79" w14:textId="77777777" w:rsidR="00543CB4" w:rsidRPr="000D4A32" w:rsidRDefault="00543CB4" w:rsidP="00576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7B9D3" w14:textId="77777777" w:rsidR="00543CB4" w:rsidRPr="000D4A32" w:rsidRDefault="00543CB4" w:rsidP="00576B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09658" w14:textId="77777777" w:rsidR="00543CB4" w:rsidRPr="00543CB4" w:rsidRDefault="00543CB4" w:rsidP="00576B24">
            <w:pPr>
              <w:jc w:val="center"/>
              <w:rPr>
                <w:sz w:val="24"/>
                <w:szCs w:val="24"/>
              </w:rPr>
            </w:pPr>
            <w:r w:rsidRPr="00543CB4">
              <w:rPr>
                <w:sz w:val="24"/>
                <w:szCs w:val="24"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45468" w14:textId="77777777" w:rsidR="00543CB4" w:rsidRPr="00543CB4" w:rsidRDefault="00543CB4" w:rsidP="00576B24">
            <w:pPr>
              <w:jc w:val="center"/>
              <w:rPr>
                <w:sz w:val="24"/>
                <w:szCs w:val="24"/>
              </w:rPr>
            </w:pPr>
            <w:r w:rsidRPr="00543CB4">
              <w:rPr>
                <w:sz w:val="24"/>
                <w:szCs w:val="24"/>
              </w:rPr>
              <w:t>10</w:t>
            </w:r>
          </w:p>
        </w:tc>
      </w:tr>
      <w:tr w:rsidR="00543CB4" w14:paraId="1F1179D6" w14:textId="77777777" w:rsidTr="00576B24">
        <w:trPr>
          <w:gridAfter w:val="2"/>
          <w:wAfter w:w="2658" w:type="dxa"/>
          <w:trHeight w:val="58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84067" w14:textId="77777777" w:rsidR="00543CB4" w:rsidRPr="000D4A32" w:rsidRDefault="00543CB4" w:rsidP="00576B24">
            <w:pPr>
              <w:jc w:val="both"/>
              <w:rPr>
                <w:sz w:val="24"/>
                <w:szCs w:val="24"/>
              </w:rPr>
            </w:pPr>
            <w:r w:rsidRPr="000D4A32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EBAF8C" w14:textId="77777777" w:rsidR="00543CB4" w:rsidRPr="00543CB4" w:rsidRDefault="00543CB4" w:rsidP="00576B24">
            <w:pPr>
              <w:jc w:val="center"/>
              <w:rPr>
                <w:bCs/>
                <w:sz w:val="24"/>
                <w:szCs w:val="24"/>
              </w:rPr>
            </w:pPr>
            <w:r w:rsidRPr="00543CB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BA58B7" w14:textId="77777777" w:rsidR="00543CB4" w:rsidRPr="00543CB4" w:rsidRDefault="00543CB4" w:rsidP="00576B24">
            <w:pPr>
              <w:jc w:val="center"/>
              <w:rPr>
                <w:bCs/>
                <w:sz w:val="24"/>
                <w:szCs w:val="24"/>
              </w:rPr>
            </w:pPr>
            <w:r w:rsidRPr="00543CB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A2991" w14:textId="77777777" w:rsidR="00543CB4" w:rsidRPr="00543CB4" w:rsidRDefault="00543CB4" w:rsidP="00576B24">
            <w:pPr>
              <w:rPr>
                <w:sz w:val="24"/>
                <w:szCs w:val="24"/>
              </w:rPr>
            </w:pPr>
            <w:r w:rsidRPr="00543CB4">
              <w:rPr>
                <w:sz w:val="24"/>
                <w:szCs w:val="24"/>
              </w:rPr>
              <w:t>0110173880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96548" w14:textId="77777777" w:rsidR="00543CB4" w:rsidRPr="000D4A32" w:rsidRDefault="00543CB4" w:rsidP="00576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F718B" w14:textId="77777777" w:rsidR="00543CB4" w:rsidRPr="000D4A32" w:rsidRDefault="00543CB4" w:rsidP="00576B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3BB09" w14:textId="77777777" w:rsidR="00543CB4" w:rsidRPr="00543CB4" w:rsidRDefault="00543CB4" w:rsidP="00576B24">
            <w:pPr>
              <w:jc w:val="center"/>
              <w:rPr>
                <w:sz w:val="24"/>
                <w:szCs w:val="24"/>
              </w:rPr>
            </w:pPr>
            <w:r w:rsidRPr="00543CB4">
              <w:rPr>
                <w:sz w:val="24"/>
                <w:szCs w:val="24"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B246F" w14:textId="77777777" w:rsidR="00543CB4" w:rsidRPr="00543CB4" w:rsidRDefault="00543CB4" w:rsidP="00576B24">
            <w:pPr>
              <w:jc w:val="center"/>
              <w:rPr>
                <w:sz w:val="24"/>
                <w:szCs w:val="24"/>
              </w:rPr>
            </w:pPr>
            <w:r w:rsidRPr="00543CB4">
              <w:rPr>
                <w:sz w:val="24"/>
                <w:szCs w:val="24"/>
              </w:rPr>
              <w:t>10</w:t>
            </w:r>
          </w:p>
        </w:tc>
      </w:tr>
      <w:tr w:rsidR="00662398" w14:paraId="2FD163AB" w14:textId="77777777" w:rsidTr="00B70E6E">
        <w:trPr>
          <w:gridAfter w:val="2"/>
          <w:wAfter w:w="2658" w:type="dxa"/>
          <w:trHeight w:val="58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7BD377" w14:textId="77777777" w:rsidR="00662398" w:rsidRDefault="0066239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C7C6F" w14:textId="77777777" w:rsidR="00662398" w:rsidRDefault="0066239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E8013" w14:textId="77777777" w:rsidR="00662398" w:rsidRDefault="00662398" w:rsidP="00C358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412E5" w14:textId="77777777" w:rsidR="00662398" w:rsidRDefault="00662398" w:rsidP="00C358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5CBA8" w14:textId="77777777" w:rsidR="00662398" w:rsidRDefault="0066239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2DE86" w14:textId="77777777" w:rsidR="00662398" w:rsidRPr="0044591C" w:rsidRDefault="00662398" w:rsidP="00521B51">
            <w:pPr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7333,6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F8323" w14:textId="77777777" w:rsidR="00662398" w:rsidRPr="00CF1BF1" w:rsidRDefault="00662398" w:rsidP="00C35865">
            <w:pPr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6A1FD" w14:textId="77777777" w:rsidR="00662398" w:rsidRPr="00EC49CD" w:rsidRDefault="00662398" w:rsidP="00C35865">
            <w:pPr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662398" w14:paraId="241727F8" w14:textId="77777777" w:rsidTr="00576B24">
        <w:trPr>
          <w:gridAfter w:val="2"/>
          <w:wAfter w:w="2658" w:type="dxa"/>
          <w:trHeight w:val="31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E95B29" w14:textId="77777777" w:rsidR="00662398" w:rsidRDefault="0066239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AE4AD" w14:textId="77777777" w:rsidR="00662398" w:rsidRDefault="0066239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37DD7" w14:textId="77777777" w:rsidR="00662398" w:rsidRDefault="0066239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F7566" w14:textId="77777777" w:rsidR="00662398" w:rsidRDefault="00662398" w:rsidP="00C358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7B128" w14:textId="77777777" w:rsidR="00662398" w:rsidRDefault="0066239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422FA" w14:textId="77777777" w:rsidR="00662398" w:rsidRPr="0044591C" w:rsidRDefault="00662398" w:rsidP="00521B51">
            <w:pPr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7333,6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E8353" w14:textId="77777777" w:rsidR="00662398" w:rsidRDefault="00662398" w:rsidP="00C35865">
            <w:pPr>
              <w:jc w:val="center"/>
            </w:pPr>
            <w:r w:rsidRPr="00CE2213">
              <w:rPr>
                <w:b/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0CAF7" w14:textId="77777777" w:rsidR="00662398" w:rsidRDefault="00662398" w:rsidP="00C35865">
            <w:pPr>
              <w:jc w:val="center"/>
            </w:pPr>
            <w:r w:rsidRPr="00913F18">
              <w:rPr>
                <w:b/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662398" w14:paraId="2EF477DC" w14:textId="77777777" w:rsidTr="00576B24">
        <w:trPr>
          <w:gridAfter w:val="2"/>
          <w:wAfter w:w="2658" w:type="dxa"/>
          <w:trHeight w:val="31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651E73" w14:textId="77777777" w:rsidR="00662398" w:rsidRDefault="0066239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DF4F2" w14:textId="77777777" w:rsidR="00662398" w:rsidRDefault="0066239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AD994" w14:textId="77777777" w:rsidR="00662398" w:rsidRDefault="0066239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9F1BC" w14:textId="77777777" w:rsidR="00662398" w:rsidRDefault="0066239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B9384" w14:textId="77777777" w:rsidR="00662398" w:rsidRPr="006A31C8" w:rsidRDefault="0066239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6D6BD" w14:textId="77777777" w:rsidR="00662398" w:rsidRPr="0044591C" w:rsidRDefault="00662398" w:rsidP="00521B51">
            <w:pPr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7333,6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8FBCF" w14:textId="77777777" w:rsidR="00662398" w:rsidRDefault="00662398" w:rsidP="00C35865">
            <w:pPr>
              <w:jc w:val="center"/>
            </w:pPr>
            <w:r w:rsidRPr="00CE2213">
              <w:rPr>
                <w:b/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10473" w14:textId="77777777" w:rsidR="00662398" w:rsidRDefault="00662398" w:rsidP="00C35865">
            <w:pPr>
              <w:jc w:val="center"/>
            </w:pPr>
            <w:r w:rsidRPr="00913F18">
              <w:rPr>
                <w:b/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662398" w14:paraId="69090A26" w14:textId="77777777" w:rsidTr="00576B24">
        <w:trPr>
          <w:gridAfter w:val="2"/>
          <w:wAfter w:w="2658" w:type="dxa"/>
          <w:trHeight w:val="103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A702B8" w14:textId="77777777" w:rsidR="00662398" w:rsidRDefault="0066239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</w:t>
            </w:r>
            <w:proofErr w:type="gramStart"/>
            <w:r>
              <w:rPr>
                <w:b/>
                <w:sz w:val="24"/>
                <w:szCs w:val="24"/>
              </w:rPr>
              <w:t>« Благоустройство</w:t>
            </w:r>
            <w:proofErr w:type="gramEnd"/>
            <w:r>
              <w:rPr>
                <w:b/>
                <w:sz w:val="24"/>
                <w:szCs w:val="24"/>
              </w:rPr>
              <w:t xml:space="preserve">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037D7" w14:textId="77777777" w:rsidR="00662398" w:rsidRDefault="0066239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B1BA2" w14:textId="77777777" w:rsidR="00662398" w:rsidRDefault="0066239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FD83E" w14:textId="77777777" w:rsidR="00662398" w:rsidRDefault="0066239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77375" w14:textId="77777777" w:rsidR="00662398" w:rsidRDefault="0066239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4F411" w14:textId="77777777" w:rsidR="00662398" w:rsidRPr="0044591C" w:rsidRDefault="00662398" w:rsidP="00521B51">
            <w:pPr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7333,6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42297" w14:textId="77777777" w:rsidR="00662398" w:rsidRDefault="00662398" w:rsidP="00C35865">
            <w:pPr>
              <w:jc w:val="center"/>
            </w:pPr>
            <w:r w:rsidRPr="00CE2213">
              <w:rPr>
                <w:b/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FE2B5" w14:textId="77777777" w:rsidR="00662398" w:rsidRDefault="00662398" w:rsidP="00C35865">
            <w:pPr>
              <w:jc w:val="center"/>
            </w:pPr>
            <w:r w:rsidRPr="00913F18">
              <w:rPr>
                <w:b/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9E6CA4" w14:paraId="16888212" w14:textId="77777777" w:rsidTr="00576B24">
        <w:trPr>
          <w:gridAfter w:val="2"/>
          <w:wAfter w:w="2658" w:type="dxa"/>
          <w:trHeight w:val="5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D75030" w14:textId="77777777" w:rsidR="009E6CA4" w:rsidRDefault="009E6CA4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C08FE" w14:textId="77777777" w:rsidR="009E6CA4" w:rsidRDefault="009E6CA4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1E406" w14:textId="77777777" w:rsidR="009E6CA4" w:rsidRDefault="009E6CA4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5754C" w14:textId="77777777" w:rsidR="009E6CA4" w:rsidRDefault="009E6CA4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01101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1CA84" w14:textId="77777777" w:rsidR="009E6CA4" w:rsidRDefault="009E6CA4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2DEA2" w14:textId="77777777" w:rsidR="009E6CA4" w:rsidRPr="0044591C" w:rsidRDefault="00662398" w:rsidP="002267EE">
            <w:pPr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7333,6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3948F" w14:textId="77777777" w:rsidR="009E6CA4" w:rsidRDefault="009E6CA4" w:rsidP="00C35865">
            <w:pPr>
              <w:jc w:val="center"/>
            </w:pPr>
            <w:r w:rsidRPr="00CE2213">
              <w:rPr>
                <w:b/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73C7D" w14:textId="77777777" w:rsidR="009E6CA4" w:rsidRDefault="009E6CA4" w:rsidP="00C35865">
            <w:pPr>
              <w:jc w:val="center"/>
            </w:pPr>
            <w:r w:rsidRPr="00913F18">
              <w:rPr>
                <w:b/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44591C" w14:paraId="6043A927" w14:textId="77777777" w:rsidTr="00576B24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F2AD48" w14:textId="77777777" w:rsidR="0044591C" w:rsidRDefault="0044591C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E543C" w14:textId="77777777" w:rsidR="0044591C" w:rsidRDefault="0044591C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25AAA" w14:textId="77777777" w:rsidR="0044591C" w:rsidRDefault="0044591C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CEF92" w14:textId="77777777" w:rsidR="0044591C" w:rsidRDefault="0044591C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0110120010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F7647" w14:textId="77777777" w:rsidR="0044591C" w:rsidRDefault="0044591C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94B26" w14:textId="77777777" w:rsidR="0044591C" w:rsidRPr="0044591C" w:rsidRDefault="00AA6C4C" w:rsidP="00B70E6E">
            <w:pPr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7033,6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4C3FA" w14:textId="77777777" w:rsidR="0044591C" w:rsidRDefault="0044591C" w:rsidP="00C35865">
            <w:pPr>
              <w:jc w:val="center"/>
            </w:pPr>
            <w:r w:rsidRPr="00CE2213">
              <w:rPr>
                <w:b/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F191F" w14:textId="77777777" w:rsidR="0044591C" w:rsidRDefault="0044591C" w:rsidP="00C35865">
            <w:pPr>
              <w:jc w:val="center"/>
            </w:pPr>
            <w:r w:rsidRPr="00913F18">
              <w:rPr>
                <w:b/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AA6C4C" w14:paraId="65EE86F6" w14:textId="77777777" w:rsidTr="00576B24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BD36C7" w14:textId="77777777" w:rsidR="00AA6C4C" w:rsidRDefault="00AA6C4C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B4290" w14:textId="77777777" w:rsidR="00AA6C4C" w:rsidRDefault="00AA6C4C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57915" w14:textId="77777777" w:rsidR="00AA6C4C" w:rsidRDefault="00AA6C4C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3149D" w14:textId="77777777" w:rsidR="00AA6C4C" w:rsidRDefault="00AA6C4C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0110120010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A99C9" w14:textId="77777777" w:rsidR="00AA6C4C" w:rsidRDefault="00AA6C4C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A8A30" w14:textId="77777777" w:rsidR="00AA6C4C" w:rsidRDefault="00AA6C4C" w:rsidP="00AA6C4C">
            <w:pPr>
              <w:jc w:val="center"/>
            </w:pPr>
            <w:r w:rsidRPr="004E0F39">
              <w:rPr>
                <w:bCs/>
                <w:color w:val="111111"/>
                <w:sz w:val="24"/>
                <w:szCs w:val="24"/>
              </w:rPr>
              <w:t>7024,4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428EF" w14:textId="77777777" w:rsidR="00AA6C4C" w:rsidRPr="00A61BA6" w:rsidRDefault="00AA6C4C" w:rsidP="00C35865">
            <w:pPr>
              <w:jc w:val="center"/>
            </w:pPr>
            <w:r w:rsidRPr="00A61BA6">
              <w:rPr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315F7" w14:textId="77777777" w:rsidR="00AA6C4C" w:rsidRPr="000D5D11" w:rsidRDefault="00AA6C4C" w:rsidP="00C35865">
            <w:pPr>
              <w:jc w:val="center"/>
            </w:pPr>
            <w:r w:rsidRPr="000D5D11">
              <w:rPr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AA6C4C" w14:paraId="2540E79E" w14:textId="77777777" w:rsidTr="00576B24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C6A3B" w14:textId="77777777" w:rsidR="00AA6C4C" w:rsidRDefault="00AA6C4C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40B42" w14:textId="77777777" w:rsidR="00AA6C4C" w:rsidRDefault="00AA6C4C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0DB29" w14:textId="77777777" w:rsidR="00AA6C4C" w:rsidRDefault="00AA6C4C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49B38" w14:textId="77777777" w:rsidR="00AA6C4C" w:rsidRDefault="00AA6C4C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0110120010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39FB1" w14:textId="77777777" w:rsidR="00AA6C4C" w:rsidRDefault="00AA6C4C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215F3" w14:textId="77777777" w:rsidR="00AA6C4C" w:rsidRDefault="00AA6C4C" w:rsidP="00AA6C4C">
            <w:pPr>
              <w:jc w:val="center"/>
            </w:pPr>
            <w:r w:rsidRPr="004E0F39">
              <w:rPr>
                <w:bCs/>
                <w:color w:val="111111"/>
                <w:sz w:val="24"/>
                <w:szCs w:val="24"/>
              </w:rPr>
              <w:t>7024,4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10483" w14:textId="77777777" w:rsidR="00AA6C4C" w:rsidRPr="00A61BA6" w:rsidRDefault="00AA6C4C" w:rsidP="00C35865">
            <w:pPr>
              <w:jc w:val="center"/>
            </w:pPr>
            <w:r w:rsidRPr="00A61BA6">
              <w:rPr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6EB61" w14:textId="77777777" w:rsidR="00AA6C4C" w:rsidRPr="000D5D11" w:rsidRDefault="00AA6C4C" w:rsidP="00C35865">
            <w:pPr>
              <w:jc w:val="center"/>
            </w:pPr>
            <w:r w:rsidRPr="000D5D11">
              <w:rPr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1938DB" w14:paraId="4D8050DF" w14:textId="77777777" w:rsidTr="00576B24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26A25" w14:textId="77777777" w:rsidR="001938DB" w:rsidRDefault="001938DB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EEDCC" w14:textId="77777777" w:rsidR="001938DB" w:rsidRDefault="001938DB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59B95" w14:textId="77777777" w:rsidR="001938DB" w:rsidRDefault="001938DB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E48E5" w14:textId="77777777" w:rsidR="001938DB" w:rsidRDefault="001938DB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0110120010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F41A7" w14:textId="77777777" w:rsidR="001938DB" w:rsidRDefault="001938DB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66096" w14:textId="77777777" w:rsidR="001938DB" w:rsidRPr="001938DB" w:rsidRDefault="00AA6C4C" w:rsidP="001938DB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7024,4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427D2" w14:textId="77777777" w:rsidR="001938DB" w:rsidRPr="00A61BA6" w:rsidRDefault="001938DB" w:rsidP="00C35865">
            <w:pPr>
              <w:jc w:val="center"/>
            </w:pPr>
            <w:r w:rsidRPr="00A61BA6">
              <w:rPr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86826" w14:textId="77777777" w:rsidR="001938DB" w:rsidRPr="000D5D11" w:rsidRDefault="001938DB" w:rsidP="00C35865">
            <w:pPr>
              <w:jc w:val="center"/>
            </w:pPr>
            <w:r w:rsidRPr="000D5D11">
              <w:rPr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9E6CA4" w14:paraId="198396A8" w14:textId="77777777" w:rsidTr="002267EE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B5766" w14:textId="77777777" w:rsidR="009E6CA4" w:rsidRPr="009E6CA4" w:rsidRDefault="009E6CA4" w:rsidP="002267E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E6CA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4BC79" w14:textId="77777777" w:rsidR="009E6CA4" w:rsidRPr="009E6CA4" w:rsidRDefault="009E6CA4" w:rsidP="002267EE">
            <w:pPr>
              <w:jc w:val="center"/>
              <w:rPr>
                <w:sz w:val="24"/>
                <w:szCs w:val="24"/>
              </w:rPr>
            </w:pPr>
            <w:r w:rsidRPr="009E6CA4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F2E52" w14:textId="77777777" w:rsidR="009E6CA4" w:rsidRPr="009E6CA4" w:rsidRDefault="009E6CA4" w:rsidP="002267EE">
            <w:pPr>
              <w:jc w:val="center"/>
              <w:rPr>
                <w:sz w:val="24"/>
                <w:szCs w:val="24"/>
              </w:rPr>
            </w:pPr>
            <w:r w:rsidRPr="009E6CA4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0DAC0" w14:textId="77777777" w:rsidR="009E6CA4" w:rsidRPr="009E6CA4" w:rsidRDefault="009E6CA4" w:rsidP="002267EE">
            <w:pPr>
              <w:jc w:val="center"/>
              <w:rPr>
                <w:sz w:val="24"/>
                <w:szCs w:val="24"/>
              </w:rPr>
            </w:pPr>
            <w:r w:rsidRPr="009E6CA4">
              <w:rPr>
                <w:sz w:val="24"/>
                <w:szCs w:val="24"/>
              </w:rPr>
              <w:t>0110120010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4E539" w14:textId="77777777" w:rsidR="009E6CA4" w:rsidRPr="009E6CA4" w:rsidRDefault="009E6CA4" w:rsidP="002267EE">
            <w:pPr>
              <w:jc w:val="center"/>
              <w:rPr>
                <w:sz w:val="24"/>
                <w:szCs w:val="24"/>
              </w:rPr>
            </w:pPr>
            <w:r w:rsidRPr="009E6CA4">
              <w:rPr>
                <w:sz w:val="24"/>
                <w:szCs w:val="24"/>
              </w:rPr>
              <w:t>300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A7DA5" w14:textId="77777777" w:rsidR="009E6CA4" w:rsidRPr="009E6CA4" w:rsidRDefault="00AA6C4C" w:rsidP="00226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2F6CA" w14:textId="77777777" w:rsidR="009E6CA4" w:rsidRPr="00A61BA6" w:rsidRDefault="009E6CA4" w:rsidP="00C35865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260AC" w14:textId="77777777" w:rsidR="009E6CA4" w:rsidRPr="000D5D11" w:rsidRDefault="009E6CA4" w:rsidP="00C35865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</w:tr>
      <w:tr w:rsidR="009E6CA4" w14:paraId="57D0DF69" w14:textId="77777777" w:rsidTr="002267EE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75B5C" w14:textId="77777777" w:rsidR="009E6CA4" w:rsidRPr="009E6CA4" w:rsidRDefault="009E6CA4" w:rsidP="002267E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E6CA4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8B855" w14:textId="77777777" w:rsidR="009E6CA4" w:rsidRPr="009E6CA4" w:rsidRDefault="009E6CA4" w:rsidP="002267EE">
            <w:pPr>
              <w:jc w:val="center"/>
              <w:rPr>
                <w:sz w:val="24"/>
                <w:szCs w:val="24"/>
              </w:rPr>
            </w:pPr>
            <w:r w:rsidRPr="009E6CA4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45B88" w14:textId="77777777" w:rsidR="009E6CA4" w:rsidRPr="009E6CA4" w:rsidRDefault="009E6CA4" w:rsidP="002267EE">
            <w:pPr>
              <w:jc w:val="center"/>
              <w:rPr>
                <w:sz w:val="24"/>
                <w:szCs w:val="24"/>
              </w:rPr>
            </w:pPr>
            <w:r w:rsidRPr="009E6CA4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87BA0" w14:textId="77777777" w:rsidR="009E6CA4" w:rsidRPr="009E6CA4" w:rsidRDefault="009E6CA4" w:rsidP="002267EE">
            <w:pPr>
              <w:jc w:val="center"/>
              <w:rPr>
                <w:sz w:val="24"/>
                <w:szCs w:val="24"/>
              </w:rPr>
            </w:pPr>
            <w:r w:rsidRPr="009E6CA4">
              <w:rPr>
                <w:sz w:val="24"/>
                <w:szCs w:val="24"/>
              </w:rPr>
              <w:t>0110120010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B6F7C" w14:textId="77777777" w:rsidR="009E6CA4" w:rsidRPr="009E6CA4" w:rsidRDefault="009E6CA4" w:rsidP="002267EE">
            <w:pPr>
              <w:jc w:val="center"/>
              <w:rPr>
                <w:sz w:val="24"/>
                <w:szCs w:val="24"/>
              </w:rPr>
            </w:pPr>
            <w:r w:rsidRPr="009E6CA4">
              <w:rPr>
                <w:sz w:val="24"/>
                <w:szCs w:val="24"/>
              </w:rPr>
              <w:t>360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0B107" w14:textId="77777777" w:rsidR="009E6CA4" w:rsidRPr="009E6CA4" w:rsidRDefault="00AA6C4C" w:rsidP="00226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4303C" w14:textId="77777777" w:rsidR="009E6CA4" w:rsidRPr="00A61BA6" w:rsidRDefault="009E6CA4" w:rsidP="00C35865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B4DB4" w14:textId="77777777" w:rsidR="009E6CA4" w:rsidRPr="000D5D11" w:rsidRDefault="009E6CA4" w:rsidP="00C35865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</w:tr>
      <w:tr w:rsidR="00AA6C4C" w14:paraId="4C8CCB77" w14:textId="77777777" w:rsidTr="00B70E6E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7A401" w14:textId="77777777" w:rsidR="00AA6C4C" w:rsidRPr="00F707CF" w:rsidRDefault="00AA6C4C" w:rsidP="00B70E6E">
            <w:pPr>
              <w:rPr>
                <w:b/>
                <w:sz w:val="24"/>
                <w:szCs w:val="24"/>
              </w:rPr>
            </w:pPr>
            <w:r w:rsidRPr="00F707CF">
              <w:rPr>
                <w:b/>
                <w:sz w:val="24"/>
                <w:szCs w:val="24"/>
              </w:rPr>
              <w:t>Проект, реализуемый территориальным общественным самоуправлением муниципальных образований местный бюджет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B5A35" w14:textId="77777777" w:rsidR="00AA6C4C" w:rsidRPr="00F707CF" w:rsidRDefault="00AA6C4C" w:rsidP="00B70E6E">
            <w:pPr>
              <w:jc w:val="center"/>
              <w:rPr>
                <w:b/>
                <w:sz w:val="24"/>
                <w:szCs w:val="24"/>
              </w:rPr>
            </w:pPr>
            <w:r w:rsidRPr="00F707C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084AB" w14:textId="77777777" w:rsidR="00AA6C4C" w:rsidRPr="00F707CF" w:rsidRDefault="00AA6C4C" w:rsidP="00B70E6E">
            <w:pPr>
              <w:jc w:val="center"/>
              <w:rPr>
                <w:b/>
                <w:sz w:val="24"/>
                <w:szCs w:val="24"/>
              </w:rPr>
            </w:pPr>
            <w:r w:rsidRPr="00F707C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E3D55" w14:textId="77777777" w:rsidR="00AA6C4C" w:rsidRPr="00F707CF" w:rsidRDefault="00AA6C4C" w:rsidP="00B70E6E">
            <w:pPr>
              <w:rPr>
                <w:b/>
                <w:sz w:val="24"/>
                <w:szCs w:val="24"/>
              </w:rPr>
            </w:pPr>
            <w:r w:rsidRPr="00F707CF">
              <w:rPr>
                <w:b/>
                <w:sz w:val="24"/>
                <w:szCs w:val="24"/>
              </w:rPr>
              <w:t>0110121420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3BBF9" w14:textId="77777777" w:rsidR="00AA6C4C" w:rsidRPr="00F707CF" w:rsidRDefault="00AA6C4C" w:rsidP="00B70E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F0DFB" w14:textId="77777777" w:rsidR="00AA6C4C" w:rsidRPr="00AA6C4C" w:rsidRDefault="00AA6C4C" w:rsidP="00AA6C4C">
            <w:pPr>
              <w:jc w:val="center"/>
              <w:rPr>
                <w:b/>
              </w:rPr>
            </w:pPr>
            <w:r w:rsidRPr="00AA6C4C">
              <w:rPr>
                <w:b/>
                <w:bCs/>
                <w:color w:val="111111"/>
                <w:sz w:val="24"/>
                <w:szCs w:val="24"/>
              </w:rPr>
              <w:t>75,0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83DD0" w14:textId="77777777" w:rsidR="00AA6C4C" w:rsidRPr="00A61BA6" w:rsidRDefault="00AA6C4C" w:rsidP="00C35865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8100E" w14:textId="77777777" w:rsidR="00AA6C4C" w:rsidRPr="000D5D11" w:rsidRDefault="00AA6C4C" w:rsidP="00C35865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</w:tr>
      <w:tr w:rsidR="00AA6C4C" w14:paraId="74DBA0C3" w14:textId="77777777" w:rsidTr="00B70E6E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68107" w14:textId="77777777" w:rsidR="00AA6C4C" w:rsidRPr="00F707CF" w:rsidRDefault="00AA6C4C" w:rsidP="00B70E6E">
            <w:pPr>
              <w:rPr>
                <w:sz w:val="24"/>
                <w:szCs w:val="24"/>
              </w:rPr>
            </w:pPr>
            <w:r w:rsidRPr="00F707CF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0B97F" w14:textId="77777777" w:rsidR="00AA6C4C" w:rsidRDefault="00AA6C4C" w:rsidP="00B70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8E959" w14:textId="77777777" w:rsidR="00AA6C4C" w:rsidRDefault="00AA6C4C" w:rsidP="00B70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CB540" w14:textId="77777777" w:rsidR="00AA6C4C" w:rsidRPr="00F707CF" w:rsidRDefault="00AA6C4C" w:rsidP="00B70E6E">
            <w:pPr>
              <w:rPr>
                <w:sz w:val="24"/>
                <w:szCs w:val="24"/>
              </w:rPr>
            </w:pPr>
            <w:r w:rsidRPr="00F707CF">
              <w:rPr>
                <w:sz w:val="24"/>
                <w:szCs w:val="24"/>
              </w:rPr>
              <w:t>0110121420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241C1" w14:textId="77777777" w:rsidR="00AA6C4C" w:rsidRPr="00F707CF" w:rsidRDefault="00AA6C4C" w:rsidP="00B70E6E">
            <w:pPr>
              <w:jc w:val="center"/>
              <w:rPr>
                <w:sz w:val="24"/>
                <w:szCs w:val="24"/>
              </w:rPr>
            </w:pPr>
            <w:r w:rsidRPr="00F707CF">
              <w:rPr>
                <w:sz w:val="24"/>
                <w:szCs w:val="24"/>
              </w:rPr>
              <w:t>200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132FF" w14:textId="77777777" w:rsidR="00AA6C4C" w:rsidRDefault="00AA6C4C" w:rsidP="00AA6C4C">
            <w:pPr>
              <w:jc w:val="center"/>
            </w:pPr>
            <w:r w:rsidRPr="00EF6964">
              <w:rPr>
                <w:bCs/>
                <w:color w:val="111111"/>
                <w:sz w:val="24"/>
                <w:szCs w:val="24"/>
              </w:rPr>
              <w:t>75,0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E4F15" w14:textId="77777777" w:rsidR="00AA6C4C" w:rsidRPr="00A61BA6" w:rsidRDefault="00AA6C4C" w:rsidP="00C35865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CBF82" w14:textId="77777777" w:rsidR="00AA6C4C" w:rsidRPr="000D5D11" w:rsidRDefault="00AA6C4C" w:rsidP="00C35865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</w:tr>
      <w:tr w:rsidR="00AA6C4C" w14:paraId="439BB844" w14:textId="77777777" w:rsidTr="00B70E6E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33E12" w14:textId="77777777" w:rsidR="00AA6C4C" w:rsidRPr="00F707CF" w:rsidRDefault="00AA6C4C" w:rsidP="00B70E6E">
            <w:pPr>
              <w:rPr>
                <w:sz w:val="24"/>
                <w:szCs w:val="24"/>
              </w:rPr>
            </w:pPr>
            <w:r w:rsidRPr="00F707CF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0FB4C" w14:textId="77777777" w:rsidR="00AA6C4C" w:rsidRDefault="00AA6C4C" w:rsidP="00B70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58CBE" w14:textId="77777777" w:rsidR="00AA6C4C" w:rsidRDefault="00AA6C4C" w:rsidP="00B70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531DB" w14:textId="77777777" w:rsidR="00AA6C4C" w:rsidRPr="00F707CF" w:rsidRDefault="00AA6C4C" w:rsidP="00B70E6E">
            <w:pPr>
              <w:rPr>
                <w:sz w:val="24"/>
                <w:szCs w:val="24"/>
              </w:rPr>
            </w:pPr>
            <w:r w:rsidRPr="00F707CF">
              <w:rPr>
                <w:sz w:val="24"/>
                <w:szCs w:val="24"/>
              </w:rPr>
              <w:t>0110121420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6A0C8" w14:textId="77777777" w:rsidR="00AA6C4C" w:rsidRPr="00F707CF" w:rsidRDefault="00AA6C4C" w:rsidP="00B70E6E">
            <w:pPr>
              <w:jc w:val="center"/>
              <w:rPr>
                <w:sz w:val="24"/>
                <w:szCs w:val="24"/>
              </w:rPr>
            </w:pPr>
            <w:r w:rsidRPr="00F707CF">
              <w:rPr>
                <w:sz w:val="24"/>
                <w:szCs w:val="24"/>
              </w:rPr>
              <w:t>240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30D2C" w14:textId="77777777" w:rsidR="00AA6C4C" w:rsidRDefault="00AA6C4C" w:rsidP="00AA6C4C">
            <w:pPr>
              <w:jc w:val="center"/>
            </w:pPr>
            <w:r w:rsidRPr="00EF6964">
              <w:rPr>
                <w:bCs/>
                <w:color w:val="111111"/>
                <w:sz w:val="24"/>
                <w:szCs w:val="24"/>
              </w:rPr>
              <w:t>75,0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D15C5" w14:textId="77777777" w:rsidR="00AA6C4C" w:rsidRPr="00A61BA6" w:rsidRDefault="00AA6C4C" w:rsidP="00C35865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8F6AB" w14:textId="77777777" w:rsidR="00AA6C4C" w:rsidRPr="000D5D11" w:rsidRDefault="00AA6C4C" w:rsidP="00C35865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</w:tr>
      <w:tr w:rsidR="00F72505" w14:paraId="7F53FAB1" w14:textId="77777777" w:rsidTr="00B70E6E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8E0BE" w14:textId="77777777" w:rsidR="00F72505" w:rsidRPr="00F707CF" w:rsidRDefault="00F72505" w:rsidP="00B70E6E">
            <w:pPr>
              <w:rPr>
                <w:sz w:val="24"/>
                <w:szCs w:val="24"/>
              </w:rPr>
            </w:pPr>
            <w:r w:rsidRPr="00F707CF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2C346" w14:textId="77777777" w:rsidR="00F72505" w:rsidRDefault="00F72505" w:rsidP="00B70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A1DA2" w14:textId="77777777" w:rsidR="00F72505" w:rsidRDefault="00F72505" w:rsidP="00B70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FBB73" w14:textId="77777777" w:rsidR="00F72505" w:rsidRPr="00F707CF" w:rsidRDefault="00F72505" w:rsidP="00B70E6E">
            <w:pPr>
              <w:rPr>
                <w:sz w:val="24"/>
                <w:szCs w:val="24"/>
              </w:rPr>
            </w:pPr>
            <w:r w:rsidRPr="00F707CF">
              <w:rPr>
                <w:sz w:val="24"/>
                <w:szCs w:val="24"/>
              </w:rPr>
              <w:t>0110121420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6FE54" w14:textId="77777777" w:rsidR="00F72505" w:rsidRPr="00F707CF" w:rsidRDefault="00F72505" w:rsidP="00B70E6E">
            <w:pPr>
              <w:jc w:val="center"/>
              <w:rPr>
                <w:sz w:val="24"/>
                <w:szCs w:val="24"/>
              </w:rPr>
            </w:pPr>
            <w:r w:rsidRPr="00F707CF">
              <w:rPr>
                <w:sz w:val="24"/>
                <w:szCs w:val="24"/>
              </w:rPr>
              <w:t>244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77DEF" w14:textId="77777777" w:rsidR="00F72505" w:rsidRDefault="00AA6C4C" w:rsidP="00B70E6E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75,0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7141D" w14:textId="77777777" w:rsidR="00F72505" w:rsidRPr="00A61BA6" w:rsidRDefault="00F72505" w:rsidP="00C35865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B71A8" w14:textId="77777777" w:rsidR="00F72505" w:rsidRPr="000D5D11" w:rsidRDefault="00F72505" w:rsidP="00C35865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</w:tr>
      <w:tr w:rsidR="00AA6C4C" w14:paraId="28F778DE" w14:textId="77777777" w:rsidTr="00B70E6E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54F23" w14:textId="77777777" w:rsidR="00AA6C4C" w:rsidRPr="00F707CF" w:rsidRDefault="00AA6C4C" w:rsidP="00B70E6E">
            <w:pPr>
              <w:rPr>
                <w:b/>
                <w:sz w:val="24"/>
                <w:szCs w:val="24"/>
              </w:rPr>
            </w:pPr>
            <w:r w:rsidRPr="00F707CF">
              <w:rPr>
                <w:b/>
                <w:sz w:val="24"/>
                <w:szCs w:val="24"/>
              </w:rPr>
              <w:t xml:space="preserve">Проект, реализуемый территориальным общественным самоуправлением муниципальных образований </w:t>
            </w:r>
            <w:r w:rsidRPr="00F707CF">
              <w:rPr>
                <w:b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9CEDA" w14:textId="77777777" w:rsidR="00AA6C4C" w:rsidRPr="00F707CF" w:rsidRDefault="00AA6C4C" w:rsidP="00B70E6E">
            <w:pPr>
              <w:jc w:val="center"/>
              <w:rPr>
                <w:b/>
                <w:sz w:val="24"/>
                <w:szCs w:val="24"/>
              </w:rPr>
            </w:pPr>
            <w:r w:rsidRPr="00F707CF">
              <w:rPr>
                <w:b/>
                <w:sz w:val="24"/>
                <w:szCs w:val="24"/>
              </w:rPr>
              <w:lastRenderedPageBreak/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15292" w14:textId="77777777" w:rsidR="00AA6C4C" w:rsidRPr="00F707CF" w:rsidRDefault="00AA6C4C" w:rsidP="00B70E6E">
            <w:pPr>
              <w:jc w:val="center"/>
              <w:rPr>
                <w:b/>
                <w:sz w:val="24"/>
                <w:szCs w:val="24"/>
              </w:rPr>
            </w:pPr>
            <w:r w:rsidRPr="00F707C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9688E" w14:textId="77777777" w:rsidR="00AA6C4C" w:rsidRPr="00F707CF" w:rsidRDefault="00AA6C4C" w:rsidP="00B70E6E">
            <w:pPr>
              <w:rPr>
                <w:b/>
                <w:sz w:val="24"/>
                <w:szCs w:val="24"/>
              </w:rPr>
            </w:pPr>
            <w:r w:rsidRPr="00F707CF">
              <w:rPr>
                <w:b/>
                <w:sz w:val="24"/>
                <w:szCs w:val="24"/>
              </w:rPr>
              <w:t>0110171420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CEE4D" w14:textId="77777777" w:rsidR="00AA6C4C" w:rsidRPr="00F707CF" w:rsidRDefault="00AA6C4C" w:rsidP="00B70E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EBADD" w14:textId="77777777" w:rsidR="00AA6C4C" w:rsidRPr="00AA6C4C" w:rsidRDefault="00AA6C4C" w:rsidP="00521B51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AA6C4C">
              <w:rPr>
                <w:b/>
                <w:bCs/>
                <w:color w:val="111111"/>
                <w:sz w:val="24"/>
                <w:szCs w:val="24"/>
              </w:rPr>
              <w:t>225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3A7A5" w14:textId="77777777" w:rsidR="00AA6C4C" w:rsidRPr="00A61BA6" w:rsidRDefault="00AA6C4C" w:rsidP="00C35865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34C6C" w14:textId="77777777" w:rsidR="00AA6C4C" w:rsidRPr="000D5D11" w:rsidRDefault="00AA6C4C" w:rsidP="00C35865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</w:tr>
      <w:tr w:rsidR="00AA6C4C" w14:paraId="3C2DCDD5" w14:textId="77777777" w:rsidTr="00B70E6E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4A7E1" w14:textId="77777777" w:rsidR="00AA6C4C" w:rsidRPr="00F707CF" w:rsidRDefault="00AA6C4C" w:rsidP="00B70E6E">
            <w:pPr>
              <w:rPr>
                <w:sz w:val="24"/>
                <w:szCs w:val="24"/>
              </w:rPr>
            </w:pPr>
            <w:r w:rsidRPr="00F707CF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9244D" w14:textId="77777777" w:rsidR="00AA6C4C" w:rsidRDefault="00AA6C4C" w:rsidP="00B70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27556" w14:textId="77777777" w:rsidR="00AA6C4C" w:rsidRDefault="00AA6C4C" w:rsidP="00B70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C5C80" w14:textId="77777777" w:rsidR="00AA6C4C" w:rsidRPr="00F707CF" w:rsidRDefault="00AA6C4C" w:rsidP="00B70E6E">
            <w:pPr>
              <w:rPr>
                <w:sz w:val="24"/>
                <w:szCs w:val="24"/>
              </w:rPr>
            </w:pPr>
            <w:r w:rsidRPr="00F707CF">
              <w:rPr>
                <w:sz w:val="24"/>
                <w:szCs w:val="24"/>
              </w:rPr>
              <w:t>0110171420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588DE" w14:textId="77777777" w:rsidR="00AA6C4C" w:rsidRPr="00F707CF" w:rsidRDefault="00AA6C4C" w:rsidP="00B70E6E">
            <w:pPr>
              <w:jc w:val="center"/>
              <w:rPr>
                <w:sz w:val="24"/>
                <w:szCs w:val="24"/>
              </w:rPr>
            </w:pPr>
            <w:r w:rsidRPr="00F707CF">
              <w:rPr>
                <w:sz w:val="24"/>
                <w:szCs w:val="24"/>
              </w:rPr>
              <w:t>200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09BD8" w14:textId="77777777" w:rsidR="00AA6C4C" w:rsidRDefault="00AA6C4C" w:rsidP="00521B51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225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7763A" w14:textId="77777777" w:rsidR="00AA6C4C" w:rsidRPr="00A61BA6" w:rsidRDefault="00AA6C4C" w:rsidP="00C35865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F50DC" w14:textId="77777777" w:rsidR="00AA6C4C" w:rsidRPr="000D5D11" w:rsidRDefault="00AA6C4C" w:rsidP="00C35865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</w:tr>
      <w:tr w:rsidR="00AA6C4C" w14:paraId="7E891E94" w14:textId="77777777" w:rsidTr="00B70E6E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E29EA" w14:textId="77777777" w:rsidR="00AA6C4C" w:rsidRPr="00F707CF" w:rsidRDefault="00AA6C4C" w:rsidP="00B70E6E">
            <w:pPr>
              <w:rPr>
                <w:sz w:val="24"/>
                <w:szCs w:val="24"/>
              </w:rPr>
            </w:pPr>
            <w:r w:rsidRPr="00F707CF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ABF11" w14:textId="77777777" w:rsidR="00AA6C4C" w:rsidRDefault="00AA6C4C" w:rsidP="00B70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0A67A" w14:textId="77777777" w:rsidR="00AA6C4C" w:rsidRDefault="00AA6C4C" w:rsidP="00B70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F4BBF" w14:textId="77777777" w:rsidR="00AA6C4C" w:rsidRPr="00F707CF" w:rsidRDefault="00AA6C4C" w:rsidP="00B70E6E">
            <w:pPr>
              <w:rPr>
                <w:sz w:val="24"/>
                <w:szCs w:val="24"/>
              </w:rPr>
            </w:pPr>
            <w:r w:rsidRPr="00F707CF">
              <w:rPr>
                <w:sz w:val="24"/>
                <w:szCs w:val="24"/>
              </w:rPr>
              <w:t>0110171420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9A56C" w14:textId="77777777" w:rsidR="00AA6C4C" w:rsidRPr="00F707CF" w:rsidRDefault="00AA6C4C" w:rsidP="00B70E6E">
            <w:pPr>
              <w:jc w:val="center"/>
              <w:rPr>
                <w:sz w:val="24"/>
                <w:szCs w:val="24"/>
              </w:rPr>
            </w:pPr>
            <w:r w:rsidRPr="00F707CF">
              <w:rPr>
                <w:sz w:val="24"/>
                <w:szCs w:val="24"/>
              </w:rPr>
              <w:t>240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BDB35" w14:textId="77777777" w:rsidR="00AA6C4C" w:rsidRDefault="00AA6C4C" w:rsidP="00521B51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225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531DC" w14:textId="77777777" w:rsidR="00AA6C4C" w:rsidRPr="00A61BA6" w:rsidRDefault="00AA6C4C" w:rsidP="00C35865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68D57" w14:textId="77777777" w:rsidR="00AA6C4C" w:rsidRPr="000D5D11" w:rsidRDefault="00AA6C4C" w:rsidP="00C35865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</w:tr>
      <w:tr w:rsidR="00F707CF" w14:paraId="7D397924" w14:textId="77777777" w:rsidTr="00B70E6E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6FF5C" w14:textId="77777777" w:rsidR="00F707CF" w:rsidRPr="00F707CF" w:rsidRDefault="00F707CF" w:rsidP="00B70E6E">
            <w:pPr>
              <w:rPr>
                <w:sz w:val="24"/>
                <w:szCs w:val="24"/>
              </w:rPr>
            </w:pPr>
            <w:r w:rsidRPr="00F707CF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F6655" w14:textId="77777777" w:rsidR="00F707CF" w:rsidRDefault="00F707CF" w:rsidP="00B70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592BD" w14:textId="77777777" w:rsidR="00F707CF" w:rsidRDefault="00F707CF" w:rsidP="00B70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B178F" w14:textId="77777777" w:rsidR="00F707CF" w:rsidRPr="00F707CF" w:rsidRDefault="00F707CF" w:rsidP="00B70E6E">
            <w:pPr>
              <w:rPr>
                <w:sz w:val="24"/>
                <w:szCs w:val="24"/>
              </w:rPr>
            </w:pPr>
            <w:r w:rsidRPr="00F707CF">
              <w:rPr>
                <w:sz w:val="24"/>
                <w:szCs w:val="24"/>
              </w:rPr>
              <w:t>0110171420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37395" w14:textId="77777777" w:rsidR="00F707CF" w:rsidRPr="00F707CF" w:rsidRDefault="00F707CF" w:rsidP="00B70E6E">
            <w:pPr>
              <w:jc w:val="center"/>
              <w:rPr>
                <w:sz w:val="24"/>
                <w:szCs w:val="24"/>
              </w:rPr>
            </w:pPr>
            <w:r w:rsidRPr="00F707CF">
              <w:rPr>
                <w:sz w:val="24"/>
                <w:szCs w:val="24"/>
              </w:rPr>
              <w:t>244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60288" w14:textId="77777777" w:rsidR="00F707CF" w:rsidRDefault="00AA6C4C" w:rsidP="001938DB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225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BE85B" w14:textId="77777777" w:rsidR="00F707CF" w:rsidRPr="00A61BA6" w:rsidRDefault="00F707CF" w:rsidP="00C35865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DD9CD" w14:textId="77777777" w:rsidR="00F707CF" w:rsidRPr="000D5D11" w:rsidRDefault="00F707CF" w:rsidP="00C35865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</w:tr>
      <w:tr w:rsidR="00F707CF" w14:paraId="5EB1F29B" w14:textId="77777777" w:rsidTr="00B70E6E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95B08" w14:textId="77777777" w:rsidR="00F707CF" w:rsidRDefault="00F707CF" w:rsidP="00C3586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60C9C" w14:textId="77777777" w:rsidR="00F707CF" w:rsidRDefault="00F707CF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E9A30" w14:textId="77777777" w:rsidR="00F707CF" w:rsidRDefault="00F707CF" w:rsidP="00C358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DCAED" w14:textId="77777777" w:rsidR="00F707CF" w:rsidRPr="00F707CF" w:rsidRDefault="00F707CF" w:rsidP="00B70E6E">
            <w:pPr>
              <w:rPr>
                <w:b/>
                <w:sz w:val="24"/>
                <w:szCs w:val="24"/>
              </w:rPr>
            </w:pPr>
            <w:r w:rsidRPr="00F707CF">
              <w:rPr>
                <w:b/>
                <w:sz w:val="24"/>
                <w:szCs w:val="24"/>
              </w:rPr>
              <w:t>0110121420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EB55F" w14:textId="77777777" w:rsidR="00F707CF" w:rsidRPr="00F707CF" w:rsidRDefault="00F707CF" w:rsidP="00B70E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0DE18" w14:textId="77777777" w:rsidR="00F707CF" w:rsidRDefault="00F707CF" w:rsidP="00AA6C4C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</w:t>
            </w:r>
            <w:r w:rsidR="00AA6C4C">
              <w:rPr>
                <w:b/>
                <w:color w:val="111111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51DBA" w14:textId="77777777" w:rsidR="00F707CF" w:rsidRDefault="00F707CF" w:rsidP="00C35865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24EB3" w14:textId="77777777" w:rsidR="00F707CF" w:rsidRDefault="00F707CF" w:rsidP="00C35865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134</w:t>
            </w:r>
          </w:p>
        </w:tc>
      </w:tr>
      <w:tr w:rsidR="00F707CF" w14:paraId="6B7737E8" w14:textId="77777777" w:rsidTr="00B70E6E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50C62" w14:textId="77777777" w:rsidR="00F707CF" w:rsidRDefault="00F707CF" w:rsidP="00C3586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Молодежная политика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8F0E8" w14:textId="77777777" w:rsidR="00F707CF" w:rsidRDefault="00F707CF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EBDF0" w14:textId="77777777" w:rsidR="00F707CF" w:rsidRDefault="00F707CF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968DF" w14:textId="77777777" w:rsidR="00F707CF" w:rsidRPr="00F707CF" w:rsidRDefault="00F707CF" w:rsidP="00B70E6E">
            <w:pPr>
              <w:rPr>
                <w:sz w:val="24"/>
                <w:szCs w:val="24"/>
              </w:rPr>
            </w:pPr>
            <w:r w:rsidRPr="00F707CF">
              <w:rPr>
                <w:sz w:val="24"/>
                <w:szCs w:val="24"/>
              </w:rPr>
              <w:t>0110121420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8EDD5" w14:textId="77777777" w:rsidR="00F707CF" w:rsidRPr="00F707CF" w:rsidRDefault="00F707CF" w:rsidP="00B70E6E">
            <w:pPr>
              <w:jc w:val="center"/>
              <w:rPr>
                <w:sz w:val="24"/>
                <w:szCs w:val="24"/>
              </w:rPr>
            </w:pPr>
            <w:r w:rsidRPr="00F707CF">
              <w:rPr>
                <w:sz w:val="24"/>
                <w:szCs w:val="24"/>
              </w:rPr>
              <w:t>200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8CE69" w14:textId="77777777" w:rsidR="00F707CF" w:rsidRDefault="00F707CF" w:rsidP="00AA6C4C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</w:t>
            </w:r>
            <w:r w:rsidR="00AA6C4C">
              <w:rPr>
                <w:b/>
                <w:color w:val="111111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3574D" w14:textId="77777777" w:rsidR="00F707CF" w:rsidRDefault="00F707CF" w:rsidP="00C35865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17E9" w14:textId="77777777" w:rsidR="00F707CF" w:rsidRDefault="00F707CF" w:rsidP="00C35865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134</w:t>
            </w:r>
          </w:p>
        </w:tc>
      </w:tr>
      <w:tr w:rsidR="00E53AD8" w14:paraId="36A21464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8BF8F" w14:textId="77777777" w:rsidR="00E53AD8" w:rsidRDefault="00E53AD8" w:rsidP="00C3586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9A996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BDB1F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22961" w14:textId="77777777" w:rsidR="00E53AD8" w:rsidRDefault="00E53AD8" w:rsidP="00C358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A1E1D" w14:textId="77777777" w:rsidR="00E53AD8" w:rsidRPr="006A31C8" w:rsidRDefault="00E53AD8" w:rsidP="00C35865">
            <w:pPr>
              <w:jc w:val="center"/>
              <w:rPr>
                <w:b/>
                <w:color w:val="111111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2415C" w14:textId="77777777" w:rsidR="00E53AD8" w:rsidRDefault="00E53AD8" w:rsidP="00AA6C4C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</w:t>
            </w:r>
            <w:r w:rsidR="00AA6C4C">
              <w:rPr>
                <w:b/>
                <w:color w:val="111111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245CF" w14:textId="77777777" w:rsidR="00E53AD8" w:rsidRDefault="00E53AD8" w:rsidP="00C35865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CD272" w14:textId="77777777" w:rsidR="00E53AD8" w:rsidRDefault="00E53AD8" w:rsidP="00C35865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134</w:t>
            </w:r>
          </w:p>
        </w:tc>
      </w:tr>
      <w:tr w:rsidR="00E53AD8" w14:paraId="1C75A532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503EB" w14:textId="77777777" w:rsidR="00E53AD8" w:rsidRDefault="00E53AD8" w:rsidP="00C3586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3FBB5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BFE1D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06137" w14:textId="77777777" w:rsidR="00E53AD8" w:rsidRDefault="00E53AD8" w:rsidP="00C358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E3886" w14:textId="77777777" w:rsidR="00E53AD8" w:rsidRDefault="00E53AD8" w:rsidP="00C35865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B52CE" w14:textId="77777777" w:rsidR="00E53AD8" w:rsidRDefault="00E53AD8" w:rsidP="00AA6C4C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</w:t>
            </w:r>
            <w:r w:rsidR="00AA6C4C">
              <w:rPr>
                <w:b/>
                <w:color w:val="111111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498C7" w14:textId="77777777" w:rsidR="00E53AD8" w:rsidRDefault="00E53AD8" w:rsidP="00C35865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5F285" w14:textId="77777777" w:rsidR="00E53AD8" w:rsidRDefault="00E53AD8" w:rsidP="00C35865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134</w:t>
            </w:r>
          </w:p>
        </w:tc>
      </w:tr>
      <w:tr w:rsidR="00E53AD8" w14:paraId="678CE3F5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F3093" w14:textId="77777777" w:rsidR="00E53AD8" w:rsidRDefault="00E53AD8" w:rsidP="00C3586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мероприятие "Обеспечение мероприятий по проведению оздоровительной кампании детей"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76732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EC34D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74E84" w14:textId="77777777" w:rsidR="00E53AD8" w:rsidRDefault="00E53AD8" w:rsidP="00C358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01501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C0D38" w14:textId="77777777" w:rsidR="00E53AD8" w:rsidRDefault="00E53AD8" w:rsidP="00C35865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4136E" w14:textId="77777777" w:rsidR="00E53AD8" w:rsidRDefault="00E53AD8" w:rsidP="00AA6C4C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</w:t>
            </w:r>
            <w:r w:rsidR="00AA6C4C">
              <w:rPr>
                <w:b/>
                <w:color w:val="111111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A46FE" w14:textId="77777777" w:rsidR="00E53AD8" w:rsidRDefault="00E53AD8" w:rsidP="00C35865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2448E" w14:textId="77777777" w:rsidR="00E53AD8" w:rsidRDefault="00E53AD8" w:rsidP="00C35865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134</w:t>
            </w:r>
          </w:p>
        </w:tc>
      </w:tr>
      <w:tr w:rsidR="00E53AD8" w14:paraId="27448422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22F42" w14:textId="77777777" w:rsidR="00E53AD8" w:rsidRDefault="00E53AD8" w:rsidP="00C3586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BB71E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CBFF5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CED79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0150120650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F2222" w14:textId="77777777" w:rsidR="00E53AD8" w:rsidRDefault="00E53AD8" w:rsidP="00C35865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D50D7" w14:textId="77777777" w:rsidR="00E53AD8" w:rsidRDefault="00E53AD8" w:rsidP="00AA6C4C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</w:t>
            </w:r>
            <w:r w:rsidR="00AA6C4C">
              <w:rPr>
                <w:b/>
                <w:color w:val="111111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2FD74" w14:textId="77777777" w:rsidR="00E53AD8" w:rsidRDefault="00E53AD8" w:rsidP="00C35865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23191" w14:textId="77777777" w:rsidR="00E53AD8" w:rsidRDefault="00E53AD8" w:rsidP="00C35865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134</w:t>
            </w:r>
          </w:p>
        </w:tc>
      </w:tr>
      <w:tr w:rsidR="00E53AD8" w:rsidRPr="00C70C36" w14:paraId="4D6FA61E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DDAF4" w14:textId="77777777" w:rsidR="00E53AD8" w:rsidRDefault="00E53AD8" w:rsidP="00C358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58ADE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D6ABE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50437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FA24C" w14:textId="77777777" w:rsidR="00E53AD8" w:rsidRDefault="00E53AD8" w:rsidP="00C35865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2223D" w14:textId="77777777" w:rsidR="00E53AD8" w:rsidRPr="00C70C36" w:rsidRDefault="00E53AD8" w:rsidP="00AA6C4C">
            <w:pPr>
              <w:jc w:val="center"/>
            </w:pPr>
            <w:r w:rsidRPr="00C70C36">
              <w:rPr>
                <w:color w:val="111111"/>
                <w:sz w:val="24"/>
                <w:szCs w:val="24"/>
              </w:rPr>
              <w:t>1</w:t>
            </w:r>
            <w:r>
              <w:rPr>
                <w:color w:val="111111"/>
                <w:sz w:val="24"/>
                <w:szCs w:val="24"/>
              </w:rPr>
              <w:t>2</w:t>
            </w:r>
            <w:r w:rsidR="00AA6C4C">
              <w:rPr>
                <w:color w:val="111111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855D3" w14:textId="77777777" w:rsidR="00E53AD8" w:rsidRPr="00C70C36" w:rsidRDefault="00E53AD8" w:rsidP="00C35865">
            <w:pPr>
              <w:jc w:val="center"/>
            </w:pPr>
            <w:r w:rsidRPr="00C70C36">
              <w:rPr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16D6B" w14:textId="77777777" w:rsidR="00E53AD8" w:rsidRPr="00C70C36" w:rsidRDefault="00E53AD8" w:rsidP="00C35865">
            <w:pPr>
              <w:jc w:val="center"/>
            </w:pPr>
            <w:r w:rsidRPr="00C70C36">
              <w:rPr>
                <w:color w:val="111111"/>
                <w:sz w:val="24"/>
                <w:szCs w:val="24"/>
              </w:rPr>
              <w:t>134</w:t>
            </w:r>
          </w:p>
        </w:tc>
      </w:tr>
      <w:tr w:rsidR="00E53AD8" w:rsidRPr="00C70C36" w14:paraId="2EA6C76D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4BDAA" w14:textId="77777777" w:rsidR="00E53AD8" w:rsidRDefault="00E53AD8" w:rsidP="00C358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D0AC3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292D0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70357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7E8E9" w14:textId="77777777" w:rsidR="00E53AD8" w:rsidRDefault="00E53AD8" w:rsidP="00C35865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F175A" w14:textId="77777777" w:rsidR="00E53AD8" w:rsidRPr="00C70C36" w:rsidRDefault="00E53AD8" w:rsidP="00AA6C4C">
            <w:pPr>
              <w:jc w:val="center"/>
            </w:pPr>
            <w:r w:rsidRPr="00C70C36">
              <w:rPr>
                <w:color w:val="111111"/>
                <w:sz w:val="24"/>
                <w:szCs w:val="24"/>
              </w:rPr>
              <w:t>12</w:t>
            </w:r>
            <w:r w:rsidR="00AA6C4C">
              <w:rPr>
                <w:color w:val="111111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F8FF8" w14:textId="77777777" w:rsidR="00E53AD8" w:rsidRPr="00C70C36" w:rsidRDefault="00E53AD8" w:rsidP="00C35865">
            <w:pPr>
              <w:jc w:val="center"/>
            </w:pPr>
            <w:r w:rsidRPr="00C70C36">
              <w:rPr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2E061" w14:textId="77777777" w:rsidR="00E53AD8" w:rsidRPr="00C70C36" w:rsidRDefault="00E53AD8" w:rsidP="00C35865">
            <w:pPr>
              <w:jc w:val="center"/>
            </w:pPr>
            <w:r w:rsidRPr="00C70C36">
              <w:rPr>
                <w:color w:val="111111"/>
                <w:sz w:val="24"/>
                <w:szCs w:val="24"/>
              </w:rPr>
              <w:t>134</w:t>
            </w:r>
          </w:p>
        </w:tc>
      </w:tr>
      <w:tr w:rsidR="00E53AD8" w14:paraId="42F62DFE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D6070" w14:textId="77777777" w:rsidR="00E53AD8" w:rsidRDefault="00E53AD8" w:rsidP="00C358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9793D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CD6C1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7696E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47299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D034D" w14:textId="77777777" w:rsidR="00E53AD8" w:rsidRPr="00750F80" w:rsidRDefault="00E53AD8" w:rsidP="00AA6C4C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</w:t>
            </w:r>
            <w:r w:rsidR="00AA6C4C">
              <w:rPr>
                <w:color w:val="111111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48D81" w14:textId="77777777" w:rsidR="00E53AD8" w:rsidRPr="00750F80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57F01" w14:textId="77777777" w:rsidR="00E53AD8" w:rsidRPr="00750F80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104</w:t>
            </w:r>
          </w:p>
        </w:tc>
      </w:tr>
      <w:tr w:rsidR="00E53AD8" w14:paraId="728E6CA9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4F40F0" w14:textId="77777777" w:rsidR="00E53AD8" w:rsidRDefault="00E53AD8" w:rsidP="00C358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07B24F4" w14:textId="77777777" w:rsidR="00E53AD8" w:rsidRPr="005C41D3" w:rsidRDefault="00E53AD8" w:rsidP="00C35865">
            <w:pPr>
              <w:jc w:val="center"/>
              <w:rPr>
                <w:sz w:val="24"/>
                <w:szCs w:val="24"/>
              </w:rPr>
            </w:pPr>
            <w:r w:rsidRPr="005C41D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45A8E4" w14:textId="77777777" w:rsidR="00E53AD8" w:rsidRPr="005C41D3" w:rsidRDefault="00E53AD8" w:rsidP="00C35865">
            <w:pPr>
              <w:jc w:val="center"/>
              <w:rPr>
                <w:sz w:val="24"/>
                <w:szCs w:val="24"/>
              </w:rPr>
            </w:pPr>
            <w:r w:rsidRPr="005C41D3"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6CFD3B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63BA86F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9B988A9" w14:textId="77777777" w:rsidR="00E53AD8" w:rsidRPr="00750F80" w:rsidRDefault="00AA6C4C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BC892B" w14:textId="77777777" w:rsidR="00E53AD8" w:rsidRPr="00750F80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E7254A" w14:textId="77777777" w:rsidR="00E53AD8" w:rsidRPr="00750F80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</w:tr>
      <w:tr w:rsidR="00AA6C4C" w14:paraId="49BD413C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EB74FF" w14:textId="77777777" w:rsidR="00AA6C4C" w:rsidRPr="004B5882" w:rsidRDefault="00AA6C4C" w:rsidP="00521B5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FF4402A" w14:textId="77777777" w:rsidR="00AA6C4C" w:rsidRPr="00293DBF" w:rsidRDefault="00AA6C4C" w:rsidP="00C35865">
            <w:pPr>
              <w:jc w:val="center"/>
              <w:rPr>
                <w:b/>
                <w:sz w:val="24"/>
                <w:szCs w:val="24"/>
              </w:rPr>
            </w:pPr>
            <w:r w:rsidRPr="00293DB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84E69D1" w14:textId="77777777" w:rsidR="00AA6C4C" w:rsidRPr="00293DBF" w:rsidRDefault="00AA6C4C" w:rsidP="00C358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3E599C" w14:textId="77777777" w:rsidR="00AA6C4C" w:rsidRPr="00293DBF" w:rsidRDefault="00AA6C4C" w:rsidP="00C358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A00719E" w14:textId="77777777" w:rsidR="00AA6C4C" w:rsidRDefault="00AA6C4C" w:rsidP="00C358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1379DC" w14:textId="77777777" w:rsidR="00AA6C4C" w:rsidRPr="00662398" w:rsidRDefault="00662398" w:rsidP="00C35865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662398">
              <w:rPr>
                <w:b/>
                <w:color w:val="111111"/>
                <w:sz w:val="24"/>
                <w:szCs w:val="24"/>
              </w:rPr>
              <w:t>343,0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C36E75A" w14:textId="77777777" w:rsidR="00AA6C4C" w:rsidRDefault="00AA6C4C" w:rsidP="00C35865">
            <w:pPr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566067" w14:textId="77777777" w:rsidR="00AA6C4C" w:rsidRDefault="00AA6C4C" w:rsidP="00C35865">
            <w:pPr>
              <w:jc w:val="center"/>
              <w:rPr>
                <w:color w:val="111111"/>
                <w:sz w:val="24"/>
                <w:szCs w:val="24"/>
              </w:rPr>
            </w:pPr>
          </w:p>
        </w:tc>
      </w:tr>
      <w:tr w:rsidR="00AA6C4C" w14:paraId="3727E20F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7C7143" w14:textId="77777777" w:rsidR="00AA6C4C" w:rsidRPr="004B5882" w:rsidRDefault="00AA6C4C" w:rsidP="00521B51">
            <w:pPr>
              <w:jc w:val="both"/>
              <w:rPr>
                <w:b/>
                <w:color w:val="000000"/>
              </w:rPr>
            </w:pPr>
            <w:r w:rsidRPr="004B5882">
              <w:rPr>
                <w:b/>
                <w:color w:val="000000"/>
              </w:rPr>
              <w:t>Физическая культура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1208B5" w14:textId="77777777" w:rsidR="00AA6C4C" w:rsidRPr="00293DBF" w:rsidRDefault="00AA6C4C" w:rsidP="00C35865">
            <w:pPr>
              <w:jc w:val="center"/>
              <w:rPr>
                <w:b/>
                <w:sz w:val="24"/>
                <w:szCs w:val="24"/>
              </w:rPr>
            </w:pPr>
            <w:r w:rsidRPr="00293DB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E4DAD9" w14:textId="77777777" w:rsidR="00AA6C4C" w:rsidRPr="00293DBF" w:rsidRDefault="00AA6C4C" w:rsidP="00C35865">
            <w:pPr>
              <w:jc w:val="center"/>
              <w:rPr>
                <w:b/>
                <w:sz w:val="24"/>
                <w:szCs w:val="24"/>
              </w:rPr>
            </w:pPr>
            <w:r w:rsidRPr="00293DB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ACA188" w14:textId="77777777" w:rsidR="00AA6C4C" w:rsidRPr="00293DBF" w:rsidRDefault="00AA6C4C" w:rsidP="00C358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BDAB0F" w14:textId="77777777" w:rsidR="00AA6C4C" w:rsidRDefault="00AA6C4C" w:rsidP="00C358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583151" w14:textId="77777777" w:rsidR="00AA6C4C" w:rsidRPr="00662398" w:rsidRDefault="00662398" w:rsidP="00C35865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662398">
              <w:rPr>
                <w:b/>
                <w:color w:val="111111"/>
                <w:sz w:val="24"/>
                <w:szCs w:val="24"/>
              </w:rPr>
              <w:t>343,0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368EC95" w14:textId="77777777" w:rsidR="00AA6C4C" w:rsidRDefault="00AA6C4C" w:rsidP="00C35865">
            <w:pPr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48E937" w14:textId="77777777" w:rsidR="00AA6C4C" w:rsidRDefault="00AA6C4C" w:rsidP="00C35865">
            <w:pPr>
              <w:jc w:val="center"/>
              <w:rPr>
                <w:color w:val="111111"/>
                <w:sz w:val="24"/>
                <w:szCs w:val="24"/>
              </w:rPr>
            </w:pPr>
          </w:p>
        </w:tc>
      </w:tr>
      <w:tr w:rsidR="00662398" w14:paraId="4EE02F7E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1835B0" w14:textId="77777777" w:rsidR="00662398" w:rsidRPr="00662398" w:rsidRDefault="00662398" w:rsidP="00521B51">
            <w:pPr>
              <w:jc w:val="both"/>
              <w:rPr>
                <w:b/>
                <w:color w:val="000000"/>
              </w:rPr>
            </w:pPr>
            <w:r w:rsidRPr="00662398">
              <w:rPr>
                <w:b/>
                <w:color w:val="000000"/>
              </w:rPr>
              <w:t xml:space="preserve">Средства на реализацию проектов, реализуемых территориальным общественным </w:t>
            </w:r>
            <w:proofErr w:type="gramStart"/>
            <w:r w:rsidRPr="00662398">
              <w:rPr>
                <w:b/>
                <w:color w:val="000000"/>
              </w:rPr>
              <w:t>самоуправлением(</w:t>
            </w:r>
            <w:proofErr w:type="gramEnd"/>
            <w:r w:rsidRPr="00662398">
              <w:rPr>
                <w:b/>
                <w:color w:val="000000"/>
              </w:rPr>
              <w:t>ТОС) (местный бюджет)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BD06B6B" w14:textId="77777777" w:rsidR="00662398" w:rsidRPr="00293DBF" w:rsidRDefault="00662398" w:rsidP="00521B51">
            <w:pPr>
              <w:jc w:val="center"/>
              <w:rPr>
                <w:b/>
                <w:sz w:val="24"/>
                <w:szCs w:val="24"/>
              </w:rPr>
            </w:pPr>
            <w:r w:rsidRPr="00293DB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5B5B07A" w14:textId="77777777" w:rsidR="00662398" w:rsidRPr="00293DBF" w:rsidRDefault="00662398" w:rsidP="00521B51">
            <w:pPr>
              <w:jc w:val="center"/>
              <w:rPr>
                <w:b/>
                <w:sz w:val="24"/>
                <w:szCs w:val="24"/>
              </w:rPr>
            </w:pPr>
            <w:r w:rsidRPr="00293DB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401289" w14:textId="77777777" w:rsidR="00662398" w:rsidRPr="00662398" w:rsidRDefault="00662398" w:rsidP="00521B51">
            <w:pPr>
              <w:jc w:val="center"/>
              <w:rPr>
                <w:b/>
                <w:sz w:val="24"/>
                <w:szCs w:val="24"/>
              </w:rPr>
            </w:pPr>
            <w:r w:rsidRPr="00662398">
              <w:rPr>
                <w:b/>
                <w:sz w:val="24"/>
                <w:szCs w:val="24"/>
              </w:rPr>
              <w:t>0110121420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313DFEB" w14:textId="77777777" w:rsidR="00662398" w:rsidRDefault="00662398" w:rsidP="00C358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822585" w14:textId="77777777" w:rsidR="00662398" w:rsidRPr="00662398" w:rsidRDefault="00662398" w:rsidP="00C35865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662398">
              <w:rPr>
                <w:b/>
                <w:color w:val="111111"/>
                <w:sz w:val="24"/>
                <w:szCs w:val="24"/>
              </w:rPr>
              <w:t>85,8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E62F6A" w14:textId="77777777" w:rsidR="00662398" w:rsidRDefault="00662398" w:rsidP="00C35865">
            <w:pPr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B5D605" w14:textId="77777777" w:rsidR="00662398" w:rsidRDefault="00662398" w:rsidP="00C35865">
            <w:pPr>
              <w:jc w:val="center"/>
              <w:rPr>
                <w:color w:val="111111"/>
                <w:sz w:val="24"/>
                <w:szCs w:val="24"/>
              </w:rPr>
            </w:pPr>
          </w:p>
        </w:tc>
      </w:tr>
      <w:tr w:rsidR="00293DBF" w14:paraId="4251634B" w14:textId="77777777" w:rsidTr="000630D9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098ADF07" w14:textId="77777777" w:rsidR="00293DBF" w:rsidRDefault="00293DBF" w:rsidP="0052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F9AB263" w14:textId="77777777" w:rsidR="00293DBF" w:rsidRPr="005C41D3" w:rsidRDefault="00293DBF" w:rsidP="00521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CBA4532" w14:textId="77777777" w:rsidR="00293DBF" w:rsidRPr="005C41D3" w:rsidRDefault="00293DBF" w:rsidP="00521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0FD8912" w14:textId="77777777" w:rsidR="00293DBF" w:rsidRDefault="00293DBF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0110121420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8065AF" w14:textId="77777777" w:rsidR="00293DBF" w:rsidRDefault="00293DBF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C9C503" w14:textId="77777777" w:rsidR="00293DBF" w:rsidRDefault="00293DBF" w:rsidP="00293DBF">
            <w:pPr>
              <w:jc w:val="center"/>
            </w:pPr>
            <w:r w:rsidRPr="002946AF">
              <w:rPr>
                <w:color w:val="111111"/>
                <w:sz w:val="24"/>
                <w:szCs w:val="24"/>
              </w:rPr>
              <w:t>85,8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97E726" w14:textId="77777777" w:rsidR="00293DBF" w:rsidRDefault="00293DBF" w:rsidP="00C35865">
            <w:pPr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8B5539" w14:textId="77777777" w:rsidR="00293DBF" w:rsidRDefault="00293DBF" w:rsidP="00C35865">
            <w:pPr>
              <w:jc w:val="center"/>
              <w:rPr>
                <w:color w:val="111111"/>
                <w:sz w:val="24"/>
                <w:szCs w:val="24"/>
              </w:rPr>
            </w:pPr>
          </w:p>
        </w:tc>
      </w:tr>
      <w:tr w:rsidR="00293DBF" w14:paraId="3EF882C6" w14:textId="77777777" w:rsidTr="000630D9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5B0A30" w14:textId="77777777" w:rsidR="00293DBF" w:rsidRDefault="00293DBF" w:rsidP="0052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A2BA64" w14:textId="77777777" w:rsidR="00293DBF" w:rsidRDefault="00293DBF" w:rsidP="00521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D557D6" w14:textId="77777777" w:rsidR="00293DBF" w:rsidRDefault="00293DBF" w:rsidP="00521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97677C" w14:textId="77777777" w:rsidR="00293DBF" w:rsidRDefault="00293DBF" w:rsidP="00521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0110121420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69E97A" w14:textId="77777777" w:rsidR="00293DBF" w:rsidRDefault="00293DBF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2E903D" w14:textId="77777777" w:rsidR="00293DBF" w:rsidRDefault="00293DBF" w:rsidP="00293DBF">
            <w:pPr>
              <w:jc w:val="center"/>
            </w:pPr>
            <w:r w:rsidRPr="002946AF">
              <w:rPr>
                <w:color w:val="111111"/>
                <w:sz w:val="24"/>
                <w:szCs w:val="24"/>
              </w:rPr>
              <w:t>85,8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60405C" w14:textId="77777777" w:rsidR="00293DBF" w:rsidRDefault="00293DBF" w:rsidP="00C35865">
            <w:pPr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91FF36" w14:textId="77777777" w:rsidR="00293DBF" w:rsidRDefault="00293DBF" w:rsidP="00C35865">
            <w:pPr>
              <w:jc w:val="center"/>
              <w:rPr>
                <w:color w:val="111111"/>
                <w:sz w:val="24"/>
                <w:szCs w:val="24"/>
              </w:rPr>
            </w:pPr>
          </w:p>
        </w:tc>
      </w:tr>
      <w:tr w:rsidR="00293DBF" w14:paraId="3CCAC9AF" w14:textId="77777777" w:rsidTr="00061C71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BDBCB2" w14:textId="77777777" w:rsidR="00293DBF" w:rsidRDefault="00293DBF" w:rsidP="0052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FFCDF8B" w14:textId="77777777" w:rsidR="00293DBF" w:rsidRPr="005C41D3" w:rsidRDefault="00293DBF" w:rsidP="00521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3189A09" w14:textId="77777777" w:rsidR="00293DBF" w:rsidRPr="005C41D3" w:rsidRDefault="00293DBF" w:rsidP="00521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DA0A23" w14:textId="77777777" w:rsidR="00293DBF" w:rsidRDefault="00293DBF" w:rsidP="00521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0110121420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C3A367" w14:textId="77777777" w:rsidR="00293DBF" w:rsidRDefault="00293DBF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607339" w14:textId="77777777" w:rsidR="00293DBF" w:rsidRDefault="00293DBF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85,8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310C26" w14:textId="77777777" w:rsidR="00293DBF" w:rsidRDefault="00293DBF" w:rsidP="00C35865">
            <w:pPr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AC01B9" w14:textId="77777777" w:rsidR="00293DBF" w:rsidRDefault="00293DBF" w:rsidP="00C35865">
            <w:pPr>
              <w:jc w:val="center"/>
              <w:rPr>
                <w:color w:val="111111"/>
                <w:sz w:val="24"/>
                <w:szCs w:val="24"/>
              </w:rPr>
            </w:pPr>
          </w:p>
        </w:tc>
      </w:tr>
      <w:tr w:rsidR="00662398" w14:paraId="29A7B720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A8103F" w14:textId="77777777" w:rsidR="00662398" w:rsidRPr="00662398" w:rsidRDefault="00662398" w:rsidP="00521B51">
            <w:pPr>
              <w:jc w:val="both"/>
              <w:rPr>
                <w:b/>
                <w:color w:val="000000"/>
              </w:rPr>
            </w:pPr>
            <w:r w:rsidRPr="00662398">
              <w:rPr>
                <w:b/>
                <w:color w:val="000000"/>
              </w:rPr>
              <w:t>Средства на реализацию проектов, реализуемых территориальным общественным самоуправлением (ТОС) в муниципальных образованиях (областной бюджет)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C841A47" w14:textId="77777777" w:rsidR="00662398" w:rsidRPr="00293DBF" w:rsidRDefault="00662398" w:rsidP="00521B51">
            <w:pPr>
              <w:jc w:val="center"/>
              <w:rPr>
                <w:b/>
                <w:sz w:val="24"/>
                <w:szCs w:val="24"/>
              </w:rPr>
            </w:pPr>
            <w:r w:rsidRPr="00293DB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F0E404" w14:textId="77777777" w:rsidR="00662398" w:rsidRPr="00293DBF" w:rsidRDefault="00662398" w:rsidP="00521B51">
            <w:pPr>
              <w:jc w:val="center"/>
              <w:rPr>
                <w:b/>
                <w:sz w:val="24"/>
                <w:szCs w:val="24"/>
              </w:rPr>
            </w:pPr>
            <w:r w:rsidRPr="00293DB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685F91" w14:textId="77777777" w:rsidR="00662398" w:rsidRPr="00662398" w:rsidRDefault="00662398" w:rsidP="00521B51">
            <w:pPr>
              <w:jc w:val="center"/>
              <w:rPr>
                <w:b/>
                <w:sz w:val="24"/>
                <w:szCs w:val="24"/>
              </w:rPr>
            </w:pPr>
            <w:r w:rsidRPr="00662398">
              <w:rPr>
                <w:b/>
                <w:sz w:val="24"/>
                <w:szCs w:val="24"/>
              </w:rPr>
              <w:t>0110171420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5273005" w14:textId="77777777" w:rsidR="00662398" w:rsidRDefault="00662398" w:rsidP="00C358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B69EA57" w14:textId="77777777" w:rsidR="00662398" w:rsidRPr="00662398" w:rsidRDefault="00662398" w:rsidP="00C35865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662398">
              <w:rPr>
                <w:b/>
                <w:color w:val="111111"/>
                <w:sz w:val="24"/>
                <w:szCs w:val="24"/>
              </w:rPr>
              <w:t>257,2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4FB9C3" w14:textId="77777777" w:rsidR="00662398" w:rsidRDefault="00662398" w:rsidP="00C35865">
            <w:pPr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96437C" w14:textId="77777777" w:rsidR="00662398" w:rsidRDefault="00662398" w:rsidP="00C35865">
            <w:pPr>
              <w:jc w:val="center"/>
              <w:rPr>
                <w:color w:val="111111"/>
                <w:sz w:val="24"/>
                <w:szCs w:val="24"/>
              </w:rPr>
            </w:pPr>
          </w:p>
        </w:tc>
      </w:tr>
      <w:tr w:rsidR="00293DBF" w14:paraId="10F361E1" w14:textId="77777777" w:rsidTr="0067740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2229209E" w14:textId="77777777" w:rsidR="00293DBF" w:rsidRDefault="00293DBF" w:rsidP="0052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ED506A5" w14:textId="77777777" w:rsidR="00293DBF" w:rsidRPr="005C41D3" w:rsidRDefault="00293DBF" w:rsidP="00521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6CB916" w14:textId="77777777" w:rsidR="00293DBF" w:rsidRPr="005C41D3" w:rsidRDefault="00293DBF" w:rsidP="00521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057654" w14:textId="77777777" w:rsidR="00293DBF" w:rsidRDefault="00293DBF" w:rsidP="00293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0110171420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995FBE" w14:textId="77777777" w:rsidR="00293DBF" w:rsidRDefault="00293DBF" w:rsidP="00521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FAACCE" w14:textId="77777777" w:rsidR="00293DBF" w:rsidRDefault="0066239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257,2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0C417D3" w14:textId="77777777" w:rsidR="00293DBF" w:rsidRDefault="00293DBF" w:rsidP="00C35865">
            <w:pPr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D2F450" w14:textId="77777777" w:rsidR="00293DBF" w:rsidRDefault="00293DBF" w:rsidP="00C35865">
            <w:pPr>
              <w:jc w:val="center"/>
              <w:rPr>
                <w:color w:val="111111"/>
                <w:sz w:val="24"/>
                <w:szCs w:val="24"/>
              </w:rPr>
            </w:pPr>
          </w:p>
        </w:tc>
      </w:tr>
      <w:tr w:rsidR="00662398" w14:paraId="2162C712" w14:textId="77777777" w:rsidTr="009D6EF6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FEACC8" w14:textId="77777777" w:rsidR="00662398" w:rsidRDefault="00662398" w:rsidP="0052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Иные закупки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376FC4" w14:textId="77777777" w:rsidR="00662398" w:rsidRDefault="00662398" w:rsidP="00521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5C77664" w14:textId="77777777" w:rsidR="00662398" w:rsidRDefault="00662398" w:rsidP="00521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15990B" w14:textId="77777777" w:rsidR="00662398" w:rsidRDefault="00662398" w:rsidP="00293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0110171420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9D161D" w14:textId="77777777" w:rsidR="00662398" w:rsidRDefault="00662398" w:rsidP="00521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660538" w14:textId="77777777" w:rsidR="00662398" w:rsidRDefault="00662398" w:rsidP="00662398">
            <w:pPr>
              <w:jc w:val="center"/>
            </w:pPr>
            <w:r w:rsidRPr="00A9098B">
              <w:rPr>
                <w:color w:val="111111"/>
                <w:sz w:val="24"/>
                <w:szCs w:val="24"/>
              </w:rPr>
              <w:t>257,2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E2EF09" w14:textId="77777777" w:rsidR="00662398" w:rsidRDefault="00662398" w:rsidP="00C35865">
            <w:pPr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F9273A" w14:textId="77777777" w:rsidR="00662398" w:rsidRDefault="00662398" w:rsidP="00C35865">
            <w:pPr>
              <w:jc w:val="center"/>
              <w:rPr>
                <w:color w:val="111111"/>
                <w:sz w:val="24"/>
                <w:szCs w:val="24"/>
              </w:rPr>
            </w:pPr>
          </w:p>
        </w:tc>
      </w:tr>
      <w:tr w:rsidR="00662398" w14:paraId="4BB46850" w14:textId="77777777" w:rsidTr="009D6EF6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7BBFB3" w14:textId="77777777" w:rsidR="00662398" w:rsidRDefault="00662398" w:rsidP="0052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761EC7" w14:textId="77777777" w:rsidR="00662398" w:rsidRPr="005C41D3" w:rsidRDefault="00662398" w:rsidP="00521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9878F95" w14:textId="77777777" w:rsidR="00662398" w:rsidRPr="005C41D3" w:rsidRDefault="00662398" w:rsidP="00521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09C386C" w14:textId="77777777" w:rsidR="00662398" w:rsidRDefault="00662398" w:rsidP="00293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0110171420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42D5349" w14:textId="77777777" w:rsidR="00662398" w:rsidRDefault="00662398" w:rsidP="00521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E0FF5E" w14:textId="77777777" w:rsidR="00662398" w:rsidRDefault="00662398" w:rsidP="00662398">
            <w:pPr>
              <w:jc w:val="center"/>
            </w:pPr>
            <w:r w:rsidRPr="00A9098B">
              <w:rPr>
                <w:color w:val="111111"/>
                <w:sz w:val="24"/>
                <w:szCs w:val="24"/>
              </w:rPr>
              <w:t>257,2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B1AFE8" w14:textId="77777777" w:rsidR="00662398" w:rsidRDefault="00662398" w:rsidP="00C35865">
            <w:pPr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B653A9" w14:textId="77777777" w:rsidR="00662398" w:rsidRDefault="00662398" w:rsidP="00C35865">
            <w:pPr>
              <w:jc w:val="center"/>
              <w:rPr>
                <w:color w:val="111111"/>
                <w:sz w:val="24"/>
                <w:szCs w:val="24"/>
              </w:rPr>
            </w:pPr>
          </w:p>
        </w:tc>
      </w:tr>
      <w:tr w:rsidR="00662398" w14:paraId="013A0B2F" w14:textId="77777777" w:rsidTr="009D6EF6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6312B0E2" w14:textId="77777777" w:rsidR="00662398" w:rsidRDefault="00662398" w:rsidP="0052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18B68D" w14:textId="77777777" w:rsidR="00662398" w:rsidRPr="005C41D3" w:rsidRDefault="00662398" w:rsidP="00521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2202101" w14:textId="77777777" w:rsidR="00662398" w:rsidRPr="005C41D3" w:rsidRDefault="00662398" w:rsidP="00521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59EFEC7" w14:textId="77777777" w:rsidR="00662398" w:rsidRDefault="00662398" w:rsidP="00293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0110171420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FA0E2D9" w14:textId="77777777" w:rsidR="00662398" w:rsidRDefault="00662398" w:rsidP="00521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2B6E68" w14:textId="77777777" w:rsidR="00662398" w:rsidRDefault="00662398" w:rsidP="00662398">
            <w:pPr>
              <w:jc w:val="center"/>
            </w:pPr>
            <w:r w:rsidRPr="00A9098B">
              <w:rPr>
                <w:color w:val="111111"/>
                <w:sz w:val="24"/>
                <w:szCs w:val="24"/>
              </w:rPr>
              <w:t>257,2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3761DF" w14:textId="77777777" w:rsidR="00662398" w:rsidRDefault="00662398" w:rsidP="00C35865">
            <w:pPr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B29CE7" w14:textId="77777777" w:rsidR="00662398" w:rsidRDefault="00662398" w:rsidP="00C35865">
            <w:pPr>
              <w:jc w:val="center"/>
              <w:rPr>
                <w:color w:val="111111"/>
                <w:sz w:val="24"/>
                <w:szCs w:val="24"/>
              </w:rPr>
            </w:pPr>
          </w:p>
        </w:tc>
      </w:tr>
      <w:tr w:rsidR="00E53AD8" w14:paraId="10B314BA" w14:textId="77777777" w:rsidTr="00C35865">
        <w:trPr>
          <w:gridAfter w:val="2"/>
          <w:wAfter w:w="2658" w:type="dxa"/>
          <w:trHeight w:val="106"/>
        </w:trPr>
        <w:tc>
          <w:tcPr>
            <w:tcW w:w="6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BC592" w14:textId="77777777" w:rsidR="00E53AD8" w:rsidRPr="004148F8" w:rsidRDefault="00E53AD8" w:rsidP="00C35865">
            <w:pPr>
              <w:rPr>
                <w:b/>
                <w:sz w:val="18"/>
                <w:szCs w:val="18"/>
              </w:rPr>
            </w:pPr>
            <w:r w:rsidRPr="004148F8"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72E0E" w14:textId="77777777" w:rsidR="00E53AD8" w:rsidRPr="005C3E8C" w:rsidRDefault="00E53AD8" w:rsidP="00C358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EC763" w14:textId="77777777" w:rsidR="00E53AD8" w:rsidRPr="005C3E8C" w:rsidRDefault="00E53AD8" w:rsidP="00C358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3D92A" w14:textId="77777777" w:rsidR="00E53AD8" w:rsidRPr="005C3E8C" w:rsidRDefault="00E53AD8" w:rsidP="00C358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EDC94" w14:textId="77777777" w:rsidR="00E53AD8" w:rsidRPr="005C3E8C" w:rsidRDefault="00E53AD8" w:rsidP="00C358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0D5B6" w14:textId="77777777" w:rsidR="00E53AD8" w:rsidRPr="00E44724" w:rsidRDefault="00662398" w:rsidP="00C54C5F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11535,0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36694" w14:textId="77777777" w:rsidR="00E53AD8" w:rsidRPr="00E44724" w:rsidRDefault="00E53AD8" w:rsidP="00C35865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4141,6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33632" w14:textId="77777777" w:rsidR="00E53AD8" w:rsidRPr="00E44724" w:rsidRDefault="00E53AD8" w:rsidP="00C35865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4098,0</w:t>
            </w:r>
          </w:p>
        </w:tc>
      </w:tr>
    </w:tbl>
    <w:p w14:paraId="412EE103" w14:textId="77777777" w:rsidR="00C54C5F" w:rsidRDefault="00C54C5F" w:rsidP="00F62AC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3E7B07D5" w14:textId="77777777" w:rsidR="00F62ACD" w:rsidRDefault="00D84558" w:rsidP="00F62AC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     4</w:t>
      </w:r>
      <w:r w:rsidR="00F62ACD" w:rsidRPr="00396820">
        <w:rPr>
          <w:color w:val="000000"/>
          <w:sz w:val="28"/>
          <w:szCs w:val="28"/>
        </w:rPr>
        <w:t xml:space="preserve">. Приложение </w:t>
      </w:r>
      <w:r w:rsidR="00F62ACD">
        <w:rPr>
          <w:color w:val="000000"/>
          <w:sz w:val="28"/>
          <w:szCs w:val="28"/>
        </w:rPr>
        <w:t>7</w:t>
      </w:r>
      <w:r w:rsidR="00F62ACD" w:rsidRPr="00396820">
        <w:rPr>
          <w:color w:val="000000"/>
          <w:sz w:val="28"/>
          <w:szCs w:val="28"/>
        </w:rPr>
        <w:t xml:space="preserve"> «Ведомственная структура бюджета </w:t>
      </w:r>
      <w:proofErr w:type="gramStart"/>
      <w:r w:rsidR="00F62ACD">
        <w:rPr>
          <w:color w:val="000000"/>
          <w:sz w:val="28"/>
          <w:szCs w:val="28"/>
        </w:rPr>
        <w:t xml:space="preserve">Ольшанского  </w:t>
      </w:r>
      <w:r w:rsidR="00F62ACD" w:rsidRPr="00396820">
        <w:rPr>
          <w:color w:val="000000"/>
          <w:sz w:val="28"/>
          <w:szCs w:val="28"/>
        </w:rPr>
        <w:t>сельского</w:t>
      </w:r>
      <w:proofErr w:type="gramEnd"/>
      <w:r w:rsidR="00F62ACD" w:rsidRPr="00396820">
        <w:rPr>
          <w:color w:val="000000"/>
          <w:sz w:val="28"/>
          <w:szCs w:val="28"/>
        </w:rPr>
        <w:t xml:space="preserve"> поселения на </w:t>
      </w:r>
      <w:r w:rsidR="00F62ACD">
        <w:rPr>
          <w:color w:val="000000"/>
          <w:sz w:val="28"/>
          <w:szCs w:val="28"/>
        </w:rPr>
        <w:t>202</w:t>
      </w:r>
      <w:r w:rsidR="00C35865">
        <w:rPr>
          <w:color w:val="000000"/>
          <w:sz w:val="28"/>
          <w:szCs w:val="28"/>
        </w:rPr>
        <w:t>2</w:t>
      </w:r>
      <w:r w:rsidR="00F62ACD">
        <w:rPr>
          <w:color w:val="000000"/>
          <w:sz w:val="28"/>
          <w:szCs w:val="28"/>
        </w:rPr>
        <w:t xml:space="preserve"> год и плановый период 202</w:t>
      </w:r>
      <w:r w:rsidR="00C35865">
        <w:rPr>
          <w:color w:val="000000"/>
          <w:sz w:val="28"/>
          <w:szCs w:val="28"/>
        </w:rPr>
        <w:t>3</w:t>
      </w:r>
      <w:r w:rsidR="00F62ACD">
        <w:rPr>
          <w:color w:val="000000"/>
          <w:sz w:val="28"/>
          <w:szCs w:val="28"/>
        </w:rPr>
        <w:t xml:space="preserve"> – 202</w:t>
      </w:r>
      <w:r w:rsidR="00C35865">
        <w:rPr>
          <w:color w:val="000000"/>
          <w:sz w:val="28"/>
          <w:szCs w:val="28"/>
        </w:rPr>
        <w:t>4</w:t>
      </w:r>
      <w:r w:rsidR="00F62ACD">
        <w:rPr>
          <w:color w:val="000000"/>
          <w:sz w:val="28"/>
          <w:szCs w:val="28"/>
        </w:rPr>
        <w:t xml:space="preserve"> годов» изложить в следующей  редакции:</w:t>
      </w:r>
    </w:p>
    <w:p w14:paraId="01EE848D" w14:textId="77777777" w:rsidR="00AE46C7" w:rsidRDefault="00AE46C7" w:rsidP="00F21CD9">
      <w:pPr>
        <w:tabs>
          <w:tab w:val="left" w:pos="-426"/>
        </w:tabs>
        <w:rPr>
          <w:sz w:val="18"/>
          <w:szCs w:val="18"/>
        </w:rPr>
      </w:pPr>
    </w:p>
    <w:p w14:paraId="365FC0FB" w14:textId="77777777" w:rsidR="00AE46C7" w:rsidRDefault="00AE46C7">
      <w:pPr>
        <w:tabs>
          <w:tab w:val="left" w:pos="-426"/>
        </w:tabs>
        <w:jc w:val="right"/>
        <w:rPr>
          <w:sz w:val="18"/>
          <w:szCs w:val="18"/>
        </w:rPr>
      </w:pPr>
    </w:p>
    <w:p w14:paraId="127B3A06" w14:textId="77777777" w:rsidR="00AE46C7" w:rsidRDefault="00AE46C7">
      <w:pPr>
        <w:tabs>
          <w:tab w:val="left" w:pos="-426"/>
        </w:tabs>
        <w:jc w:val="right"/>
        <w:rPr>
          <w:sz w:val="18"/>
          <w:szCs w:val="18"/>
        </w:rPr>
      </w:pPr>
    </w:p>
    <w:p w14:paraId="1C6DC4AF" w14:textId="77777777" w:rsidR="004832DF" w:rsidRPr="00D151EA" w:rsidRDefault="004832DF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Приложение № </w:t>
      </w:r>
      <w:r w:rsidR="00B15216" w:rsidRPr="00D151EA">
        <w:rPr>
          <w:sz w:val="18"/>
          <w:szCs w:val="18"/>
        </w:rPr>
        <w:t>7</w:t>
      </w:r>
    </w:p>
    <w:p w14:paraId="3A1F3282" w14:textId="77777777" w:rsidR="00D151EA" w:rsidRPr="00D151EA" w:rsidRDefault="00D151EA" w:rsidP="00D151EA">
      <w:pPr>
        <w:tabs>
          <w:tab w:val="left" w:pos="-426"/>
        </w:tabs>
        <w:jc w:val="right"/>
        <w:rPr>
          <w:sz w:val="18"/>
          <w:szCs w:val="18"/>
        </w:rPr>
      </w:pPr>
      <w:proofErr w:type="gramStart"/>
      <w:r w:rsidRPr="00D151EA">
        <w:rPr>
          <w:sz w:val="18"/>
          <w:szCs w:val="18"/>
        </w:rPr>
        <w:t>к  решению</w:t>
      </w:r>
      <w:proofErr w:type="gramEnd"/>
      <w:r w:rsidRPr="00D151EA">
        <w:rPr>
          <w:sz w:val="18"/>
          <w:szCs w:val="18"/>
        </w:rPr>
        <w:t xml:space="preserve"> земского собрания</w:t>
      </w:r>
    </w:p>
    <w:p w14:paraId="59E18343" w14:textId="77777777" w:rsidR="00D151EA" w:rsidRPr="00D151EA" w:rsidRDefault="00D151EA" w:rsidP="00D151EA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Ольшанского сельского поселения</w:t>
      </w:r>
    </w:p>
    <w:p w14:paraId="3B75799B" w14:textId="77777777" w:rsidR="00D151EA" w:rsidRPr="00D151EA" w:rsidRDefault="00D151EA" w:rsidP="00D151EA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«О внесении изменений в решение земского</w:t>
      </w:r>
    </w:p>
    <w:p w14:paraId="24C7081A" w14:textId="77777777" w:rsidR="00D151EA" w:rsidRPr="00D151EA" w:rsidRDefault="00D151EA" w:rsidP="00D151EA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 собрания «О бюджете Ольшанского сельского поселения</w:t>
      </w:r>
    </w:p>
    <w:p w14:paraId="028E8A4B" w14:textId="77777777" w:rsidR="00D151EA" w:rsidRPr="00D151EA" w:rsidRDefault="00D151EA" w:rsidP="00D151EA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на 202</w:t>
      </w:r>
      <w:r w:rsidR="00C35865">
        <w:rPr>
          <w:sz w:val="18"/>
          <w:szCs w:val="18"/>
        </w:rPr>
        <w:t>2</w:t>
      </w:r>
      <w:r w:rsidRPr="00D151EA">
        <w:rPr>
          <w:sz w:val="18"/>
          <w:szCs w:val="18"/>
        </w:rPr>
        <w:t xml:space="preserve"> год и плановый период 202</w:t>
      </w:r>
      <w:r w:rsidR="00C35865">
        <w:rPr>
          <w:sz w:val="18"/>
          <w:szCs w:val="18"/>
        </w:rPr>
        <w:t>3</w:t>
      </w:r>
      <w:r w:rsidRPr="00D151EA">
        <w:rPr>
          <w:sz w:val="18"/>
          <w:szCs w:val="18"/>
        </w:rPr>
        <w:t>-202</w:t>
      </w:r>
      <w:r w:rsidR="00C35865">
        <w:rPr>
          <w:sz w:val="18"/>
          <w:szCs w:val="18"/>
        </w:rPr>
        <w:t>4</w:t>
      </w:r>
      <w:r w:rsidRPr="00D151EA">
        <w:rPr>
          <w:sz w:val="18"/>
          <w:szCs w:val="18"/>
        </w:rPr>
        <w:t xml:space="preserve"> </w:t>
      </w:r>
      <w:proofErr w:type="spellStart"/>
      <w:r w:rsidRPr="00D151EA">
        <w:rPr>
          <w:sz w:val="18"/>
          <w:szCs w:val="18"/>
        </w:rPr>
        <w:t>гг</w:t>
      </w:r>
      <w:proofErr w:type="spellEnd"/>
      <w:r w:rsidRPr="00D151EA">
        <w:rPr>
          <w:sz w:val="18"/>
          <w:szCs w:val="18"/>
        </w:rPr>
        <w:t xml:space="preserve"> </w:t>
      </w:r>
    </w:p>
    <w:p w14:paraId="315BFF3E" w14:textId="77777777" w:rsidR="00D151EA" w:rsidRPr="00D151EA" w:rsidRDefault="00D151EA" w:rsidP="00D151EA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от «2</w:t>
      </w:r>
      <w:r w:rsidR="00C35865">
        <w:rPr>
          <w:sz w:val="18"/>
          <w:szCs w:val="18"/>
        </w:rPr>
        <w:t>3</w:t>
      </w:r>
      <w:r w:rsidRPr="00D151EA">
        <w:rPr>
          <w:sz w:val="18"/>
          <w:szCs w:val="18"/>
        </w:rPr>
        <w:t>» декабря 202</w:t>
      </w:r>
      <w:r w:rsidR="00C35865">
        <w:rPr>
          <w:sz w:val="18"/>
          <w:szCs w:val="18"/>
        </w:rPr>
        <w:t xml:space="preserve">1 </w:t>
      </w:r>
      <w:proofErr w:type="gramStart"/>
      <w:r w:rsidRPr="00D151EA">
        <w:rPr>
          <w:sz w:val="18"/>
          <w:szCs w:val="18"/>
        </w:rPr>
        <w:t>года  №</w:t>
      </w:r>
      <w:proofErr w:type="gramEnd"/>
      <w:r w:rsidRPr="00D151EA">
        <w:rPr>
          <w:sz w:val="18"/>
          <w:szCs w:val="18"/>
        </w:rPr>
        <w:t xml:space="preserve"> </w:t>
      </w:r>
      <w:r w:rsidR="00C35865">
        <w:rPr>
          <w:sz w:val="18"/>
          <w:szCs w:val="18"/>
        </w:rPr>
        <w:t>49</w:t>
      </w:r>
      <w:r w:rsidR="0026061B">
        <w:rPr>
          <w:sz w:val="18"/>
          <w:szCs w:val="18"/>
        </w:rPr>
        <w:t>/100</w:t>
      </w:r>
    </w:p>
    <w:p w14:paraId="315BB682" w14:textId="77777777" w:rsidR="00D151EA" w:rsidRPr="00D151EA" w:rsidRDefault="00713D52" w:rsidP="00D151EA">
      <w:pPr>
        <w:tabs>
          <w:tab w:val="left" w:pos="3969"/>
        </w:tabs>
        <w:jc w:val="right"/>
        <w:rPr>
          <w:b/>
          <w:sz w:val="18"/>
          <w:szCs w:val="18"/>
        </w:rPr>
      </w:pPr>
      <w:r>
        <w:rPr>
          <w:sz w:val="18"/>
          <w:szCs w:val="18"/>
        </w:rPr>
        <w:t xml:space="preserve"> в </w:t>
      </w:r>
      <w:proofErr w:type="gramStart"/>
      <w:r>
        <w:rPr>
          <w:sz w:val="18"/>
          <w:szCs w:val="18"/>
        </w:rPr>
        <w:t xml:space="preserve">редакции </w:t>
      </w:r>
      <w:r w:rsidRPr="00713D52">
        <w:rPr>
          <w:sz w:val="18"/>
          <w:szCs w:val="18"/>
        </w:rPr>
        <w:t xml:space="preserve"> </w:t>
      </w:r>
      <w:r>
        <w:rPr>
          <w:sz w:val="18"/>
          <w:szCs w:val="18"/>
        </w:rPr>
        <w:t>от</w:t>
      </w:r>
      <w:proofErr w:type="gramEnd"/>
      <w:r>
        <w:rPr>
          <w:sz w:val="18"/>
          <w:szCs w:val="18"/>
        </w:rPr>
        <w:t xml:space="preserve"> «14</w:t>
      </w:r>
      <w:r w:rsidRPr="00D151EA">
        <w:rPr>
          <w:sz w:val="18"/>
          <w:szCs w:val="18"/>
        </w:rPr>
        <w:t>»</w:t>
      </w:r>
      <w:r>
        <w:rPr>
          <w:sz w:val="18"/>
          <w:szCs w:val="18"/>
        </w:rPr>
        <w:t xml:space="preserve"> ноября </w:t>
      </w:r>
      <w:r w:rsidRPr="00D151EA">
        <w:rPr>
          <w:sz w:val="18"/>
          <w:szCs w:val="18"/>
        </w:rPr>
        <w:t xml:space="preserve"> 202</w:t>
      </w:r>
      <w:r>
        <w:rPr>
          <w:sz w:val="18"/>
          <w:szCs w:val="18"/>
        </w:rPr>
        <w:t xml:space="preserve">2 </w:t>
      </w:r>
      <w:r w:rsidRPr="00D151EA">
        <w:rPr>
          <w:sz w:val="18"/>
          <w:szCs w:val="18"/>
        </w:rPr>
        <w:t xml:space="preserve"> года №</w:t>
      </w:r>
      <w:r>
        <w:rPr>
          <w:sz w:val="18"/>
          <w:szCs w:val="18"/>
        </w:rPr>
        <w:t>65/131</w:t>
      </w:r>
      <w:r w:rsidR="00D151EA" w:rsidRPr="00D151EA">
        <w:rPr>
          <w:sz w:val="18"/>
          <w:szCs w:val="18"/>
        </w:rPr>
        <w:t xml:space="preserve"> </w:t>
      </w:r>
    </w:p>
    <w:p w14:paraId="2675608F" w14:textId="77777777" w:rsidR="001967B6" w:rsidRPr="00960942" w:rsidRDefault="001967B6">
      <w:pPr>
        <w:tabs>
          <w:tab w:val="left" w:pos="-426"/>
        </w:tabs>
        <w:jc w:val="right"/>
        <w:rPr>
          <w:sz w:val="24"/>
          <w:szCs w:val="24"/>
        </w:rPr>
      </w:pPr>
    </w:p>
    <w:p w14:paraId="000624CC" w14:textId="77777777" w:rsidR="004832DF" w:rsidRDefault="004832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Ведомственная структура расходов бюджета Ольшанского сельского поселения на 20</w:t>
      </w:r>
      <w:r w:rsidR="006C0241">
        <w:rPr>
          <w:b/>
          <w:sz w:val="24"/>
          <w:szCs w:val="24"/>
        </w:rPr>
        <w:t>2</w:t>
      </w:r>
      <w:r w:rsidR="0026061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год и плановый </w:t>
      </w:r>
      <w:proofErr w:type="gramStart"/>
      <w:r>
        <w:rPr>
          <w:b/>
          <w:sz w:val="24"/>
          <w:szCs w:val="24"/>
        </w:rPr>
        <w:t>период  20</w:t>
      </w:r>
      <w:r w:rsidRPr="00282146">
        <w:rPr>
          <w:b/>
          <w:sz w:val="24"/>
          <w:szCs w:val="24"/>
        </w:rPr>
        <w:t>2</w:t>
      </w:r>
      <w:r w:rsidR="0026061B">
        <w:rPr>
          <w:b/>
          <w:sz w:val="24"/>
          <w:szCs w:val="24"/>
        </w:rPr>
        <w:t>3</w:t>
      </w:r>
      <w:proofErr w:type="gramEnd"/>
      <w:r>
        <w:rPr>
          <w:b/>
          <w:sz w:val="24"/>
          <w:szCs w:val="24"/>
        </w:rPr>
        <w:t>-202</w:t>
      </w:r>
      <w:r w:rsidR="0026061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г.г.</w:t>
      </w:r>
    </w:p>
    <w:p w14:paraId="06BE473B" w14:textId="77777777" w:rsidR="004832DF" w:rsidRPr="001967B6" w:rsidRDefault="004832DF">
      <w:pPr>
        <w:jc w:val="right"/>
        <w:rPr>
          <w:b/>
          <w:bCs/>
        </w:rPr>
      </w:pPr>
      <w:r w:rsidRPr="001967B6">
        <w:t>(</w:t>
      </w:r>
      <w:proofErr w:type="spellStart"/>
      <w:proofErr w:type="gramStart"/>
      <w:r w:rsidRPr="001967B6">
        <w:t>тыс.рублей</w:t>
      </w:r>
      <w:proofErr w:type="spellEnd"/>
      <w:proofErr w:type="gramEnd"/>
      <w:r w:rsidRPr="001967B6">
        <w:t>)</w:t>
      </w: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5987"/>
        <w:gridCol w:w="968"/>
        <w:gridCol w:w="659"/>
        <w:gridCol w:w="929"/>
        <w:gridCol w:w="1430"/>
        <w:gridCol w:w="932"/>
        <w:gridCol w:w="1204"/>
        <w:gridCol w:w="1323"/>
        <w:gridCol w:w="1328"/>
      </w:tblGrid>
      <w:tr w:rsidR="0026061B" w14:paraId="6C97E94B" w14:textId="77777777" w:rsidTr="0026061B">
        <w:trPr>
          <w:trHeight w:val="990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F60DA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35817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Ведом-</w:t>
            </w:r>
            <w:proofErr w:type="spellStart"/>
            <w:r>
              <w:rPr>
                <w:b/>
                <w:bCs/>
                <w:sz w:val="24"/>
                <w:szCs w:val="24"/>
              </w:rPr>
              <w:t>ство</w:t>
            </w:r>
            <w:proofErr w:type="spellEnd"/>
            <w:proofErr w:type="gramEnd"/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74A43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8D95C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78346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40127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Вид </w:t>
            </w:r>
            <w:proofErr w:type="spellStart"/>
            <w:r>
              <w:rPr>
                <w:b/>
                <w:bCs/>
                <w:sz w:val="24"/>
                <w:szCs w:val="24"/>
              </w:rPr>
              <w:t>расхо-дов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CFE3A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2022 год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91AE5D" w14:textId="77777777" w:rsidR="0026061B" w:rsidRDefault="0026061B" w:rsidP="002606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</w:t>
            </w:r>
            <w:r>
              <w:rPr>
                <w:b/>
                <w:bCs/>
                <w:sz w:val="24"/>
                <w:szCs w:val="24"/>
                <w:lang w:val="en-GB"/>
              </w:rPr>
              <w:t>2</w:t>
            </w:r>
            <w:r>
              <w:rPr>
                <w:b/>
                <w:bCs/>
                <w:sz w:val="24"/>
                <w:szCs w:val="24"/>
              </w:rPr>
              <w:t>3 год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DB27F0" w14:textId="77777777" w:rsidR="0026061B" w:rsidRDefault="0026061B" w:rsidP="0026061B">
            <w:r>
              <w:rPr>
                <w:b/>
                <w:bCs/>
                <w:sz w:val="24"/>
                <w:szCs w:val="24"/>
              </w:rPr>
              <w:t>Сумма плановый 2024 год</w:t>
            </w:r>
          </w:p>
        </w:tc>
      </w:tr>
      <w:tr w:rsidR="0026061B" w:rsidRPr="006A6579" w14:paraId="083A430C" w14:textId="77777777" w:rsidTr="0026061B">
        <w:trPr>
          <w:trHeight w:val="40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DCA8D" w14:textId="77777777" w:rsidR="0026061B" w:rsidRPr="006A6579" w:rsidRDefault="0026061B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030B4" w14:textId="77777777" w:rsidR="0026061B" w:rsidRPr="006A657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94D0D" w14:textId="77777777" w:rsidR="0026061B" w:rsidRPr="006A657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D8F2A" w14:textId="77777777" w:rsidR="0026061B" w:rsidRPr="006A657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A14E0" w14:textId="77777777" w:rsidR="0026061B" w:rsidRPr="006A657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FAE51" w14:textId="77777777" w:rsidR="0026061B" w:rsidRPr="006A6579" w:rsidRDefault="0026061B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F2433" w14:textId="77777777" w:rsidR="0026061B" w:rsidRPr="006A6579" w:rsidRDefault="00337C68" w:rsidP="00C54C5F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11535,0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CC35F" w14:textId="77777777" w:rsidR="0026061B" w:rsidRPr="006A6579" w:rsidRDefault="0026061B" w:rsidP="0026061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4141,6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FDD51" w14:textId="77777777" w:rsidR="0026061B" w:rsidRPr="006A6579" w:rsidRDefault="0026061B" w:rsidP="0026061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4098</w:t>
            </w:r>
          </w:p>
        </w:tc>
      </w:tr>
      <w:tr w:rsidR="0026061B" w:rsidRPr="006A6579" w14:paraId="52A06CB4" w14:textId="77777777" w:rsidTr="0026061B">
        <w:trPr>
          <w:trHeight w:val="94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AD5F0" w14:textId="77777777" w:rsidR="0026061B" w:rsidRPr="006A6579" w:rsidRDefault="0026061B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i/>
                <w:iCs/>
                <w:sz w:val="24"/>
                <w:szCs w:val="24"/>
              </w:rPr>
              <w:t>Администрация Ольшанского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E22F8" w14:textId="77777777" w:rsidR="0026061B" w:rsidRPr="006A657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04236" w14:textId="77777777" w:rsidR="0026061B" w:rsidRPr="006A657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8DB58" w14:textId="77777777" w:rsidR="0026061B" w:rsidRPr="006A657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3B4FC" w14:textId="77777777" w:rsidR="0026061B" w:rsidRPr="006A657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2DE51" w14:textId="77777777" w:rsidR="0026061B" w:rsidRPr="006A6579" w:rsidRDefault="0026061B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7C129" w14:textId="77777777" w:rsidR="0026061B" w:rsidRPr="006A6579" w:rsidRDefault="00337C68" w:rsidP="0026061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11535,0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A25C6" w14:textId="77777777" w:rsidR="0026061B" w:rsidRPr="006A6579" w:rsidRDefault="0026061B" w:rsidP="0026061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4141,6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7FBB7" w14:textId="77777777" w:rsidR="0026061B" w:rsidRPr="006A6579" w:rsidRDefault="0026061B" w:rsidP="0026061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4098</w:t>
            </w:r>
          </w:p>
        </w:tc>
      </w:tr>
      <w:tr w:rsidR="00D84558" w:rsidRPr="006A6579" w14:paraId="508E9D9C" w14:textId="77777777" w:rsidTr="0026061B">
        <w:trPr>
          <w:trHeight w:val="331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70B55" w14:textId="77777777" w:rsidR="00D84558" w:rsidRPr="006A6579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AA2D5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58F08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D14F4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98F76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16BE6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51BB7" w14:textId="77777777" w:rsidR="00D84558" w:rsidRPr="006A6579" w:rsidRDefault="009E6CA4" w:rsidP="00337C6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</w:t>
            </w:r>
            <w:r w:rsidR="00337C68">
              <w:rPr>
                <w:b/>
                <w:bCs/>
                <w:color w:val="111111"/>
                <w:sz w:val="24"/>
                <w:szCs w:val="24"/>
              </w:rPr>
              <w:t>666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5080F" w14:textId="77777777" w:rsidR="00D84558" w:rsidRPr="006A6579" w:rsidRDefault="00D84558" w:rsidP="0026061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1998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2F359" w14:textId="77777777" w:rsidR="00D84558" w:rsidRPr="006A6579" w:rsidRDefault="00D84558" w:rsidP="0026061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2053</w:t>
            </w:r>
          </w:p>
        </w:tc>
      </w:tr>
      <w:tr w:rsidR="00D84558" w:rsidRPr="006A6579" w14:paraId="66364C08" w14:textId="77777777" w:rsidTr="0026061B">
        <w:trPr>
          <w:trHeight w:val="63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14251" w14:textId="77777777" w:rsidR="00D84558" w:rsidRPr="006A6579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9CC56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0A77B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5E1EB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8ABBE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17AC7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00D90" w14:textId="77777777" w:rsidR="00D84558" w:rsidRPr="006A6579" w:rsidRDefault="003B4881" w:rsidP="00337C6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2</w:t>
            </w:r>
            <w:r w:rsidR="00337C68">
              <w:rPr>
                <w:b/>
                <w:bCs/>
                <w:color w:val="111111"/>
                <w:sz w:val="24"/>
                <w:szCs w:val="24"/>
              </w:rPr>
              <w:t>666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55561" w14:textId="77777777" w:rsidR="00D84558" w:rsidRPr="006A6579" w:rsidRDefault="00D84558" w:rsidP="0026061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1998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9650C" w14:textId="77777777" w:rsidR="00D84558" w:rsidRPr="006A6579" w:rsidRDefault="00D84558" w:rsidP="0026061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2053</w:t>
            </w:r>
          </w:p>
        </w:tc>
      </w:tr>
      <w:tr w:rsidR="00D84558" w:rsidRPr="006A6579" w14:paraId="4817A9D7" w14:textId="77777777" w:rsidTr="0026061B">
        <w:trPr>
          <w:trHeight w:val="40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FC478" w14:textId="77777777" w:rsidR="00D84558" w:rsidRPr="006A6579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 w:rsidRPr="006A6579">
              <w:rPr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6A6579"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10936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B1963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9AA5A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93228" w14:textId="77777777" w:rsidR="00D84558" w:rsidRPr="006A6579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62537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E6C0D" w14:textId="77777777" w:rsidR="00D84558" w:rsidRPr="006A6579" w:rsidRDefault="003B4881" w:rsidP="00337C6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2</w:t>
            </w:r>
            <w:r w:rsidR="00337C68">
              <w:rPr>
                <w:b/>
                <w:bCs/>
                <w:color w:val="111111"/>
                <w:sz w:val="24"/>
                <w:szCs w:val="24"/>
              </w:rPr>
              <w:t>666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3E39F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1998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02DBD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2053</w:t>
            </w:r>
          </w:p>
        </w:tc>
      </w:tr>
      <w:tr w:rsidR="00D84558" w:rsidRPr="006A6579" w14:paraId="50ECE38E" w14:textId="77777777" w:rsidTr="0026061B">
        <w:trPr>
          <w:trHeight w:val="5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B7273" w14:textId="77777777" w:rsidR="00D84558" w:rsidRPr="006A6579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 xml:space="preserve">Реализация функций органов власти </w:t>
            </w:r>
            <w:proofErr w:type="gramStart"/>
            <w:r w:rsidRPr="006A6579">
              <w:rPr>
                <w:b/>
                <w:bCs/>
                <w:sz w:val="24"/>
                <w:szCs w:val="24"/>
              </w:rPr>
              <w:t>Ольшанского  с</w:t>
            </w:r>
            <w:proofErr w:type="gramEnd"/>
            <w:r w:rsidRPr="006A6579">
              <w:rPr>
                <w:b/>
                <w:bCs/>
                <w:sz w:val="24"/>
                <w:szCs w:val="24"/>
              </w:rPr>
              <w:t>\поселения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27B58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2C971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6D228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94E21" w14:textId="77777777" w:rsidR="00D84558" w:rsidRPr="006A6579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71CBB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61C7A" w14:textId="77777777" w:rsidR="00D84558" w:rsidRPr="006A6579" w:rsidRDefault="003B4881" w:rsidP="00337C6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2</w:t>
            </w:r>
            <w:r w:rsidR="00337C68">
              <w:rPr>
                <w:b/>
                <w:bCs/>
                <w:color w:val="111111"/>
                <w:sz w:val="24"/>
                <w:szCs w:val="24"/>
              </w:rPr>
              <w:t>666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F7FC4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1998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53708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2053</w:t>
            </w:r>
          </w:p>
        </w:tc>
      </w:tr>
      <w:tr w:rsidR="00D84558" w:rsidRPr="006A6579" w14:paraId="38BCD736" w14:textId="77777777" w:rsidTr="0026061B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29A86" w14:textId="77777777" w:rsidR="00D84558" w:rsidRPr="006A6579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lastRenderedPageBreak/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EDBA6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D4865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F2368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E2906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86F4C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27F36" w14:textId="77777777" w:rsidR="00D84558" w:rsidRPr="006A6579" w:rsidRDefault="00337C68" w:rsidP="00576B2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1702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73B32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1180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6BB50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1203</w:t>
            </w:r>
          </w:p>
        </w:tc>
      </w:tr>
      <w:tr w:rsidR="00D84558" w:rsidRPr="006A6579" w14:paraId="1634651C" w14:textId="77777777" w:rsidTr="0026061B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902DE" w14:textId="77777777" w:rsidR="00D84558" w:rsidRPr="006A6579" w:rsidRDefault="00D84558" w:rsidP="0026061B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FC6BA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7C3BC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CC802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1BDDC" w14:textId="77777777" w:rsidR="00D84558" w:rsidRPr="006A6579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D5F31" w14:textId="77777777" w:rsidR="00D84558" w:rsidRPr="006A6579" w:rsidRDefault="00D84558" w:rsidP="0026061B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6A657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98C1A" w14:textId="77777777" w:rsidR="00D84558" w:rsidRPr="006A6579" w:rsidRDefault="00337C68" w:rsidP="00576B24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542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0AF37" w14:textId="77777777" w:rsidR="00D84558" w:rsidRPr="006A6579" w:rsidRDefault="00D84558" w:rsidP="0026061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554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EAECB" w14:textId="77777777" w:rsidR="00D84558" w:rsidRPr="006A6579" w:rsidRDefault="00D84558" w:rsidP="0026061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577</w:t>
            </w:r>
          </w:p>
        </w:tc>
      </w:tr>
      <w:tr w:rsidR="00D84558" w:rsidRPr="006A6579" w14:paraId="170E5061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7A1F6" w14:textId="77777777" w:rsidR="00D84558" w:rsidRPr="006A6579" w:rsidRDefault="00D84558" w:rsidP="0026061B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D3C72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4D8C6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D0B67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B68B4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C85A6" w14:textId="77777777" w:rsidR="00D84558" w:rsidRPr="006A6579" w:rsidRDefault="00D84558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6A6579">
              <w:rPr>
                <w:sz w:val="24"/>
                <w:szCs w:val="24"/>
              </w:rPr>
              <w:t>120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01D5A" w14:textId="77777777" w:rsidR="00D84558" w:rsidRPr="006A6579" w:rsidRDefault="00337C68" w:rsidP="00576B24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542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2DCD7" w14:textId="77777777" w:rsidR="00D84558" w:rsidRPr="006A6579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6A6579">
              <w:rPr>
                <w:color w:val="111111"/>
                <w:sz w:val="24"/>
                <w:szCs w:val="24"/>
              </w:rPr>
              <w:t>554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EE119" w14:textId="77777777" w:rsidR="00D84558" w:rsidRPr="006A6579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6A6579">
              <w:rPr>
                <w:color w:val="111111"/>
                <w:sz w:val="24"/>
                <w:szCs w:val="24"/>
              </w:rPr>
              <w:t>577</w:t>
            </w:r>
          </w:p>
        </w:tc>
      </w:tr>
      <w:tr w:rsidR="00D84558" w:rsidRPr="006A6579" w14:paraId="6D9B00FB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E59FB" w14:textId="77777777" w:rsidR="00D84558" w:rsidRPr="006A6579" w:rsidRDefault="00D84558" w:rsidP="0026061B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Фонд оплаты труда и страховые взносы</w:t>
            </w:r>
          </w:p>
          <w:p w14:paraId="5C3EA343" w14:textId="77777777" w:rsidR="00D84558" w:rsidRPr="006A6579" w:rsidRDefault="00D84558" w:rsidP="0026061B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A1A34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C2711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3796A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5A0DD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91175" w14:textId="77777777" w:rsidR="00D84558" w:rsidRPr="006A6579" w:rsidRDefault="00D84558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6A6579">
              <w:rPr>
                <w:sz w:val="24"/>
                <w:szCs w:val="24"/>
              </w:rPr>
              <w:t>121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F80CE" w14:textId="77777777" w:rsidR="00D84558" w:rsidRPr="006A6579" w:rsidRDefault="00337C68" w:rsidP="00576B24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417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D4DBB" w14:textId="77777777" w:rsidR="00D84558" w:rsidRPr="006A6579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6A6579">
              <w:rPr>
                <w:color w:val="111111"/>
                <w:sz w:val="24"/>
                <w:szCs w:val="24"/>
              </w:rPr>
              <w:t>420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BD22E" w14:textId="77777777" w:rsidR="00D84558" w:rsidRPr="006A6579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6A6579">
              <w:rPr>
                <w:color w:val="111111"/>
                <w:sz w:val="24"/>
                <w:szCs w:val="24"/>
              </w:rPr>
              <w:t>437</w:t>
            </w:r>
          </w:p>
        </w:tc>
      </w:tr>
      <w:tr w:rsidR="00D84558" w:rsidRPr="006A6579" w14:paraId="08B51BD5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187F4" w14:textId="77777777" w:rsidR="00D84558" w:rsidRPr="006A6579" w:rsidRDefault="00D84558" w:rsidP="0026061B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995B2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0C9D1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B5661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DA008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10FC0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122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5FF1C" w14:textId="77777777" w:rsidR="00D84558" w:rsidRPr="006A6579" w:rsidRDefault="00D84558" w:rsidP="00576B24">
            <w:pPr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89E26" w14:textId="77777777" w:rsidR="00D84558" w:rsidRPr="006A6579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6A6579">
              <w:rPr>
                <w:color w:val="111111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814DC" w14:textId="77777777" w:rsidR="00D84558" w:rsidRPr="006A6579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6A6579">
              <w:rPr>
                <w:color w:val="111111"/>
                <w:sz w:val="24"/>
                <w:szCs w:val="24"/>
              </w:rPr>
              <w:t>8</w:t>
            </w:r>
          </w:p>
        </w:tc>
      </w:tr>
      <w:tr w:rsidR="00D84558" w:rsidRPr="006A6579" w14:paraId="0A987A51" w14:textId="77777777" w:rsidTr="0026061B">
        <w:trPr>
          <w:trHeight w:val="79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9810A" w14:textId="77777777" w:rsidR="00D84558" w:rsidRPr="006A6579" w:rsidRDefault="00D84558" w:rsidP="0026061B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</w:t>
            </w:r>
            <w:proofErr w:type="gramStart"/>
            <w:r w:rsidRPr="006A6579">
              <w:rPr>
                <w:sz w:val="24"/>
                <w:szCs w:val="24"/>
              </w:rPr>
              <w:t>содержания  и</w:t>
            </w:r>
            <w:proofErr w:type="gramEnd"/>
            <w:r w:rsidRPr="006A6579">
              <w:rPr>
                <w:sz w:val="24"/>
                <w:szCs w:val="24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81B1F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560D6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0ACCA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179F5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064CD" w14:textId="77777777" w:rsidR="00D84558" w:rsidRPr="006A6579" w:rsidRDefault="00D84558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6A6579">
              <w:rPr>
                <w:sz w:val="24"/>
                <w:szCs w:val="24"/>
              </w:rPr>
              <w:t>129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7DA2C" w14:textId="77777777" w:rsidR="00D84558" w:rsidRPr="006A6579" w:rsidRDefault="00337C68" w:rsidP="00576B24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125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9B1B0" w14:textId="77777777" w:rsidR="00D84558" w:rsidRPr="006A6579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6A6579">
              <w:rPr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26F65" w14:textId="77777777" w:rsidR="00D84558" w:rsidRPr="006A6579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6A6579">
              <w:rPr>
                <w:color w:val="111111"/>
                <w:sz w:val="24"/>
                <w:szCs w:val="24"/>
              </w:rPr>
              <w:t>132</w:t>
            </w:r>
          </w:p>
        </w:tc>
      </w:tr>
      <w:tr w:rsidR="0026061B" w:rsidRPr="006A6579" w14:paraId="70992113" w14:textId="77777777" w:rsidTr="0026061B">
        <w:trPr>
          <w:trHeight w:val="25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93C63" w14:textId="77777777" w:rsidR="0026061B" w:rsidRPr="006A6579" w:rsidRDefault="0026061B" w:rsidP="0026061B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E55F8" w14:textId="77777777" w:rsidR="0026061B" w:rsidRPr="006A6579" w:rsidRDefault="0026061B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4C0D2" w14:textId="77777777" w:rsidR="0026061B" w:rsidRPr="006A6579" w:rsidRDefault="0026061B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5F4D5" w14:textId="77777777" w:rsidR="0026061B" w:rsidRPr="006A6579" w:rsidRDefault="0026061B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E603A" w14:textId="77777777" w:rsidR="0026061B" w:rsidRPr="006A6579" w:rsidRDefault="0026061B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E6A89" w14:textId="77777777" w:rsidR="0026061B" w:rsidRPr="006A6579" w:rsidRDefault="0026061B" w:rsidP="0026061B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6A6579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9DEF7" w14:textId="77777777" w:rsidR="0026061B" w:rsidRPr="006A6579" w:rsidRDefault="001B63B0" w:rsidP="001B63B0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1114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B715D" w14:textId="77777777" w:rsidR="0026061B" w:rsidRPr="006A6579" w:rsidRDefault="0026061B" w:rsidP="0026061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559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8C923" w14:textId="77777777" w:rsidR="0026061B" w:rsidRPr="006A6579" w:rsidRDefault="0026061B" w:rsidP="0026061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559</w:t>
            </w:r>
          </w:p>
        </w:tc>
      </w:tr>
      <w:tr w:rsidR="0026061B" w:rsidRPr="006A6579" w14:paraId="3EE4C15E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6BC2E" w14:textId="77777777" w:rsidR="0026061B" w:rsidRPr="006A6579" w:rsidRDefault="0026061B" w:rsidP="0026061B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E084D" w14:textId="77777777" w:rsidR="0026061B" w:rsidRPr="006A6579" w:rsidRDefault="0026061B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158C6" w14:textId="77777777" w:rsidR="0026061B" w:rsidRPr="006A6579" w:rsidRDefault="0026061B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785DD" w14:textId="77777777" w:rsidR="0026061B" w:rsidRPr="006A6579" w:rsidRDefault="0026061B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73244" w14:textId="77777777" w:rsidR="0026061B" w:rsidRPr="006A6579" w:rsidRDefault="0026061B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069BE" w14:textId="77777777" w:rsidR="0026061B" w:rsidRPr="006A6579" w:rsidRDefault="0026061B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6A6579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56E6B" w14:textId="77777777" w:rsidR="0026061B" w:rsidRPr="006A6579" w:rsidRDefault="001B63B0" w:rsidP="003B4881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1114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9FB40" w14:textId="77777777" w:rsidR="0026061B" w:rsidRPr="006A6579" w:rsidRDefault="0026061B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6A6579">
              <w:rPr>
                <w:color w:val="111111"/>
                <w:sz w:val="24"/>
                <w:szCs w:val="24"/>
              </w:rPr>
              <w:t>559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8B42B" w14:textId="77777777" w:rsidR="0026061B" w:rsidRPr="006A6579" w:rsidRDefault="0026061B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6A6579">
              <w:rPr>
                <w:color w:val="111111"/>
                <w:sz w:val="24"/>
                <w:szCs w:val="24"/>
              </w:rPr>
              <w:t>559</w:t>
            </w:r>
          </w:p>
        </w:tc>
      </w:tr>
      <w:tr w:rsidR="00D84558" w:rsidRPr="006A6579" w14:paraId="2A54CD06" w14:textId="77777777" w:rsidTr="0026061B">
        <w:trPr>
          <w:trHeight w:val="51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B14C7" w14:textId="77777777" w:rsidR="00D84558" w:rsidRPr="006A6579" w:rsidRDefault="00D84558" w:rsidP="0026061B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90A22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68D26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1B9A0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B329F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1F592" w14:textId="77777777" w:rsidR="00D84558" w:rsidRPr="006A6579" w:rsidRDefault="00D84558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6A6579">
              <w:rPr>
                <w:sz w:val="24"/>
                <w:szCs w:val="24"/>
              </w:rPr>
              <w:t>242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6CCE3" w14:textId="77777777" w:rsidR="00D84558" w:rsidRPr="006A6579" w:rsidRDefault="00337C68" w:rsidP="00576B24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EFB0D" w14:textId="77777777" w:rsidR="00D84558" w:rsidRPr="006A6579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6A6579">
              <w:rPr>
                <w:color w:val="111111"/>
                <w:sz w:val="24"/>
                <w:szCs w:val="24"/>
              </w:rPr>
              <w:t>146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212B7" w14:textId="77777777" w:rsidR="00D84558" w:rsidRPr="006A6579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6A6579">
              <w:rPr>
                <w:color w:val="111111"/>
                <w:sz w:val="24"/>
                <w:szCs w:val="24"/>
              </w:rPr>
              <w:t>146</w:t>
            </w:r>
          </w:p>
        </w:tc>
      </w:tr>
      <w:tr w:rsidR="00D84558" w:rsidRPr="006A6579" w14:paraId="4D074633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A3128" w14:textId="77777777" w:rsidR="00D84558" w:rsidRPr="006A6579" w:rsidRDefault="00D84558" w:rsidP="0026061B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C7411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D9447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E5B69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58909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6F976" w14:textId="77777777" w:rsidR="00D84558" w:rsidRPr="006A6579" w:rsidRDefault="00D84558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6A6579"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CD984" w14:textId="77777777" w:rsidR="00D84558" w:rsidRPr="006A6579" w:rsidRDefault="00337C68" w:rsidP="003B4881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984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178E4" w14:textId="77777777" w:rsidR="00D84558" w:rsidRPr="006A6579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6A6579">
              <w:rPr>
                <w:color w:val="111111"/>
                <w:sz w:val="24"/>
                <w:szCs w:val="24"/>
              </w:rPr>
              <w:t>253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797CB" w14:textId="77777777" w:rsidR="00D84558" w:rsidRPr="006A6579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6A6579">
              <w:rPr>
                <w:color w:val="111111"/>
                <w:sz w:val="24"/>
                <w:szCs w:val="24"/>
              </w:rPr>
              <w:t>253</w:t>
            </w:r>
          </w:p>
        </w:tc>
      </w:tr>
      <w:tr w:rsidR="00D84558" w:rsidRPr="006A6579" w14:paraId="4E1A5FFE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CEB52" w14:textId="77777777" w:rsidR="00D84558" w:rsidRPr="006A6579" w:rsidRDefault="00D84558" w:rsidP="0026061B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C65A2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3BE36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4E699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F5247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42757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247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5FB43" w14:textId="77777777" w:rsidR="00D84558" w:rsidRPr="006A6579" w:rsidRDefault="00337C68" w:rsidP="00576B24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51E31" w14:textId="77777777" w:rsidR="00D84558" w:rsidRPr="006A6579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6A6579">
              <w:rPr>
                <w:color w:val="111111"/>
                <w:sz w:val="24"/>
                <w:szCs w:val="24"/>
              </w:rPr>
              <w:t>160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42A60" w14:textId="77777777" w:rsidR="00D84558" w:rsidRPr="006A6579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6A6579">
              <w:rPr>
                <w:color w:val="111111"/>
                <w:sz w:val="24"/>
                <w:szCs w:val="24"/>
              </w:rPr>
              <w:t>160</w:t>
            </w:r>
          </w:p>
        </w:tc>
      </w:tr>
      <w:tr w:rsidR="00D84558" w:rsidRPr="006A6579" w14:paraId="51346C60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1792D" w14:textId="77777777" w:rsidR="00D84558" w:rsidRPr="006A6579" w:rsidRDefault="00D84558" w:rsidP="0026061B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28E63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D3A0A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875D0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C80C8" w14:textId="77777777" w:rsidR="00D84558" w:rsidRPr="006A6579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558CA" w14:textId="77777777" w:rsidR="00D84558" w:rsidRPr="006A6579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C18F2" w14:textId="77777777" w:rsidR="00D84558" w:rsidRPr="006A6579" w:rsidRDefault="00485B8C" w:rsidP="00576B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5D468" w14:textId="77777777" w:rsidR="00D84558" w:rsidRPr="006A6579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2611D" w14:textId="77777777" w:rsidR="00D84558" w:rsidRPr="006A6579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67</w:t>
            </w:r>
          </w:p>
        </w:tc>
      </w:tr>
      <w:tr w:rsidR="00D84558" w:rsidRPr="006A6579" w14:paraId="11D730F8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E8CB8" w14:textId="77777777" w:rsidR="00D84558" w:rsidRPr="006A6579" w:rsidRDefault="00D84558" w:rsidP="0026061B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953A0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9E05E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13551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71C9F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1E271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850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8EB5C" w14:textId="77777777" w:rsidR="00D84558" w:rsidRPr="006A6579" w:rsidRDefault="00485B8C" w:rsidP="00576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9E7E3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67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1C38A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67</w:t>
            </w:r>
          </w:p>
        </w:tc>
      </w:tr>
      <w:tr w:rsidR="00D84558" w:rsidRPr="006A6579" w14:paraId="317CCCFE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E578A" w14:textId="77777777" w:rsidR="00D84558" w:rsidRPr="006A6579" w:rsidRDefault="00D84558" w:rsidP="0026061B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0FA83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741F6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A7A6C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7450C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09F98" w14:textId="77777777" w:rsidR="00D84558" w:rsidRPr="006A6579" w:rsidRDefault="00D84558" w:rsidP="0026061B">
            <w:pPr>
              <w:jc w:val="center"/>
              <w:rPr>
                <w:color w:val="CC0066"/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851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779F1" w14:textId="77777777" w:rsidR="00D84558" w:rsidRPr="006A6579" w:rsidRDefault="00337C68" w:rsidP="00576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DBF6F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47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5D799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47</w:t>
            </w:r>
          </w:p>
        </w:tc>
      </w:tr>
      <w:tr w:rsidR="00D84558" w:rsidRPr="006A6579" w14:paraId="010F6BA1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0FFE5" w14:textId="77777777" w:rsidR="00D84558" w:rsidRPr="006A6579" w:rsidRDefault="00D84558" w:rsidP="0026061B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5C2F1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46DB7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20157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A23BF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A389F" w14:textId="77777777" w:rsidR="00D84558" w:rsidRPr="006A6579" w:rsidRDefault="00D84558" w:rsidP="0026061B">
            <w:pPr>
              <w:jc w:val="center"/>
              <w:rPr>
                <w:color w:val="CC0066"/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852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AFB43" w14:textId="77777777" w:rsidR="00D84558" w:rsidRPr="006A6579" w:rsidRDefault="00337C68" w:rsidP="00576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60878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F8FE0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20</w:t>
            </w:r>
          </w:p>
        </w:tc>
      </w:tr>
      <w:tr w:rsidR="00D84558" w:rsidRPr="006A6579" w14:paraId="694CB9BA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0BE81" w14:textId="77777777" w:rsidR="00D84558" w:rsidRPr="006A6579" w:rsidRDefault="00D84558" w:rsidP="0026061B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92B7C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62A6E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6BDDD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EA373" w14:textId="77777777" w:rsidR="00D84558" w:rsidRPr="006A6579" w:rsidRDefault="00D84558" w:rsidP="00576B24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1364A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853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C819D" w14:textId="77777777" w:rsidR="00D84558" w:rsidRPr="006A6579" w:rsidRDefault="00485B8C" w:rsidP="00576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51783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3CE42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</w:p>
        </w:tc>
      </w:tr>
      <w:tr w:rsidR="00D84558" w:rsidRPr="006A6579" w14:paraId="63F13BAA" w14:textId="77777777" w:rsidTr="0026061B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E0929" w14:textId="77777777" w:rsidR="00D84558" w:rsidRPr="006A6579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235A5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0ED48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BC409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C8827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015D0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197A4" w14:textId="77777777" w:rsidR="00D84558" w:rsidRPr="006A6579" w:rsidRDefault="001B63B0" w:rsidP="001B63B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34892" w14:textId="77777777" w:rsidR="00D84558" w:rsidRPr="006A6579" w:rsidRDefault="00D84558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818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3C249" w14:textId="77777777" w:rsidR="00D84558" w:rsidRPr="006A6579" w:rsidRDefault="00D84558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850</w:t>
            </w:r>
          </w:p>
        </w:tc>
      </w:tr>
      <w:tr w:rsidR="00D84558" w:rsidRPr="006A6579" w14:paraId="3E3D96C4" w14:textId="77777777" w:rsidTr="0026061B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ADE19" w14:textId="77777777" w:rsidR="00D84558" w:rsidRPr="006A6579" w:rsidRDefault="00D84558" w:rsidP="0026061B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729CB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B19E0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C8B01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D7D1B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54330" w14:textId="77777777" w:rsidR="00D84558" w:rsidRPr="006A6579" w:rsidRDefault="00D84558" w:rsidP="0026061B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6A657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F3BC3" w14:textId="77777777" w:rsidR="00D84558" w:rsidRPr="006A6579" w:rsidRDefault="001B63B0" w:rsidP="0026061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491F0" w14:textId="77777777" w:rsidR="00D84558" w:rsidRPr="006A6579" w:rsidRDefault="00D84558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818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F85D2" w14:textId="77777777" w:rsidR="00D84558" w:rsidRPr="006A6579" w:rsidRDefault="00D84558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850</w:t>
            </w:r>
          </w:p>
        </w:tc>
      </w:tr>
      <w:tr w:rsidR="00D84558" w:rsidRPr="006A6579" w14:paraId="0F5AC863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DAFFF" w14:textId="77777777" w:rsidR="00D84558" w:rsidRPr="006A6579" w:rsidRDefault="00D84558" w:rsidP="0026061B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lastRenderedPageBreak/>
              <w:t>Расходы на выплату персоналу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5BED2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681CB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DF3D5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FF6DD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E56DF" w14:textId="77777777" w:rsidR="00D84558" w:rsidRPr="006A6579" w:rsidRDefault="00D84558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6A6579">
              <w:rPr>
                <w:sz w:val="24"/>
                <w:szCs w:val="24"/>
              </w:rPr>
              <w:t>120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79A00" w14:textId="77777777" w:rsidR="00D84558" w:rsidRPr="006A6579" w:rsidRDefault="001B63B0" w:rsidP="0026061B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BEEE8" w14:textId="77777777" w:rsidR="00D84558" w:rsidRPr="006A6579" w:rsidRDefault="00D84558" w:rsidP="0026061B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6A6579">
              <w:rPr>
                <w:bCs/>
                <w:color w:val="111111"/>
                <w:sz w:val="24"/>
                <w:szCs w:val="24"/>
              </w:rPr>
              <w:t>818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90C55" w14:textId="77777777" w:rsidR="00D84558" w:rsidRPr="006A6579" w:rsidRDefault="00D84558" w:rsidP="0026061B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6A6579">
              <w:rPr>
                <w:bCs/>
                <w:color w:val="111111"/>
                <w:sz w:val="24"/>
                <w:szCs w:val="24"/>
              </w:rPr>
              <w:t>850</w:t>
            </w:r>
          </w:p>
        </w:tc>
      </w:tr>
      <w:tr w:rsidR="00D84558" w:rsidRPr="006A6579" w14:paraId="1E420FD6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63796" w14:textId="77777777" w:rsidR="00D84558" w:rsidRPr="006A6579" w:rsidRDefault="00D84558" w:rsidP="0026061B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F431E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EB6A2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12B70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C1F36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624F3" w14:textId="77777777" w:rsidR="00D84558" w:rsidRPr="006A6579" w:rsidRDefault="00D84558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6A6579">
              <w:rPr>
                <w:sz w:val="24"/>
                <w:szCs w:val="24"/>
              </w:rPr>
              <w:t>121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438F2" w14:textId="77777777" w:rsidR="00D84558" w:rsidRPr="006A6579" w:rsidRDefault="001B63B0" w:rsidP="0026061B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741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97E5F" w14:textId="77777777" w:rsidR="00D84558" w:rsidRPr="006A6579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6A6579">
              <w:rPr>
                <w:color w:val="111111"/>
                <w:sz w:val="24"/>
                <w:szCs w:val="24"/>
              </w:rPr>
              <w:t>628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1CFE9" w14:textId="77777777" w:rsidR="00D84558" w:rsidRPr="006A6579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6A6579">
              <w:rPr>
                <w:color w:val="111111"/>
                <w:sz w:val="24"/>
                <w:szCs w:val="24"/>
              </w:rPr>
              <w:t>653</w:t>
            </w:r>
          </w:p>
        </w:tc>
      </w:tr>
      <w:tr w:rsidR="00D84558" w:rsidRPr="006A6579" w14:paraId="44052019" w14:textId="77777777" w:rsidTr="0026061B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657B0" w14:textId="77777777" w:rsidR="00D84558" w:rsidRPr="006A6579" w:rsidRDefault="00D84558" w:rsidP="0026061B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</w:t>
            </w:r>
            <w:proofErr w:type="gramStart"/>
            <w:r w:rsidRPr="006A6579">
              <w:rPr>
                <w:sz w:val="24"/>
                <w:szCs w:val="24"/>
              </w:rPr>
              <w:t>содержания  и</w:t>
            </w:r>
            <w:proofErr w:type="gramEnd"/>
            <w:r w:rsidRPr="006A6579">
              <w:rPr>
                <w:sz w:val="24"/>
                <w:szCs w:val="24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ED7B3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5C2EB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3A9DC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81364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CE58D" w14:textId="77777777" w:rsidR="00D84558" w:rsidRPr="006A6579" w:rsidRDefault="00D84558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6A6579">
              <w:rPr>
                <w:sz w:val="24"/>
                <w:szCs w:val="24"/>
              </w:rPr>
              <w:t>129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F46BD" w14:textId="77777777" w:rsidR="00D84558" w:rsidRPr="006A6579" w:rsidRDefault="001B63B0" w:rsidP="0026061B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223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98572" w14:textId="77777777" w:rsidR="00D84558" w:rsidRPr="006A6579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6A6579">
              <w:rPr>
                <w:color w:val="111111"/>
                <w:sz w:val="24"/>
                <w:szCs w:val="24"/>
              </w:rPr>
              <w:t>90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13683" w14:textId="77777777" w:rsidR="00D84558" w:rsidRPr="006A6579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6A6579">
              <w:rPr>
                <w:color w:val="111111"/>
                <w:sz w:val="24"/>
                <w:szCs w:val="24"/>
              </w:rPr>
              <w:t>197</w:t>
            </w:r>
          </w:p>
        </w:tc>
      </w:tr>
      <w:tr w:rsidR="00D84558" w:rsidRPr="006A6579" w14:paraId="746EE499" w14:textId="77777777" w:rsidTr="0026061B">
        <w:trPr>
          <w:trHeight w:val="36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D3720" w14:textId="77777777" w:rsidR="00D84558" w:rsidRPr="006A6579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88A82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68CCB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4336B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56A62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F1BA1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3A3DC" w14:textId="77777777" w:rsidR="00D84558" w:rsidRPr="006A6579" w:rsidRDefault="00D84558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22DDA" w14:textId="77777777" w:rsidR="00D84558" w:rsidRPr="006A6579" w:rsidRDefault="00D84558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5D2A5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D84558" w:rsidRPr="006A6579" w14:paraId="72CD313D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4A78F" w14:textId="77777777" w:rsidR="00D84558" w:rsidRPr="006A6579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CFB08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732D5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5CF72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43FD9" w14:textId="77777777" w:rsidR="00D84558" w:rsidRPr="006A6579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25659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79177" w14:textId="77777777" w:rsidR="00D84558" w:rsidRPr="006A6579" w:rsidRDefault="00D84558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442E6" w14:textId="77777777" w:rsidR="00D84558" w:rsidRPr="006A6579" w:rsidRDefault="00D84558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71BAA" w14:textId="77777777" w:rsidR="00D84558" w:rsidRPr="006A6579" w:rsidRDefault="00D84558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D84558" w:rsidRPr="006A6579" w14:paraId="62344901" w14:textId="77777777" w:rsidTr="0026061B">
        <w:trPr>
          <w:trHeight w:val="51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6E201" w14:textId="77777777" w:rsidR="00D84558" w:rsidRPr="006A6579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Реализация функций органов власти Ольшанского с\поселения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9091E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FAC0D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834A2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7F063" w14:textId="77777777" w:rsidR="00D84558" w:rsidRPr="006A6579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DCF04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BD07B" w14:textId="77777777" w:rsidR="00D84558" w:rsidRPr="006A6579" w:rsidRDefault="00D84558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9B442" w14:textId="77777777" w:rsidR="00D84558" w:rsidRPr="006A6579" w:rsidRDefault="00D84558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51CF2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D84558" w:rsidRPr="006A6579" w14:paraId="02FA9424" w14:textId="77777777" w:rsidTr="0026061B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18415" w14:textId="77777777" w:rsidR="00D84558" w:rsidRPr="006A6579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 xml:space="preserve">Резервный фонд по осуществлению прочих расходов 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4CF82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95257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8C293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D5B9D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08A8D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00814" w14:textId="77777777" w:rsidR="00D84558" w:rsidRPr="006A6579" w:rsidRDefault="00D84558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2E4B2" w14:textId="77777777" w:rsidR="00D84558" w:rsidRPr="006A6579" w:rsidRDefault="00D84558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C5D0D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D84558" w:rsidRPr="006A6579" w14:paraId="12455A16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1E971" w14:textId="77777777" w:rsidR="00D84558" w:rsidRPr="006A6579" w:rsidRDefault="00D84558" w:rsidP="0026061B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56F04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0CA8F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7D58B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8309B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9990020550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D6E7E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800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4BCDB" w14:textId="77777777" w:rsidR="00D84558" w:rsidRPr="006A6579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DD24F" w14:textId="77777777" w:rsidR="00D84558" w:rsidRPr="006A6579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6A6579"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9F5BF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color w:val="111111"/>
                <w:sz w:val="24"/>
                <w:szCs w:val="24"/>
              </w:rPr>
              <w:t>30</w:t>
            </w:r>
          </w:p>
        </w:tc>
      </w:tr>
      <w:tr w:rsidR="00D84558" w:rsidRPr="006A6579" w14:paraId="6AA94FAD" w14:textId="77777777" w:rsidTr="0026061B">
        <w:trPr>
          <w:trHeight w:val="25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DAC3A" w14:textId="77777777" w:rsidR="00D84558" w:rsidRPr="006A6579" w:rsidRDefault="00D84558" w:rsidP="0026061B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4E353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187BE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184C1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EA14D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9990020550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EE1DC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870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B9B6C" w14:textId="77777777" w:rsidR="00D84558" w:rsidRPr="006A6579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66AA8" w14:textId="77777777" w:rsidR="00D84558" w:rsidRPr="006A6579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6A6579"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68281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color w:val="111111"/>
                <w:sz w:val="24"/>
                <w:szCs w:val="24"/>
              </w:rPr>
              <w:t>30</w:t>
            </w:r>
          </w:p>
        </w:tc>
      </w:tr>
      <w:tr w:rsidR="00D84558" w:rsidRPr="006A6579" w14:paraId="55BA0F6D" w14:textId="77777777" w:rsidTr="0026061B">
        <w:trPr>
          <w:trHeight w:val="37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27E41" w14:textId="77777777" w:rsidR="00D84558" w:rsidRPr="006A6579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27EB8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44378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D1848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932C9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E1E6F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28B3A" w14:textId="77777777" w:rsidR="00D84558" w:rsidRPr="006A6579" w:rsidRDefault="009E6CA4" w:rsidP="00260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3F023" w14:textId="77777777" w:rsidR="00D84558" w:rsidRPr="006A6579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97,6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02DCE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100</w:t>
            </w:r>
          </w:p>
        </w:tc>
      </w:tr>
      <w:tr w:rsidR="009E6CA4" w:rsidRPr="006A6579" w14:paraId="366F539C" w14:textId="77777777" w:rsidTr="0026061B">
        <w:trPr>
          <w:trHeight w:val="52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EAF66" w14:textId="77777777" w:rsidR="009E6CA4" w:rsidRPr="006A6579" w:rsidRDefault="009E6CA4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BBDFD" w14:textId="77777777" w:rsidR="009E6CA4" w:rsidRPr="006A6579" w:rsidRDefault="009E6CA4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455E6" w14:textId="77777777" w:rsidR="009E6CA4" w:rsidRPr="006A6579" w:rsidRDefault="009E6CA4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01ADD" w14:textId="77777777" w:rsidR="009E6CA4" w:rsidRPr="006A6579" w:rsidRDefault="009E6CA4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386F8" w14:textId="77777777" w:rsidR="009E6CA4" w:rsidRPr="006A6579" w:rsidRDefault="009E6CA4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DCD81" w14:textId="77777777" w:rsidR="009E6CA4" w:rsidRPr="006A6579" w:rsidRDefault="009E6CA4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1BFE8" w14:textId="77777777" w:rsidR="009E6CA4" w:rsidRPr="006A6579" w:rsidRDefault="009E6CA4" w:rsidP="002267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BEC4B" w14:textId="77777777" w:rsidR="009E6CA4" w:rsidRPr="006A6579" w:rsidRDefault="009E6CA4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97,6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4B7E3" w14:textId="77777777" w:rsidR="009E6CA4" w:rsidRPr="006A6579" w:rsidRDefault="009E6CA4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9E6CA4" w:rsidRPr="006A6579" w14:paraId="0725895E" w14:textId="77777777" w:rsidTr="0026061B">
        <w:trPr>
          <w:trHeight w:val="52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760D6" w14:textId="77777777" w:rsidR="009E6CA4" w:rsidRPr="006A6579" w:rsidRDefault="009E6CA4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Реализация функций органов власти Ольшанского с\поселения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AD16D" w14:textId="77777777" w:rsidR="009E6CA4" w:rsidRPr="006A6579" w:rsidRDefault="009E6CA4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11AB7" w14:textId="77777777" w:rsidR="009E6CA4" w:rsidRPr="006A6579" w:rsidRDefault="009E6CA4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AA956" w14:textId="77777777" w:rsidR="009E6CA4" w:rsidRPr="006A6579" w:rsidRDefault="009E6CA4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F0D54" w14:textId="77777777" w:rsidR="009E6CA4" w:rsidRPr="006A6579" w:rsidRDefault="009E6CA4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F151F" w14:textId="77777777" w:rsidR="009E6CA4" w:rsidRPr="006A6579" w:rsidRDefault="009E6CA4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A3CA7" w14:textId="77777777" w:rsidR="009E6CA4" w:rsidRPr="006A6579" w:rsidRDefault="009E6CA4" w:rsidP="002267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585D8" w14:textId="77777777" w:rsidR="009E6CA4" w:rsidRPr="006A6579" w:rsidRDefault="009E6CA4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97,6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C8BA1" w14:textId="77777777" w:rsidR="009E6CA4" w:rsidRPr="006A6579" w:rsidRDefault="009E6CA4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9E6CA4" w:rsidRPr="006A6579" w14:paraId="7688F4D1" w14:textId="77777777" w:rsidTr="0026061B">
        <w:trPr>
          <w:trHeight w:val="5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38183" w14:textId="77777777" w:rsidR="009E6CA4" w:rsidRPr="006A6579" w:rsidRDefault="009E6CA4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 xml:space="preserve">Осуществление </w:t>
            </w:r>
            <w:proofErr w:type="gramStart"/>
            <w:r w:rsidRPr="006A6579">
              <w:rPr>
                <w:b/>
                <w:bCs/>
                <w:sz w:val="24"/>
                <w:szCs w:val="24"/>
              </w:rPr>
              <w:t>полномочий  по</w:t>
            </w:r>
            <w:proofErr w:type="gramEnd"/>
            <w:r w:rsidRPr="006A6579">
              <w:rPr>
                <w:b/>
                <w:bCs/>
                <w:sz w:val="24"/>
                <w:szCs w:val="24"/>
              </w:rPr>
              <w:t xml:space="preserve"> первичному воинскому учету на территориях, где отсутствуют военные комиссариаты 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C586D" w14:textId="77777777" w:rsidR="009E6CA4" w:rsidRPr="006A6579" w:rsidRDefault="009E6CA4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945A1" w14:textId="77777777" w:rsidR="009E6CA4" w:rsidRPr="006A6579" w:rsidRDefault="009E6CA4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13164" w14:textId="77777777" w:rsidR="009E6CA4" w:rsidRPr="006A6579" w:rsidRDefault="009E6CA4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0A590" w14:textId="77777777" w:rsidR="009E6CA4" w:rsidRPr="006A6579" w:rsidRDefault="009E6CA4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C7628" w14:textId="77777777" w:rsidR="009E6CA4" w:rsidRPr="006A6579" w:rsidRDefault="009E6CA4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DA523" w14:textId="77777777" w:rsidR="009E6CA4" w:rsidRPr="006A6579" w:rsidRDefault="009E6CA4" w:rsidP="002267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509ED" w14:textId="77777777" w:rsidR="009E6CA4" w:rsidRPr="006A6579" w:rsidRDefault="009E6CA4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97,6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ABD9C" w14:textId="77777777" w:rsidR="009E6CA4" w:rsidRPr="006A6579" w:rsidRDefault="009E6CA4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D84558" w:rsidRPr="006A6579" w14:paraId="6847D7B4" w14:textId="77777777" w:rsidTr="0026061B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4EC62" w14:textId="77777777" w:rsidR="00D84558" w:rsidRPr="006A6579" w:rsidRDefault="00D84558" w:rsidP="0026061B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D728C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043F2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B61A5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DE2C3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13B4B" w14:textId="77777777" w:rsidR="00D84558" w:rsidRPr="006A6579" w:rsidRDefault="00D84558" w:rsidP="0026061B">
            <w:pPr>
              <w:jc w:val="center"/>
              <w:rPr>
                <w:color w:val="CC0066"/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C67AB" w14:textId="77777777" w:rsidR="00D84558" w:rsidRPr="006A6579" w:rsidRDefault="00784667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1C02C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97,6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6228B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100</w:t>
            </w:r>
          </w:p>
        </w:tc>
      </w:tr>
      <w:tr w:rsidR="00D84558" w:rsidRPr="006A6579" w14:paraId="0DFBB321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B10D9" w14:textId="77777777" w:rsidR="00D84558" w:rsidRPr="006A6579" w:rsidRDefault="00D84558" w:rsidP="0026061B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2235C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341B0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BB86E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F3658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49467" w14:textId="77777777" w:rsidR="00D84558" w:rsidRPr="006A6579" w:rsidRDefault="00D84558" w:rsidP="0026061B">
            <w:pPr>
              <w:jc w:val="center"/>
              <w:rPr>
                <w:color w:val="CC0066"/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120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E035E" w14:textId="77777777" w:rsidR="00D84558" w:rsidRPr="006A6579" w:rsidRDefault="00784667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3FFB8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97,6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61621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100</w:t>
            </w:r>
          </w:p>
        </w:tc>
      </w:tr>
      <w:tr w:rsidR="00D84558" w:rsidRPr="006A6579" w14:paraId="1596F5EF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3A2E0" w14:textId="77777777" w:rsidR="00D84558" w:rsidRPr="006A6579" w:rsidRDefault="00D84558" w:rsidP="0026061B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C3374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EDF4E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977F9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C4D9F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A8F26" w14:textId="77777777" w:rsidR="00D84558" w:rsidRPr="006A6579" w:rsidRDefault="00D84558" w:rsidP="0026061B">
            <w:pPr>
              <w:jc w:val="center"/>
              <w:rPr>
                <w:color w:val="CC0066"/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121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27C19" w14:textId="77777777" w:rsidR="00D84558" w:rsidRPr="006A6579" w:rsidRDefault="00784667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5823AB">
              <w:rPr>
                <w:sz w:val="24"/>
                <w:szCs w:val="24"/>
              </w:rPr>
              <w:t>,7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F9603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73,8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ABD24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76</w:t>
            </w:r>
          </w:p>
        </w:tc>
      </w:tr>
      <w:tr w:rsidR="00D84558" w:rsidRPr="006A6579" w14:paraId="48B67F5F" w14:textId="77777777" w:rsidTr="0026061B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57BDC" w14:textId="77777777" w:rsidR="00D84558" w:rsidRPr="006A6579" w:rsidRDefault="00D84558" w:rsidP="0026061B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</w:t>
            </w:r>
            <w:proofErr w:type="gramStart"/>
            <w:r w:rsidRPr="006A6579">
              <w:rPr>
                <w:sz w:val="24"/>
                <w:szCs w:val="24"/>
              </w:rPr>
              <w:t>содержания  и</w:t>
            </w:r>
            <w:proofErr w:type="gramEnd"/>
            <w:r w:rsidRPr="006A6579">
              <w:rPr>
                <w:sz w:val="24"/>
                <w:szCs w:val="24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D7CF0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EF11C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4848E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E1D11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DFB15" w14:textId="77777777" w:rsidR="00D84558" w:rsidRPr="006A6579" w:rsidRDefault="00D84558" w:rsidP="0026061B">
            <w:pPr>
              <w:jc w:val="center"/>
              <w:rPr>
                <w:color w:val="CC0066"/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129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6094E" w14:textId="77777777" w:rsidR="00D84558" w:rsidRPr="006A6579" w:rsidRDefault="005823AB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FC369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22,8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87753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23</w:t>
            </w:r>
          </w:p>
        </w:tc>
      </w:tr>
      <w:tr w:rsidR="00D84558" w:rsidRPr="006A6579" w14:paraId="7FF455D9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413FA6" w14:textId="77777777" w:rsidR="00D84558" w:rsidRPr="006A6579" w:rsidRDefault="00D84558" w:rsidP="0026061B">
            <w:pPr>
              <w:rPr>
                <w:sz w:val="24"/>
                <w:szCs w:val="24"/>
              </w:rPr>
            </w:pPr>
            <w:r w:rsidRPr="006A6579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37882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2C55A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9FB63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E022B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61978" w14:textId="77777777" w:rsidR="00D84558" w:rsidRPr="006A6579" w:rsidRDefault="00D84558" w:rsidP="0026061B">
            <w:pPr>
              <w:jc w:val="center"/>
              <w:rPr>
                <w:color w:val="CC0066"/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BCF02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15,1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16556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9440D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1</w:t>
            </w:r>
          </w:p>
        </w:tc>
      </w:tr>
      <w:tr w:rsidR="00D84558" w:rsidRPr="006A6579" w14:paraId="3DC2C4AD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E6FB3" w14:textId="77777777" w:rsidR="00D84558" w:rsidRPr="006A6579" w:rsidRDefault="00D84558" w:rsidP="0026061B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00843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9AAD6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BABF0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FD8A7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73690" w14:textId="77777777" w:rsidR="00D84558" w:rsidRPr="006A6579" w:rsidRDefault="00D84558" w:rsidP="0026061B">
            <w:pPr>
              <w:jc w:val="center"/>
              <w:rPr>
                <w:color w:val="CC0066"/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51F7C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15,1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5A47A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39A49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1</w:t>
            </w:r>
          </w:p>
        </w:tc>
      </w:tr>
      <w:tr w:rsidR="00D84558" w:rsidRPr="006A6579" w14:paraId="020E2ADF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FF8E3" w14:textId="77777777" w:rsidR="00D84558" w:rsidRPr="006A6579" w:rsidRDefault="00D84558" w:rsidP="0026061B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C06B7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A63D7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4DBEA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56B50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2A499" w14:textId="77777777" w:rsidR="00D84558" w:rsidRPr="006A6579" w:rsidRDefault="00D84558" w:rsidP="0026061B">
            <w:pPr>
              <w:jc w:val="center"/>
              <w:rPr>
                <w:color w:val="CC0066"/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12E76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15,1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05D80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FE26D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1</w:t>
            </w:r>
          </w:p>
        </w:tc>
      </w:tr>
      <w:tr w:rsidR="00D84558" w:rsidRPr="006A6579" w14:paraId="3AD2CE01" w14:textId="77777777" w:rsidTr="0026061B">
        <w:trPr>
          <w:trHeight w:val="608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F5420" w14:textId="77777777" w:rsidR="00D84558" w:rsidRPr="006A6579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B396B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6A281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4E02B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89908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37F5A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9896B" w14:textId="77777777" w:rsidR="00D84558" w:rsidRPr="006A6579" w:rsidRDefault="00D84558" w:rsidP="005823A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96</w:t>
            </w:r>
            <w:r w:rsidR="005823AB">
              <w:rPr>
                <w:b/>
                <w:bCs/>
                <w:color w:val="111111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9B307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5CF68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D84558" w:rsidRPr="006A6579" w14:paraId="1C47A9EE" w14:textId="77777777" w:rsidTr="0026061B">
        <w:trPr>
          <w:trHeight w:val="31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5D4B4" w14:textId="77777777" w:rsidR="00D84558" w:rsidRPr="006A6579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lastRenderedPageBreak/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DDD26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9D9E3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8C68F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647C6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C3918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7101B" w14:textId="77777777" w:rsidR="00D84558" w:rsidRPr="006A6579" w:rsidRDefault="00D84558" w:rsidP="005823A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96</w:t>
            </w:r>
            <w:r w:rsidR="005823AB">
              <w:rPr>
                <w:b/>
                <w:bCs/>
                <w:color w:val="111111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1B31A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0B760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D84558" w:rsidRPr="006A6579" w14:paraId="79BCF68B" w14:textId="77777777" w:rsidTr="0026061B">
        <w:trPr>
          <w:trHeight w:val="8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ED0F4" w14:textId="77777777" w:rsidR="00D84558" w:rsidRPr="006A6579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2CAAD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624DE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12034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D56A4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18CB3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F6E93" w14:textId="77777777" w:rsidR="00D84558" w:rsidRPr="006A6579" w:rsidRDefault="00D84558" w:rsidP="005823A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96</w:t>
            </w:r>
            <w:r w:rsidR="005823AB">
              <w:rPr>
                <w:b/>
                <w:bCs/>
                <w:color w:val="111111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1A2B6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C03DC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D84558" w:rsidRPr="006A6579" w14:paraId="5F10CBDC" w14:textId="77777777" w:rsidTr="0026061B">
        <w:trPr>
          <w:trHeight w:val="127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B3AB7" w14:textId="77777777" w:rsidR="00D84558" w:rsidRPr="006A6579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Подпрограмма "Обеспечение безопасности жизнедеятельности населения Ольшанского сельского поселения»</w:t>
            </w:r>
          </w:p>
          <w:p w14:paraId="1E186103" w14:textId="77777777" w:rsidR="00D84558" w:rsidRPr="006A6579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муниципальной программы "Устойчивое развитие сельских территорий Ольшанского сельского поселения Чернянского района Белгородской области"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E8476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C6A92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15CBA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EFE72" w14:textId="77777777" w:rsidR="00D84558" w:rsidRPr="006A6579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014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44211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75A2B" w14:textId="77777777" w:rsidR="00D84558" w:rsidRPr="006A6579" w:rsidRDefault="00D84558" w:rsidP="005823A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96</w:t>
            </w:r>
            <w:r w:rsidR="005823AB">
              <w:rPr>
                <w:b/>
                <w:bCs/>
                <w:color w:val="111111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B1537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9A08C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D84558" w:rsidRPr="006A6579" w14:paraId="438384F6" w14:textId="77777777" w:rsidTr="0026061B">
        <w:trPr>
          <w:trHeight w:val="54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9AF2F" w14:textId="77777777" w:rsidR="00D84558" w:rsidRPr="006A6579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 xml:space="preserve">Основное </w:t>
            </w:r>
            <w:proofErr w:type="gramStart"/>
            <w:r w:rsidRPr="006A6579">
              <w:rPr>
                <w:b/>
                <w:bCs/>
                <w:sz w:val="24"/>
                <w:szCs w:val="24"/>
              </w:rPr>
              <w:t>мероприятие  "</w:t>
            </w:r>
            <w:proofErr w:type="gramEnd"/>
            <w:r w:rsidRPr="006A6579">
              <w:rPr>
                <w:b/>
                <w:bCs/>
                <w:sz w:val="24"/>
                <w:szCs w:val="24"/>
              </w:rPr>
              <w:t>Обеспечение пожарной безопасности"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26601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01C96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599BC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782DB" w14:textId="77777777" w:rsidR="00D84558" w:rsidRPr="006A6579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01401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40949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52DED" w14:textId="77777777" w:rsidR="00D84558" w:rsidRPr="006A6579" w:rsidRDefault="00D84558" w:rsidP="005823A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96</w:t>
            </w:r>
            <w:r w:rsidR="005823AB">
              <w:rPr>
                <w:b/>
                <w:bCs/>
                <w:color w:val="111111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FD967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42B72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D84558" w:rsidRPr="006A6579" w14:paraId="6B9AE879" w14:textId="77777777" w:rsidTr="0026061B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0B553" w14:textId="77777777" w:rsidR="00D84558" w:rsidRPr="006A6579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8F077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DF1BB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F4701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3FAC9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0140120340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8A997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EE504" w14:textId="77777777" w:rsidR="00D84558" w:rsidRPr="006A6579" w:rsidRDefault="00D84558" w:rsidP="005823A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96</w:t>
            </w:r>
            <w:r w:rsidR="005823AB">
              <w:rPr>
                <w:b/>
                <w:bCs/>
                <w:color w:val="111111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49827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DF7DF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D84558" w:rsidRPr="006A6579" w14:paraId="364904C1" w14:textId="77777777" w:rsidTr="0026061B">
        <w:trPr>
          <w:trHeight w:val="300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54838" w14:textId="77777777" w:rsidR="00D84558" w:rsidRPr="006A6579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0534E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88B57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63E54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20AEC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0140120340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9DF44" w14:textId="77777777" w:rsidR="00D84558" w:rsidRPr="006A6579" w:rsidRDefault="00D84558" w:rsidP="0026061B">
            <w:pPr>
              <w:jc w:val="center"/>
              <w:rPr>
                <w:bCs/>
                <w:sz w:val="24"/>
                <w:szCs w:val="24"/>
                <w:lang w:val="en-GB"/>
              </w:rPr>
            </w:pPr>
            <w:r w:rsidRPr="006A6579">
              <w:rPr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72440" w14:textId="77777777" w:rsidR="00D84558" w:rsidRPr="006A6579" w:rsidRDefault="00D84558" w:rsidP="005823AB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6A6579">
              <w:rPr>
                <w:bCs/>
                <w:color w:val="111111"/>
                <w:sz w:val="24"/>
                <w:szCs w:val="24"/>
              </w:rPr>
              <w:t>96</w:t>
            </w:r>
            <w:r w:rsidR="005823AB">
              <w:rPr>
                <w:bCs/>
                <w:color w:val="111111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657FB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A22E2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D84558" w:rsidRPr="006A6579" w14:paraId="776E389A" w14:textId="77777777" w:rsidTr="0026061B">
        <w:trPr>
          <w:trHeight w:val="30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832FC" w14:textId="77777777" w:rsidR="00D84558" w:rsidRPr="006A6579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8C357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AB99F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FDA83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E8D95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0140120340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A7D99" w14:textId="77777777" w:rsidR="00D84558" w:rsidRPr="006A6579" w:rsidRDefault="00D84558" w:rsidP="0026061B">
            <w:pPr>
              <w:jc w:val="center"/>
              <w:rPr>
                <w:bCs/>
                <w:sz w:val="24"/>
                <w:szCs w:val="24"/>
                <w:lang w:val="en-GB"/>
              </w:rPr>
            </w:pPr>
            <w:r w:rsidRPr="006A6579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122B5" w14:textId="77777777" w:rsidR="00D84558" w:rsidRPr="006A6579" w:rsidRDefault="00D84558" w:rsidP="005823AB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6A6579">
              <w:rPr>
                <w:bCs/>
                <w:color w:val="111111"/>
                <w:sz w:val="24"/>
                <w:szCs w:val="24"/>
              </w:rPr>
              <w:t>96</w:t>
            </w:r>
            <w:r w:rsidR="005823AB">
              <w:rPr>
                <w:bCs/>
                <w:color w:val="111111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D6892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19BAE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D84558" w:rsidRPr="006A6579" w14:paraId="66A49516" w14:textId="77777777" w:rsidTr="0026061B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E5658" w14:textId="77777777" w:rsidR="00D84558" w:rsidRPr="006A6579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3451C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F2687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5DD57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91357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0140120340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7EE69" w14:textId="77777777" w:rsidR="00D84558" w:rsidRPr="006A6579" w:rsidRDefault="00D84558" w:rsidP="0026061B">
            <w:pPr>
              <w:jc w:val="center"/>
              <w:rPr>
                <w:bCs/>
                <w:sz w:val="24"/>
                <w:szCs w:val="24"/>
                <w:lang w:val="en-GB"/>
              </w:rPr>
            </w:pPr>
            <w:r w:rsidRPr="006A6579"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20B16" w14:textId="77777777" w:rsidR="00D84558" w:rsidRPr="006A6579" w:rsidRDefault="00D84558" w:rsidP="005823AB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6A6579">
              <w:rPr>
                <w:bCs/>
                <w:color w:val="111111"/>
                <w:sz w:val="24"/>
                <w:szCs w:val="24"/>
              </w:rPr>
              <w:t>96</w:t>
            </w:r>
            <w:r w:rsidR="005823AB">
              <w:rPr>
                <w:bCs/>
                <w:color w:val="111111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015C6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00B0B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543CB4" w:rsidRPr="006A6579" w14:paraId="5E22B56F" w14:textId="77777777" w:rsidTr="00576B24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F86301" w14:textId="77777777" w:rsidR="00543CB4" w:rsidRPr="006A6579" w:rsidRDefault="00543CB4" w:rsidP="00576B24">
            <w:pPr>
              <w:jc w:val="both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AFA6D" w14:textId="77777777" w:rsidR="00543CB4" w:rsidRPr="006A6579" w:rsidRDefault="00543CB4" w:rsidP="00576B24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65F200" w14:textId="77777777" w:rsidR="00543CB4" w:rsidRPr="006A6579" w:rsidRDefault="00543CB4" w:rsidP="00576B24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01D201" w14:textId="77777777" w:rsidR="00543CB4" w:rsidRPr="006A6579" w:rsidRDefault="00543CB4" w:rsidP="00576B2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22856" w14:textId="77777777" w:rsidR="00543CB4" w:rsidRPr="006A6579" w:rsidRDefault="00543CB4" w:rsidP="00576B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23905" w14:textId="77777777" w:rsidR="00543CB4" w:rsidRPr="006A6579" w:rsidRDefault="00543CB4" w:rsidP="00576B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23D1F" w14:textId="77777777" w:rsidR="00543CB4" w:rsidRPr="006A6579" w:rsidRDefault="00543CB4" w:rsidP="00576B2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FB2F8" w14:textId="77777777" w:rsidR="00543CB4" w:rsidRPr="006A6579" w:rsidRDefault="00543CB4" w:rsidP="00576B2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18C5D" w14:textId="77777777" w:rsidR="00543CB4" w:rsidRPr="006A6579" w:rsidRDefault="00543CB4" w:rsidP="00576B2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10</w:t>
            </w:r>
          </w:p>
        </w:tc>
      </w:tr>
      <w:tr w:rsidR="00543CB4" w:rsidRPr="006A6579" w14:paraId="76A453CF" w14:textId="77777777" w:rsidTr="00576B24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974182" w14:textId="77777777" w:rsidR="00543CB4" w:rsidRPr="006A6579" w:rsidRDefault="00543CB4" w:rsidP="00576B24">
            <w:pPr>
              <w:jc w:val="both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8FE6D" w14:textId="77777777" w:rsidR="00543CB4" w:rsidRPr="006A6579" w:rsidRDefault="00543CB4" w:rsidP="00576B24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059281" w14:textId="77777777" w:rsidR="00543CB4" w:rsidRPr="006A6579" w:rsidRDefault="00543CB4" w:rsidP="00576B24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D2692E" w14:textId="77777777" w:rsidR="00543CB4" w:rsidRPr="006A6579" w:rsidRDefault="00543CB4" w:rsidP="00576B24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9EF8A" w14:textId="77777777" w:rsidR="00543CB4" w:rsidRPr="006A6579" w:rsidRDefault="00543CB4" w:rsidP="00576B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75535" w14:textId="77777777" w:rsidR="00543CB4" w:rsidRPr="006A6579" w:rsidRDefault="00543CB4" w:rsidP="00576B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C7E16" w14:textId="77777777" w:rsidR="00543CB4" w:rsidRPr="006A6579" w:rsidRDefault="00543CB4" w:rsidP="00576B2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DF5CC" w14:textId="77777777" w:rsidR="00543CB4" w:rsidRPr="006A6579" w:rsidRDefault="00543CB4" w:rsidP="00576B2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B81EE" w14:textId="77777777" w:rsidR="00543CB4" w:rsidRPr="006A6579" w:rsidRDefault="00543CB4" w:rsidP="00576B2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10</w:t>
            </w:r>
          </w:p>
        </w:tc>
      </w:tr>
      <w:tr w:rsidR="00543CB4" w:rsidRPr="006A6579" w14:paraId="7FC280E8" w14:textId="77777777" w:rsidTr="00576B24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02FED" w14:textId="77777777" w:rsidR="00543CB4" w:rsidRPr="006A6579" w:rsidRDefault="00543CB4" w:rsidP="00576B24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proofErr w:type="gramStart"/>
            <w:r w:rsidRPr="006A6579">
              <w:rPr>
                <w:b/>
                <w:bCs/>
                <w:sz w:val="24"/>
                <w:szCs w:val="24"/>
              </w:rPr>
              <w:t>Ольшанского  сельского</w:t>
            </w:r>
            <w:proofErr w:type="gramEnd"/>
            <w:r w:rsidRPr="006A6579">
              <w:rPr>
                <w:b/>
                <w:bCs/>
                <w:sz w:val="24"/>
                <w:szCs w:val="24"/>
              </w:rPr>
              <w:t xml:space="preserve"> поселения»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B5729" w14:textId="77777777" w:rsidR="00543CB4" w:rsidRPr="006A6579" w:rsidRDefault="00543CB4" w:rsidP="00576B24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BA55A" w14:textId="77777777" w:rsidR="00543CB4" w:rsidRPr="006A6579" w:rsidRDefault="00543CB4" w:rsidP="00576B24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31EEC" w14:textId="77777777" w:rsidR="00543CB4" w:rsidRPr="006A6579" w:rsidRDefault="00543CB4" w:rsidP="00576B24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62A89" w14:textId="77777777" w:rsidR="00543CB4" w:rsidRPr="006A6579" w:rsidRDefault="00543CB4" w:rsidP="00576B24">
            <w:pPr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AABB4" w14:textId="77777777" w:rsidR="00543CB4" w:rsidRPr="006A6579" w:rsidRDefault="00543CB4" w:rsidP="00576B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9DB61" w14:textId="77777777" w:rsidR="00543CB4" w:rsidRPr="006A6579" w:rsidRDefault="00543CB4" w:rsidP="00576B2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1DA8D" w14:textId="77777777" w:rsidR="00543CB4" w:rsidRPr="006A6579" w:rsidRDefault="00543CB4" w:rsidP="00576B2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A238B" w14:textId="77777777" w:rsidR="00543CB4" w:rsidRPr="006A6579" w:rsidRDefault="00543CB4" w:rsidP="00576B2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10</w:t>
            </w:r>
          </w:p>
        </w:tc>
      </w:tr>
      <w:tr w:rsidR="00543CB4" w:rsidRPr="006A6579" w14:paraId="17625565" w14:textId="77777777" w:rsidTr="00576B24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D83652" w14:textId="77777777" w:rsidR="00543CB4" w:rsidRPr="006A6579" w:rsidRDefault="00543CB4" w:rsidP="00576B24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Подпрограмма "Благоустройство Ольшанского сельского поселения "</w:t>
            </w:r>
          </w:p>
          <w:p w14:paraId="78A8D34F" w14:textId="77777777" w:rsidR="00543CB4" w:rsidRPr="006A6579" w:rsidRDefault="00543CB4" w:rsidP="00576B24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 xml:space="preserve"> муниципальной программы "Устойчивое развитие сельских территорий Ольшанского сельского поселения Чернянского района Белгородской области"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F70A3" w14:textId="77777777" w:rsidR="00543CB4" w:rsidRPr="006A6579" w:rsidRDefault="00543CB4" w:rsidP="00576B24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10FA1" w14:textId="77777777" w:rsidR="00543CB4" w:rsidRPr="006A6579" w:rsidRDefault="00543CB4" w:rsidP="00576B24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17B6A" w14:textId="77777777" w:rsidR="00543CB4" w:rsidRPr="006A6579" w:rsidRDefault="00543CB4" w:rsidP="00576B24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868F4" w14:textId="77777777" w:rsidR="00543CB4" w:rsidRPr="006A6579" w:rsidRDefault="00543CB4" w:rsidP="00576B24">
            <w:pPr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011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F0B25" w14:textId="77777777" w:rsidR="00543CB4" w:rsidRPr="006A6579" w:rsidRDefault="00543CB4" w:rsidP="00576B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B4E40" w14:textId="77777777" w:rsidR="00543CB4" w:rsidRPr="006A6579" w:rsidRDefault="00543CB4" w:rsidP="00576B2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5D5DA" w14:textId="77777777" w:rsidR="00543CB4" w:rsidRPr="006A6579" w:rsidRDefault="00543CB4" w:rsidP="00576B2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9D58D" w14:textId="77777777" w:rsidR="00543CB4" w:rsidRPr="006A6579" w:rsidRDefault="00543CB4" w:rsidP="00576B2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10</w:t>
            </w:r>
          </w:p>
        </w:tc>
      </w:tr>
      <w:tr w:rsidR="00543CB4" w:rsidRPr="006A6579" w14:paraId="45190C02" w14:textId="77777777" w:rsidTr="00576B24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72CEFF" w14:textId="77777777" w:rsidR="00543CB4" w:rsidRPr="006A6579" w:rsidRDefault="00543CB4" w:rsidP="00576B24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 xml:space="preserve">Основное </w:t>
            </w:r>
            <w:proofErr w:type="gramStart"/>
            <w:r w:rsidRPr="006A6579">
              <w:rPr>
                <w:b/>
                <w:bCs/>
                <w:sz w:val="24"/>
                <w:szCs w:val="24"/>
              </w:rPr>
              <w:t>мероприятие  "</w:t>
            </w:r>
            <w:proofErr w:type="gramEnd"/>
            <w:r w:rsidRPr="006A6579">
              <w:rPr>
                <w:b/>
                <w:bCs/>
                <w:sz w:val="24"/>
                <w:szCs w:val="24"/>
              </w:rPr>
              <w:t>Благоустройство территории сельского поселения"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BD52A" w14:textId="77777777" w:rsidR="00543CB4" w:rsidRPr="006A6579" w:rsidRDefault="00543CB4" w:rsidP="00576B24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DA5DE" w14:textId="77777777" w:rsidR="00543CB4" w:rsidRPr="006A6579" w:rsidRDefault="00543CB4" w:rsidP="00576B24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10800" w14:textId="77777777" w:rsidR="00543CB4" w:rsidRPr="006A6579" w:rsidRDefault="00543CB4" w:rsidP="00576B24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C8D04" w14:textId="77777777" w:rsidR="00543CB4" w:rsidRPr="006A6579" w:rsidRDefault="00543CB4" w:rsidP="00576B24">
            <w:pPr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01101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AA1F4" w14:textId="77777777" w:rsidR="00543CB4" w:rsidRPr="006A6579" w:rsidRDefault="00543CB4" w:rsidP="00576B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3DCC4" w14:textId="77777777" w:rsidR="00543CB4" w:rsidRPr="006A6579" w:rsidRDefault="00543CB4" w:rsidP="00576B2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91DDA" w14:textId="77777777" w:rsidR="00543CB4" w:rsidRPr="006A6579" w:rsidRDefault="00543CB4" w:rsidP="00576B2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AF515" w14:textId="77777777" w:rsidR="00543CB4" w:rsidRPr="006A6579" w:rsidRDefault="00543CB4" w:rsidP="00576B2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10</w:t>
            </w:r>
          </w:p>
        </w:tc>
      </w:tr>
      <w:tr w:rsidR="00543CB4" w:rsidRPr="006A6579" w14:paraId="5E899BEC" w14:textId="77777777" w:rsidTr="00576B24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EE7959" w14:textId="77777777" w:rsidR="00543CB4" w:rsidRPr="006A6579" w:rsidRDefault="00543CB4" w:rsidP="00576B24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23642" w14:textId="77777777" w:rsidR="00543CB4" w:rsidRPr="006A6579" w:rsidRDefault="00543CB4" w:rsidP="00576B24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83D3F" w14:textId="77777777" w:rsidR="00543CB4" w:rsidRPr="006A6579" w:rsidRDefault="00543CB4" w:rsidP="00576B24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2675D" w14:textId="77777777" w:rsidR="00543CB4" w:rsidRPr="006A6579" w:rsidRDefault="00543CB4" w:rsidP="00576B24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42D94" w14:textId="77777777" w:rsidR="00543CB4" w:rsidRPr="006A6579" w:rsidRDefault="00543CB4" w:rsidP="00576B24">
            <w:pPr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0110173880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57BF5" w14:textId="77777777" w:rsidR="00543CB4" w:rsidRPr="006A6579" w:rsidRDefault="00543CB4" w:rsidP="00576B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11CC6" w14:textId="77777777" w:rsidR="00543CB4" w:rsidRPr="006A6579" w:rsidRDefault="00543CB4" w:rsidP="00576B2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9CFAB" w14:textId="77777777" w:rsidR="00543CB4" w:rsidRPr="006A6579" w:rsidRDefault="00543CB4" w:rsidP="00576B2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090A3" w14:textId="77777777" w:rsidR="00543CB4" w:rsidRPr="006A6579" w:rsidRDefault="00543CB4" w:rsidP="00576B2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10</w:t>
            </w:r>
          </w:p>
        </w:tc>
      </w:tr>
      <w:tr w:rsidR="00543CB4" w:rsidRPr="006A6579" w14:paraId="63CE22FA" w14:textId="77777777" w:rsidTr="00576B24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2F9D5A" w14:textId="77777777" w:rsidR="00543CB4" w:rsidRPr="006A6579" w:rsidRDefault="00543CB4" w:rsidP="00576B24">
            <w:pPr>
              <w:jc w:val="both"/>
              <w:rPr>
                <w:color w:val="000000"/>
                <w:sz w:val="24"/>
                <w:szCs w:val="24"/>
              </w:rPr>
            </w:pPr>
            <w:r w:rsidRPr="006A6579">
              <w:rPr>
                <w:color w:val="000000"/>
                <w:sz w:val="24"/>
                <w:szCs w:val="24"/>
              </w:rPr>
              <w:lastRenderedPageBreak/>
              <w:t>Закупка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45FC3" w14:textId="77777777" w:rsidR="00543CB4" w:rsidRPr="006A6579" w:rsidRDefault="00543CB4" w:rsidP="00576B24">
            <w:pPr>
              <w:jc w:val="center"/>
              <w:rPr>
                <w:sz w:val="24"/>
                <w:szCs w:val="24"/>
              </w:rPr>
            </w:pPr>
            <w:r w:rsidRPr="006A6579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CA7C0E" w14:textId="77777777" w:rsidR="00543CB4" w:rsidRPr="006A6579" w:rsidRDefault="00543CB4" w:rsidP="00576B24">
            <w:pPr>
              <w:jc w:val="center"/>
              <w:rPr>
                <w:bCs/>
                <w:sz w:val="24"/>
                <w:szCs w:val="24"/>
              </w:rPr>
            </w:pPr>
            <w:r w:rsidRPr="006A657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05F21E" w14:textId="77777777" w:rsidR="00543CB4" w:rsidRPr="006A6579" w:rsidRDefault="00543CB4" w:rsidP="00576B24">
            <w:pPr>
              <w:jc w:val="center"/>
              <w:rPr>
                <w:bCs/>
                <w:sz w:val="24"/>
                <w:szCs w:val="24"/>
              </w:rPr>
            </w:pPr>
            <w:r w:rsidRPr="006A657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2611E3" w14:textId="77777777" w:rsidR="00543CB4" w:rsidRPr="006A6579" w:rsidRDefault="00543CB4" w:rsidP="00576B24">
            <w:pPr>
              <w:jc w:val="both"/>
              <w:rPr>
                <w:bCs/>
                <w:sz w:val="24"/>
                <w:szCs w:val="24"/>
              </w:rPr>
            </w:pPr>
            <w:r w:rsidRPr="006A6579">
              <w:rPr>
                <w:bCs/>
                <w:sz w:val="24"/>
                <w:szCs w:val="24"/>
              </w:rPr>
              <w:t>0110173880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8F2A8" w14:textId="77777777" w:rsidR="00543CB4" w:rsidRPr="006A6579" w:rsidRDefault="00543CB4" w:rsidP="00576B24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1CB8E" w14:textId="77777777" w:rsidR="00543CB4" w:rsidRPr="006A6579" w:rsidRDefault="00543CB4" w:rsidP="00576B24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AED16" w14:textId="77777777" w:rsidR="00543CB4" w:rsidRPr="006A6579" w:rsidRDefault="00543CB4" w:rsidP="00576B24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6A6579">
              <w:rPr>
                <w:bCs/>
                <w:color w:val="111111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6516B" w14:textId="77777777" w:rsidR="00543CB4" w:rsidRPr="006A6579" w:rsidRDefault="00543CB4" w:rsidP="00576B24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6A6579">
              <w:rPr>
                <w:bCs/>
                <w:color w:val="111111"/>
                <w:sz w:val="24"/>
                <w:szCs w:val="24"/>
              </w:rPr>
              <w:t>10</w:t>
            </w:r>
          </w:p>
        </w:tc>
      </w:tr>
      <w:tr w:rsidR="00543CB4" w:rsidRPr="006A6579" w14:paraId="3994FCA4" w14:textId="77777777" w:rsidTr="00576B24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0B7FE" w14:textId="77777777" w:rsidR="00543CB4" w:rsidRPr="006A6579" w:rsidRDefault="00543CB4" w:rsidP="00576B24">
            <w:pPr>
              <w:jc w:val="both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F900B" w14:textId="77777777" w:rsidR="00543CB4" w:rsidRPr="006A6579" w:rsidRDefault="00543CB4" w:rsidP="00576B24">
            <w:pPr>
              <w:jc w:val="center"/>
              <w:rPr>
                <w:sz w:val="24"/>
                <w:szCs w:val="24"/>
              </w:rPr>
            </w:pPr>
            <w:r w:rsidRPr="006A6579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85F11B" w14:textId="77777777" w:rsidR="00543CB4" w:rsidRPr="006A6579" w:rsidRDefault="00543CB4" w:rsidP="00576B24">
            <w:pPr>
              <w:jc w:val="center"/>
              <w:rPr>
                <w:bCs/>
                <w:sz w:val="24"/>
                <w:szCs w:val="24"/>
              </w:rPr>
            </w:pPr>
            <w:r w:rsidRPr="006A657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7F5CFF" w14:textId="77777777" w:rsidR="00543CB4" w:rsidRPr="006A6579" w:rsidRDefault="00543CB4" w:rsidP="00576B24">
            <w:pPr>
              <w:jc w:val="center"/>
              <w:rPr>
                <w:bCs/>
                <w:sz w:val="24"/>
                <w:szCs w:val="24"/>
              </w:rPr>
            </w:pPr>
            <w:r w:rsidRPr="006A657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1F615A" w14:textId="77777777" w:rsidR="00543CB4" w:rsidRPr="006A6579" w:rsidRDefault="00543CB4" w:rsidP="00576B24">
            <w:pPr>
              <w:jc w:val="both"/>
              <w:rPr>
                <w:bCs/>
                <w:sz w:val="24"/>
                <w:szCs w:val="24"/>
              </w:rPr>
            </w:pPr>
            <w:r w:rsidRPr="006A6579">
              <w:rPr>
                <w:bCs/>
                <w:sz w:val="24"/>
                <w:szCs w:val="24"/>
              </w:rPr>
              <w:t>0110173880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6A04E" w14:textId="77777777" w:rsidR="00543CB4" w:rsidRPr="006A6579" w:rsidRDefault="00543CB4" w:rsidP="00576B24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0DA5B" w14:textId="77777777" w:rsidR="00543CB4" w:rsidRPr="006A6579" w:rsidRDefault="00543CB4" w:rsidP="00576B24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59F03" w14:textId="77777777" w:rsidR="00543CB4" w:rsidRPr="006A6579" w:rsidRDefault="00543CB4" w:rsidP="00576B24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6A6579">
              <w:rPr>
                <w:bCs/>
                <w:color w:val="111111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21AA6" w14:textId="77777777" w:rsidR="00543CB4" w:rsidRPr="006A6579" w:rsidRDefault="00543CB4" w:rsidP="00576B24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6A6579">
              <w:rPr>
                <w:bCs/>
                <w:color w:val="111111"/>
                <w:sz w:val="24"/>
                <w:szCs w:val="24"/>
              </w:rPr>
              <w:t>10</w:t>
            </w:r>
          </w:p>
        </w:tc>
      </w:tr>
      <w:tr w:rsidR="00543CB4" w:rsidRPr="006A6579" w14:paraId="6FED5A06" w14:textId="77777777" w:rsidTr="00576B24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EB1C" w14:textId="77777777" w:rsidR="00543CB4" w:rsidRPr="006A6579" w:rsidRDefault="00543CB4" w:rsidP="00576B24">
            <w:pPr>
              <w:jc w:val="both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4483F" w14:textId="77777777" w:rsidR="00543CB4" w:rsidRPr="006A6579" w:rsidRDefault="00543CB4" w:rsidP="00576B24">
            <w:pPr>
              <w:jc w:val="center"/>
              <w:rPr>
                <w:sz w:val="24"/>
                <w:szCs w:val="24"/>
              </w:rPr>
            </w:pPr>
            <w:r w:rsidRPr="006A6579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145FC4" w14:textId="77777777" w:rsidR="00543CB4" w:rsidRPr="006A6579" w:rsidRDefault="00543CB4" w:rsidP="00576B24">
            <w:pPr>
              <w:jc w:val="center"/>
              <w:rPr>
                <w:bCs/>
                <w:sz w:val="24"/>
                <w:szCs w:val="24"/>
              </w:rPr>
            </w:pPr>
            <w:r w:rsidRPr="006A657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AADBF6" w14:textId="77777777" w:rsidR="00543CB4" w:rsidRPr="006A6579" w:rsidRDefault="00543CB4" w:rsidP="00576B24">
            <w:pPr>
              <w:jc w:val="center"/>
              <w:rPr>
                <w:bCs/>
                <w:sz w:val="24"/>
                <w:szCs w:val="24"/>
              </w:rPr>
            </w:pPr>
            <w:r w:rsidRPr="006A657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C54CA6" w14:textId="77777777" w:rsidR="00543CB4" w:rsidRPr="006A6579" w:rsidRDefault="00543CB4" w:rsidP="00576B24">
            <w:pPr>
              <w:jc w:val="both"/>
              <w:rPr>
                <w:bCs/>
                <w:sz w:val="24"/>
                <w:szCs w:val="24"/>
              </w:rPr>
            </w:pPr>
            <w:r w:rsidRPr="006A6579">
              <w:rPr>
                <w:bCs/>
                <w:sz w:val="24"/>
                <w:szCs w:val="24"/>
              </w:rPr>
              <w:t>0110173880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A65CE" w14:textId="77777777" w:rsidR="00543CB4" w:rsidRPr="006A6579" w:rsidRDefault="00543CB4" w:rsidP="00576B24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06016" w14:textId="77777777" w:rsidR="00543CB4" w:rsidRPr="006A6579" w:rsidRDefault="00543CB4" w:rsidP="00576B24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2F414" w14:textId="77777777" w:rsidR="00543CB4" w:rsidRPr="006A6579" w:rsidRDefault="00543CB4" w:rsidP="00576B24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6A6579">
              <w:rPr>
                <w:bCs/>
                <w:color w:val="111111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A4CB3" w14:textId="77777777" w:rsidR="00543CB4" w:rsidRPr="006A6579" w:rsidRDefault="00543CB4" w:rsidP="00576B24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6A6579">
              <w:rPr>
                <w:bCs/>
                <w:color w:val="111111"/>
                <w:sz w:val="24"/>
                <w:szCs w:val="24"/>
              </w:rPr>
              <w:t>10</w:t>
            </w:r>
          </w:p>
        </w:tc>
      </w:tr>
      <w:tr w:rsidR="00C256A3" w:rsidRPr="006A6579" w14:paraId="043F34C5" w14:textId="77777777" w:rsidTr="002267EE">
        <w:trPr>
          <w:trHeight w:val="189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A397B4" w14:textId="77777777" w:rsidR="00C256A3" w:rsidRPr="006A6579" w:rsidRDefault="00C256A3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FDA96" w14:textId="77777777" w:rsidR="00C256A3" w:rsidRPr="006A6579" w:rsidRDefault="00C256A3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1929F" w14:textId="77777777" w:rsidR="00C256A3" w:rsidRPr="006A6579" w:rsidRDefault="00C256A3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2A758" w14:textId="77777777" w:rsidR="00C256A3" w:rsidRPr="006A6579" w:rsidRDefault="00C256A3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A9CAE" w14:textId="77777777" w:rsidR="00C256A3" w:rsidRPr="006A6579" w:rsidRDefault="00C256A3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9A484" w14:textId="77777777" w:rsidR="00C256A3" w:rsidRPr="006A6579" w:rsidRDefault="00C256A3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9259C" w14:textId="77777777" w:rsidR="00C256A3" w:rsidRDefault="00C256A3" w:rsidP="00C256A3">
            <w:pPr>
              <w:jc w:val="center"/>
            </w:pPr>
            <w:r w:rsidRPr="008915AE">
              <w:rPr>
                <w:b/>
                <w:bCs/>
                <w:color w:val="111111"/>
                <w:sz w:val="24"/>
                <w:szCs w:val="24"/>
              </w:rPr>
              <w:t>7333,6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49A5A" w14:textId="77777777" w:rsidR="00C256A3" w:rsidRPr="006A6579" w:rsidRDefault="00C256A3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24FE1" w14:textId="77777777" w:rsidR="00C256A3" w:rsidRPr="006A6579" w:rsidRDefault="00C256A3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C256A3" w:rsidRPr="006A6579" w14:paraId="5D3C8B3E" w14:textId="77777777" w:rsidTr="002267EE">
        <w:trPr>
          <w:trHeight w:val="203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D82EBB" w14:textId="77777777" w:rsidR="00C256A3" w:rsidRPr="006A6579" w:rsidRDefault="00C256A3" w:rsidP="00D84558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56227" w14:textId="77777777" w:rsidR="00C256A3" w:rsidRPr="006A6579" w:rsidRDefault="00C256A3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317B6" w14:textId="77777777" w:rsidR="00C256A3" w:rsidRPr="006A6579" w:rsidRDefault="00C256A3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154AB" w14:textId="77777777" w:rsidR="00C256A3" w:rsidRPr="006A6579" w:rsidRDefault="00C256A3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9FCC3" w14:textId="77777777" w:rsidR="00C256A3" w:rsidRPr="006A6579" w:rsidRDefault="00C256A3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29A1C" w14:textId="77777777" w:rsidR="00C256A3" w:rsidRPr="006A6579" w:rsidRDefault="00C256A3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EF2C5" w14:textId="77777777" w:rsidR="00C256A3" w:rsidRDefault="00C256A3" w:rsidP="00C256A3">
            <w:pPr>
              <w:jc w:val="center"/>
            </w:pPr>
            <w:r w:rsidRPr="008915AE">
              <w:rPr>
                <w:b/>
                <w:bCs/>
                <w:color w:val="111111"/>
                <w:sz w:val="24"/>
                <w:szCs w:val="24"/>
              </w:rPr>
              <w:t>7333,6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45E2A" w14:textId="77777777" w:rsidR="00C256A3" w:rsidRPr="006A6579" w:rsidRDefault="00C256A3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D28A2" w14:textId="77777777" w:rsidR="00C256A3" w:rsidRPr="006A6579" w:rsidRDefault="00C256A3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C256A3" w:rsidRPr="006A6579" w14:paraId="224E272B" w14:textId="77777777" w:rsidTr="002267EE">
        <w:trPr>
          <w:trHeight w:val="31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6B2CB" w14:textId="77777777" w:rsidR="00C256A3" w:rsidRPr="006A6579" w:rsidRDefault="00C256A3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proofErr w:type="gramStart"/>
            <w:r w:rsidRPr="006A6579">
              <w:rPr>
                <w:b/>
                <w:bCs/>
                <w:sz w:val="24"/>
                <w:szCs w:val="24"/>
              </w:rPr>
              <w:t>Ольшанского  сельского</w:t>
            </w:r>
            <w:proofErr w:type="gramEnd"/>
            <w:r w:rsidRPr="006A6579">
              <w:rPr>
                <w:b/>
                <w:bCs/>
                <w:sz w:val="24"/>
                <w:szCs w:val="24"/>
              </w:rPr>
              <w:t xml:space="preserve"> поселения»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61DD1" w14:textId="77777777" w:rsidR="00C256A3" w:rsidRPr="006A6579" w:rsidRDefault="00C256A3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2AF5F" w14:textId="77777777" w:rsidR="00C256A3" w:rsidRPr="006A6579" w:rsidRDefault="00C256A3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E9E31" w14:textId="77777777" w:rsidR="00C256A3" w:rsidRPr="006A6579" w:rsidRDefault="00C256A3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766A3" w14:textId="77777777" w:rsidR="00C256A3" w:rsidRPr="006A6579" w:rsidRDefault="00C256A3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954D4" w14:textId="77777777" w:rsidR="00C256A3" w:rsidRPr="006A6579" w:rsidRDefault="00C256A3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837A6" w14:textId="77777777" w:rsidR="00C256A3" w:rsidRDefault="00C256A3" w:rsidP="00C256A3">
            <w:pPr>
              <w:jc w:val="center"/>
            </w:pPr>
            <w:r w:rsidRPr="008915AE">
              <w:rPr>
                <w:b/>
                <w:bCs/>
                <w:color w:val="111111"/>
                <w:sz w:val="24"/>
                <w:szCs w:val="24"/>
              </w:rPr>
              <w:t>7333,6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BA961" w14:textId="77777777" w:rsidR="00C256A3" w:rsidRPr="006A6579" w:rsidRDefault="00C256A3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DD26A" w14:textId="77777777" w:rsidR="00C256A3" w:rsidRPr="006A6579" w:rsidRDefault="00C256A3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C256A3" w:rsidRPr="006A6579" w14:paraId="1585F6A8" w14:textId="77777777" w:rsidTr="002267EE">
        <w:trPr>
          <w:trHeight w:val="132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415D70" w14:textId="77777777" w:rsidR="00C256A3" w:rsidRPr="006A6579" w:rsidRDefault="00C256A3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Подпрограмма "Благоустройство Ольшанского сельского поселения "</w:t>
            </w:r>
          </w:p>
          <w:p w14:paraId="05AA49BD" w14:textId="77777777" w:rsidR="00C256A3" w:rsidRPr="006A6579" w:rsidRDefault="00C256A3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 xml:space="preserve"> муниципальной программы "Устойчивое развитие сельских территорий Ольшанского сельского поселения Чернянского района Белгородской области"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B860A" w14:textId="77777777" w:rsidR="00C256A3" w:rsidRPr="006A6579" w:rsidRDefault="00C256A3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2182F" w14:textId="77777777" w:rsidR="00C256A3" w:rsidRPr="006A6579" w:rsidRDefault="00C256A3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681F1" w14:textId="77777777" w:rsidR="00C256A3" w:rsidRPr="006A6579" w:rsidRDefault="00C256A3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3BD3E" w14:textId="77777777" w:rsidR="00C256A3" w:rsidRPr="006A6579" w:rsidRDefault="00C256A3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F99F6" w14:textId="77777777" w:rsidR="00C256A3" w:rsidRPr="006A6579" w:rsidRDefault="00C256A3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2532D" w14:textId="77777777" w:rsidR="00C256A3" w:rsidRDefault="00C256A3" w:rsidP="00C256A3">
            <w:pPr>
              <w:jc w:val="center"/>
            </w:pPr>
            <w:r w:rsidRPr="008915AE">
              <w:rPr>
                <w:b/>
                <w:bCs/>
                <w:color w:val="111111"/>
                <w:sz w:val="24"/>
                <w:szCs w:val="24"/>
              </w:rPr>
              <w:t>7333,6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DBE71" w14:textId="77777777" w:rsidR="00C256A3" w:rsidRPr="006A6579" w:rsidRDefault="00C256A3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FA767" w14:textId="77777777" w:rsidR="00C256A3" w:rsidRPr="006A6579" w:rsidRDefault="00C256A3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784667" w:rsidRPr="006A6579" w14:paraId="649CFA32" w14:textId="77777777" w:rsidTr="002267EE">
        <w:trPr>
          <w:trHeight w:val="49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545582" w14:textId="77777777" w:rsidR="00784667" w:rsidRPr="006A6579" w:rsidRDefault="00784667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 xml:space="preserve">Основное </w:t>
            </w:r>
            <w:proofErr w:type="gramStart"/>
            <w:r w:rsidRPr="006A6579">
              <w:rPr>
                <w:b/>
                <w:bCs/>
                <w:sz w:val="24"/>
                <w:szCs w:val="24"/>
              </w:rPr>
              <w:t>мероприятие  "</w:t>
            </w:r>
            <w:proofErr w:type="gramEnd"/>
            <w:r w:rsidRPr="006A6579">
              <w:rPr>
                <w:b/>
                <w:bCs/>
                <w:sz w:val="24"/>
                <w:szCs w:val="24"/>
              </w:rPr>
              <w:t>Благоустройство территории сельского поселения"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14B31" w14:textId="77777777" w:rsidR="00784667" w:rsidRPr="006A6579" w:rsidRDefault="00784667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9761" w14:textId="77777777" w:rsidR="00784667" w:rsidRPr="006A6579" w:rsidRDefault="00784667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23263" w14:textId="77777777" w:rsidR="00784667" w:rsidRPr="006A6579" w:rsidRDefault="00784667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3EB1C" w14:textId="77777777" w:rsidR="00784667" w:rsidRPr="006A6579" w:rsidRDefault="00784667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01101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F87A1" w14:textId="77777777" w:rsidR="00784667" w:rsidRPr="006A6579" w:rsidRDefault="00784667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33270" w14:textId="77777777" w:rsidR="00784667" w:rsidRPr="0044591C" w:rsidRDefault="00C256A3" w:rsidP="002267EE">
            <w:pPr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7333,6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2AB68" w14:textId="77777777" w:rsidR="00784667" w:rsidRPr="006A6579" w:rsidRDefault="00784667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6A1E1" w14:textId="77777777" w:rsidR="00784667" w:rsidRPr="006A6579" w:rsidRDefault="00784667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784667" w:rsidRPr="006A6579" w14:paraId="4E45DCCB" w14:textId="77777777" w:rsidTr="002267EE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37389C" w14:textId="77777777" w:rsidR="00784667" w:rsidRPr="006A6579" w:rsidRDefault="00784667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3C0D1" w14:textId="77777777" w:rsidR="00784667" w:rsidRPr="006A6579" w:rsidRDefault="00784667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8ED69" w14:textId="77777777" w:rsidR="00784667" w:rsidRPr="006A6579" w:rsidRDefault="00784667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8CD07" w14:textId="77777777" w:rsidR="00784667" w:rsidRPr="006A6579" w:rsidRDefault="00784667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E775C" w14:textId="77777777" w:rsidR="00784667" w:rsidRPr="006A6579" w:rsidRDefault="00784667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5DAE3" w14:textId="77777777" w:rsidR="00784667" w:rsidRPr="006A6579" w:rsidRDefault="00784667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B27D5" w14:textId="77777777" w:rsidR="00784667" w:rsidRPr="0044591C" w:rsidRDefault="005823AB" w:rsidP="002267EE">
            <w:pPr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7033,6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3E967" w14:textId="77777777" w:rsidR="00784667" w:rsidRPr="006A6579" w:rsidRDefault="00784667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DD1C8" w14:textId="77777777" w:rsidR="00784667" w:rsidRPr="006A6579" w:rsidRDefault="00784667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5823AB" w:rsidRPr="006A6579" w14:paraId="4F90ED47" w14:textId="77777777" w:rsidTr="002267EE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342A64" w14:textId="77777777" w:rsidR="005823AB" w:rsidRPr="006A6579" w:rsidRDefault="005823AB" w:rsidP="0026061B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B2595" w14:textId="77777777" w:rsidR="005823AB" w:rsidRPr="006A6579" w:rsidRDefault="005823AB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D8426" w14:textId="77777777" w:rsidR="005823AB" w:rsidRPr="006A6579" w:rsidRDefault="005823AB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35010" w14:textId="77777777" w:rsidR="005823AB" w:rsidRPr="006A6579" w:rsidRDefault="005823AB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360BD" w14:textId="77777777" w:rsidR="005823AB" w:rsidRPr="006A6579" w:rsidRDefault="005823AB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2EDDB" w14:textId="77777777" w:rsidR="005823AB" w:rsidRPr="006A6579" w:rsidRDefault="005823AB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6A6579">
              <w:rPr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BB110" w14:textId="77777777" w:rsidR="005823AB" w:rsidRPr="001938DB" w:rsidRDefault="005823AB" w:rsidP="00521B51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7024,4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4B018" w14:textId="77777777" w:rsidR="005823AB" w:rsidRPr="006A6579" w:rsidRDefault="005823AB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4572B" w14:textId="77777777" w:rsidR="005823AB" w:rsidRPr="006A6579" w:rsidRDefault="005823AB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5823AB" w:rsidRPr="006A6579" w14:paraId="292476CC" w14:textId="77777777" w:rsidTr="002267EE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BA2C6" w14:textId="77777777" w:rsidR="005823AB" w:rsidRPr="006A6579" w:rsidRDefault="005823AB" w:rsidP="0026061B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04193" w14:textId="77777777" w:rsidR="005823AB" w:rsidRPr="006A6579" w:rsidRDefault="005823AB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06E5B" w14:textId="77777777" w:rsidR="005823AB" w:rsidRPr="006A6579" w:rsidRDefault="005823AB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67D9C" w14:textId="77777777" w:rsidR="005823AB" w:rsidRPr="006A6579" w:rsidRDefault="005823AB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DC0BC" w14:textId="77777777" w:rsidR="005823AB" w:rsidRPr="006A6579" w:rsidRDefault="005823AB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B7D3" w14:textId="77777777" w:rsidR="005823AB" w:rsidRPr="006A6579" w:rsidRDefault="005823AB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6A6579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3F716" w14:textId="77777777" w:rsidR="005823AB" w:rsidRPr="001938DB" w:rsidRDefault="005823AB" w:rsidP="00521B51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7024,4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AF43D" w14:textId="77777777" w:rsidR="005823AB" w:rsidRPr="006A6579" w:rsidRDefault="005823AB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89B8E" w14:textId="77777777" w:rsidR="005823AB" w:rsidRPr="006A6579" w:rsidRDefault="005823AB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784667" w:rsidRPr="006A6579" w14:paraId="1846957D" w14:textId="77777777" w:rsidTr="002267EE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E2C46" w14:textId="77777777" w:rsidR="00784667" w:rsidRPr="006A6579" w:rsidRDefault="00784667" w:rsidP="0026061B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5742A" w14:textId="77777777" w:rsidR="00784667" w:rsidRPr="006A6579" w:rsidRDefault="00784667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6371C" w14:textId="77777777" w:rsidR="00784667" w:rsidRPr="006A6579" w:rsidRDefault="00784667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D34CC" w14:textId="77777777" w:rsidR="00784667" w:rsidRPr="006A6579" w:rsidRDefault="00784667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F20E5" w14:textId="77777777" w:rsidR="00784667" w:rsidRPr="006A6579" w:rsidRDefault="00784667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DC02A" w14:textId="77777777" w:rsidR="00784667" w:rsidRPr="006A6579" w:rsidRDefault="00784667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6A6579"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1F654" w14:textId="77777777" w:rsidR="00784667" w:rsidRPr="001938DB" w:rsidRDefault="005823AB" w:rsidP="002267EE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7024,4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3E416" w14:textId="77777777" w:rsidR="00784667" w:rsidRPr="006A6579" w:rsidRDefault="00784667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1E54D" w14:textId="77777777" w:rsidR="00784667" w:rsidRPr="006A6579" w:rsidRDefault="00784667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784667" w:rsidRPr="006A6579" w14:paraId="00A6A803" w14:textId="77777777" w:rsidTr="002267EE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1A011" w14:textId="77777777" w:rsidR="00784667" w:rsidRPr="009E6CA4" w:rsidRDefault="00784667" w:rsidP="002267E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E6CA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6AD33" w14:textId="77777777" w:rsidR="00784667" w:rsidRPr="009E6CA4" w:rsidRDefault="00784667" w:rsidP="00226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F757C" w14:textId="77777777" w:rsidR="00784667" w:rsidRPr="009E6CA4" w:rsidRDefault="00784667" w:rsidP="00226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B0EE9" w14:textId="77777777" w:rsidR="00784667" w:rsidRPr="009E6CA4" w:rsidRDefault="00784667" w:rsidP="00226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7B3AC" w14:textId="77777777" w:rsidR="00784667" w:rsidRPr="006A6579" w:rsidRDefault="00784667" w:rsidP="002267EE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49BB6" w14:textId="77777777" w:rsidR="00784667" w:rsidRPr="009E6CA4" w:rsidRDefault="00784667" w:rsidP="007846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660DE" w14:textId="77777777" w:rsidR="00784667" w:rsidRPr="009E6CA4" w:rsidRDefault="005823AB" w:rsidP="00226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F16FE" w14:textId="77777777" w:rsidR="00784667" w:rsidRPr="006A6579" w:rsidRDefault="00784667" w:rsidP="0026061B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1C8F1" w14:textId="77777777" w:rsidR="00784667" w:rsidRPr="006A6579" w:rsidRDefault="00784667" w:rsidP="0026061B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</w:tr>
      <w:tr w:rsidR="00784667" w:rsidRPr="006A6579" w14:paraId="052DE214" w14:textId="77777777" w:rsidTr="002267EE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82221" w14:textId="77777777" w:rsidR="00784667" w:rsidRPr="009E6CA4" w:rsidRDefault="00784667" w:rsidP="002267E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E6CA4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217D1" w14:textId="77777777" w:rsidR="00784667" w:rsidRPr="009E6CA4" w:rsidRDefault="00784667" w:rsidP="00226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88B60" w14:textId="77777777" w:rsidR="00784667" w:rsidRPr="009E6CA4" w:rsidRDefault="00784667" w:rsidP="00226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7A6F6" w14:textId="77777777" w:rsidR="00784667" w:rsidRPr="009E6CA4" w:rsidRDefault="00784667" w:rsidP="00226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CF0FA" w14:textId="77777777" w:rsidR="00784667" w:rsidRPr="006A6579" w:rsidRDefault="00784667" w:rsidP="002267EE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576D8" w14:textId="77777777" w:rsidR="00784667" w:rsidRPr="009E6CA4" w:rsidRDefault="00784667" w:rsidP="007846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D1601" w14:textId="77777777" w:rsidR="00784667" w:rsidRPr="009E6CA4" w:rsidRDefault="005823AB" w:rsidP="00226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226E3" w14:textId="77777777" w:rsidR="00784667" w:rsidRPr="006A6579" w:rsidRDefault="00784667" w:rsidP="0026061B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ABC7E" w14:textId="77777777" w:rsidR="00784667" w:rsidRPr="006A6579" w:rsidRDefault="00784667" w:rsidP="0026061B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</w:tr>
      <w:tr w:rsidR="006A6579" w:rsidRPr="006A6579" w14:paraId="36794128" w14:textId="77777777" w:rsidTr="006A6579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6C480" w14:textId="77777777" w:rsidR="006A6579" w:rsidRPr="006A6579" w:rsidRDefault="006A6579" w:rsidP="00B70E6E">
            <w:pPr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Проект, реализуемый территориальным общественным самоуправлением муниципальных образований местный бюджет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D34EC" w14:textId="77777777" w:rsidR="006A6579" w:rsidRPr="006A6579" w:rsidRDefault="006A6579" w:rsidP="006A6579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41415" w14:textId="77777777" w:rsidR="006A6579" w:rsidRPr="006A6579" w:rsidRDefault="006A6579" w:rsidP="006A6579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33501" w14:textId="77777777" w:rsidR="006A6579" w:rsidRPr="006A6579" w:rsidRDefault="006A6579" w:rsidP="006A6579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55D3A" w14:textId="77777777" w:rsidR="006A6579" w:rsidRPr="006A6579" w:rsidRDefault="006A6579" w:rsidP="006A6579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0110121420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64932" w14:textId="77777777" w:rsidR="006A6579" w:rsidRPr="006A6579" w:rsidRDefault="006A6579" w:rsidP="006A6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2D5D0" w14:textId="77777777" w:rsidR="006A6579" w:rsidRPr="006A6579" w:rsidRDefault="005823AB" w:rsidP="006A6579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75,0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14D74" w14:textId="77777777" w:rsidR="006A6579" w:rsidRPr="006A6579" w:rsidRDefault="006A6579" w:rsidP="0026061B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51A27" w14:textId="77777777" w:rsidR="006A6579" w:rsidRPr="006A6579" w:rsidRDefault="006A6579" w:rsidP="0026061B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</w:tr>
      <w:tr w:rsidR="006A6579" w:rsidRPr="006A6579" w14:paraId="001469CA" w14:textId="77777777" w:rsidTr="006A6579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56B8E" w14:textId="77777777" w:rsidR="006A6579" w:rsidRPr="006A6579" w:rsidRDefault="006A6579" w:rsidP="00B70E6E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C0021" w14:textId="77777777" w:rsidR="006A6579" w:rsidRPr="006A6579" w:rsidRDefault="006A6579" w:rsidP="006A6579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DA7CA" w14:textId="77777777" w:rsidR="006A6579" w:rsidRPr="006A6579" w:rsidRDefault="006A6579" w:rsidP="006A6579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AB3E5" w14:textId="77777777" w:rsidR="006A6579" w:rsidRPr="006A6579" w:rsidRDefault="006A6579" w:rsidP="006A6579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424EB" w14:textId="77777777" w:rsidR="006A6579" w:rsidRPr="006A6579" w:rsidRDefault="006A6579" w:rsidP="006A6579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0110121420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92537" w14:textId="77777777" w:rsidR="006A6579" w:rsidRPr="006A6579" w:rsidRDefault="006A6579" w:rsidP="006A6579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6A6579">
              <w:rPr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55A4A" w14:textId="77777777" w:rsidR="006A6579" w:rsidRPr="006A6579" w:rsidRDefault="005823AB" w:rsidP="006A657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75,0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5A247" w14:textId="77777777" w:rsidR="006A6579" w:rsidRPr="006A6579" w:rsidRDefault="006A6579" w:rsidP="0026061B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F25A8" w14:textId="77777777" w:rsidR="006A6579" w:rsidRPr="006A6579" w:rsidRDefault="006A6579" w:rsidP="0026061B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</w:tr>
      <w:tr w:rsidR="005823AB" w:rsidRPr="006A6579" w14:paraId="7BA8B527" w14:textId="77777777" w:rsidTr="003B237D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B1000" w14:textId="77777777" w:rsidR="005823AB" w:rsidRPr="006A6579" w:rsidRDefault="005823AB" w:rsidP="00B70E6E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18A85" w14:textId="77777777" w:rsidR="005823AB" w:rsidRPr="006A6579" w:rsidRDefault="005823AB" w:rsidP="006A6579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BF279" w14:textId="77777777" w:rsidR="005823AB" w:rsidRPr="006A6579" w:rsidRDefault="005823AB" w:rsidP="006A6579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1E3D9" w14:textId="77777777" w:rsidR="005823AB" w:rsidRPr="006A6579" w:rsidRDefault="005823AB" w:rsidP="006A6579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ED825" w14:textId="77777777" w:rsidR="005823AB" w:rsidRPr="006A6579" w:rsidRDefault="005823AB" w:rsidP="006A6579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0110121420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6D4E4" w14:textId="77777777" w:rsidR="005823AB" w:rsidRPr="006A6579" w:rsidRDefault="005823AB" w:rsidP="006A6579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6A6579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1F34F" w14:textId="77777777" w:rsidR="005823AB" w:rsidRDefault="005823AB" w:rsidP="005823AB">
            <w:pPr>
              <w:jc w:val="center"/>
            </w:pPr>
            <w:r w:rsidRPr="00902946">
              <w:rPr>
                <w:bCs/>
                <w:color w:val="111111"/>
                <w:sz w:val="24"/>
                <w:szCs w:val="24"/>
              </w:rPr>
              <w:t>75,0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01EA8" w14:textId="77777777" w:rsidR="005823AB" w:rsidRPr="006A6579" w:rsidRDefault="005823AB" w:rsidP="0026061B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4B74C" w14:textId="77777777" w:rsidR="005823AB" w:rsidRPr="006A6579" w:rsidRDefault="005823AB" w:rsidP="0026061B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</w:tr>
      <w:tr w:rsidR="005823AB" w:rsidRPr="006A6579" w14:paraId="5153EA7B" w14:textId="77777777" w:rsidTr="003B237D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A8225" w14:textId="77777777" w:rsidR="005823AB" w:rsidRPr="006A6579" w:rsidRDefault="005823AB" w:rsidP="00B70E6E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F8B59" w14:textId="77777777" w:rsidR="005823AB" w:rsidRPr="006A6579" w:rsidRDefault="005823AB" w:rsidP="006A6579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1C13B" w14:textId="77777777" w:rsidR="005823AB" w:rsidRPr="006A6579" w:rsidRDefault="005823AB" w:rsidP="006A6579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EBD7D" w14:textId="77777777" w:rsidR="005823AB" w:rsidRPr="006A6579" w:rsidRDefault="005823AB" w:rsidP="006A6579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84212" w14:textId="77777777" w:rsidR="005823AB" w:rsidRPr="006A6579" w:rsidRDefault="005823AB" w:rsidP="006A6579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0110121420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B8853" w14:textId="77777777" w:rsidR="005823AB" w:rsidRPr="006A6579" w:rsidRDefault="005823AB" w:rsidP="006A6579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6A6579"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9C58D" w14:textId="77777777" w:rsidR="005823AB" w:rsidRDefault="005823AB" w:rsidP="005823AB">
            <w:pPr>
              <w:jc w:val="center"/>
            </w:pPr>
            <w:r w:rsidRPr="00902946">
              <w:rPr>
                <w:bCs/>
                <w:color w:val="111111"/>
                <w:sz w:val="24"/>
                <w:szCs w:val="24"/>
              </w:rPr>
              <w:t>75,0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C6D30" w14:textId="77777777" w:rsidR="005823AB" w:rsidRPr="006A6579" w:rsidRDefault="005823AB" w:rsidP="0026061B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5C8C4" w14:textId="77777777" w:rsidR="005823AB" w:rsidRPr="006A6579" w:rsidRDefault="005823AB" w:rsidP="0026061B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</w:tr>
      <w:tr w:rsidR="006A6579" w:rsidRPr="006A6579" w14:paraId="2E2F5450" w14:textId="77777777" w:rsidTr="006A6579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76473" w14:textId="77777777" w:rsidR="006A6579" w:rsidRPr="006A6579" w:rsidRDefault="006A6579" w:rsidP="00B70E6E">
            <w:pPr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Проект, реализуемый территориальным общественным самоуправлением муниципальных образований областной бюджет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55B9C" w14:textId="77777777" w:rsidR="006A6579" w:rsidRPr="006A6579" w:rsidRDefault="006A6579" w:rsidP="006A6579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81C42" w14:textId="77777777" w:rsidR="006A6579" w:rsidRPr="006A6579" w:rsidRDefault="006A6579" w:rsidP="006A6579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0C661" w14:textId="77777777" w:rsidR="006A6579" w:rsidRPr="006A6579" w:rsidRDefault="006A6579" w:rsidP="006A6579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73CC5" w14:textId="77777777" w:rsidR="006A6579" w:rsidRPr="006A6579" w:rsidRDefault="006A6579" w:rsidP="006A6579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0110171420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312FA" w14:textId="77777777" w:rsidR="006A6579" w:rsidRPr="006A6579" w:rsidRDefault="006A6579" w:rsidP="006A6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BF09D" w14:textId="77777777" w:rsidR="006A6579" w:rsidRPr="006A6579" w:rsidRDefault="005823AB" w:rsidP="006A6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225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A912D" w14:textId="77777777" w:rsidR="006A6579" w:rsidRPr="006A6579" w:rsidRDefault="006A6579" w:rsidP="0026061B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03287" w14:textId="77777777" w:rsidR="006A6579" w:rsidRPr="006A6579" w:rsidRDefault="006A6579" w:rsidP="0026061B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</w:tr>
      <w:tr w:rsidR="006A6579" w:rsidRPr="006A6579" w14:paraId="1B6007FA" w14:textId="77777777" w:rsidTr="006A6579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250C9" w14:textId="77777777" w:rsidR="006A6579" w:rsidRPr="006A6579" w:rsidRDefault="006A6579" w:rsidP="00B70E6E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2130E" w14:textId="77777777" w:rsidR="006A6579" w:rsidRPr="006A6579" w:rsidRDefault="006A6579" w:rsidP="006A6579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1A001" w14:textId="77777777" w:rsidR="006A6579" w:rsidRPr="006A6579" w:rsidRDefault="006A6579" w:rsidP="006A6579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42EBD" w14:textId="77777777" w:rsidR="006A6579" w:rsidRPr="006A6579" w:rsidRDefault="006A6579" w:rsidP="006A6579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1EEF0" w14:textId="77777777" w:rsidR="006A6579" w:rsidRPr="006A6579" w:rsidRDefault="006A6579" w:rsidP="006A6579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0110171420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844B4" w14:textId="77777777" w:rsidR="006A6579" w:rsidRPr="006A6579" w:rsidRDefault="006A6579" w:rsidP="006A6579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6A6579">
              <w:rPr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08D3A" w14:textId="77777777" w:rsidR="006A6579" w:rsidRPr="006A6579" w:rsidRDefault="00C256A3" w:rsidP="006A657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225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6A9C2" w14:textId="77777777" w:rsidR="006A6579" w:rsidRPr="006A6579" w:rsidRDefault="006A6579" w:rsidP="0026061B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B6073" w14:textId="77777777" w:rsidR="006A6579" w:rsidRPr="006A6579" w:rsidRDefault="006A6579" w:rsidP="0026061B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</w:tr>
      <w:tr w:rsidR="00C256A3" w:rsidRPr="006A6579" w14:paraId="79183138" w14:textId="77777777" w:rsidTr="002B7A1F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EC063" w14:textId="77777777" w:rsidR="00C256A3" w:rsidRPr="006A6579" w:rsidRDefault="00C256A3" w:rsidP="00B70E6E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76325" w14:textId="77777777" w:rsidR="00C256A3" w:rsidRPr="006A6579" w:rsidRDefault="00C256A3" w:rsidP="006A6579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3395D" w14:textId="77777777" w:rsidR="00C256A3" w:rsidRPr="006A6579" w:rsidRDefault="00C256A3" w:rsidP="006A6579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C8418" w14:textId="77777777" w:rsidR="00C256A3" w:rsidRPr="006A6579" w:rsidRDefault="00C256A3" w:rsidP="006A6579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4685C" w14:textId="77777777" w:rsidR="00C256A3" w:rsidRPr="006A6579" w:rsidRDefault="00C256A3" w:rsidP="006A6579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0110171420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44A85" w14:textId="77777777" w:rsidR="00C256A3" w:rsidRPr="006A6579" w:rsidRDefault="00C256A3" w:rsidP="006A6579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6A6579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B9387" w14:textId="77777777" w:rsidR="00C256A3" w:rsidRDefault="00C256A3" w:rsidP="00C256A3">
            <w:pPr>
              <w:jc w:val="center"/>
            </w:pPr>
            <w:r w:rsidRPr="00434C19">
              <w:rPr>
                <w:bCs/>
                <w:color w:val="111111"/>
                <w:sz w:val="24"/>
                <w:szCs w:val="24"/>
              </w:rPr>
              <w:t>225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77942" w14:textId="77777777" w:rsidR="00C256A3" w:rsidRPr="006A6579" w:rsidRDefault="00C256A3" w:rsidP="0026061B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3C34D" w14:textId="77777777" w:rsidR="00C256A3" w:rsidRPr="006A6579" w:rsidRDefault="00C256A3" w:rsidP="0026061B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</w:tr>
      <w:tr w:rsidR="00C256A3" w:rsidRPr="006A6579" w14:paraId="1680F8E5" w14:textId="77777777" w:rsidTr="002B7A1F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51FCA" w14:textId="77777777" w:rsidR="00C256A3" w:rsidRPr="006A6579" w:rsidRDefault="00C256A3" w:rsidP="00B70E6E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15855" w14:textId="77777777" w:rsidR="00C256A3" w:rsidRPr="006A6579" w:rsidRDefault="00C256A3" w:rsidP="006A6579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68773" w14:textId="77777777" w:rsidR="00C256A3" w:rsidRPr="006A6579" w:rsidRDefault="00C256A3" w:rsidP="006A6579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72710" w14:textId="77777777" w:rsidR="00C256A3" w:rsidRPr="006A6579" w:rsidRDefault="00C256A3" w:rsidP="006A6579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253F2" w14:textId="77777777" w:rsidR="00C256A3" w:rsidRPr="006A6579" w:rsidRDefault="00C256A3" w:rsidP="006A6579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0110171420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B6186" w14:textId="77777777" w:rsidR="00C256A3" w:rsidRPr="006A6579" w:rsidRDefault="00C256A3" w:rsidP="006A6579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6A6579"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94021" w14:textId="77777777" w:rsidR="00C256A3" w:rsidRDefault="00C256A3" w:rsidP="00C256A3">
            <w:pPr>
              <w:jc w:val="center"/>
            </w:pPr>
            <w:r w:rsidRPr="00434C19">
              <w:rPr>
                <w:bCs/>
                <w:color w:val="111111"/>
                <w:sz w:val="24"/>
                <w:szCs w:val="24"/>
              </w:rPr>
              <w:t>225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DDB92" w14:textId="77777777" w:rsidR="00C256A3" w:rsidRPr="006A6579" w:rsidRDefault="00C256A3" w:rsidP="0026061B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D68F9" w14:textId="77777777" w:rsidR="00C256A3" w:rsidRPr="006A6579" w:rsidRDefault="00C256A3" w:rsidP="0026061B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</w:tr>
      <w:tr w:rsidR="00C256A3" w:rsidRPr="006A6579" w14:paraId="735B158B" w14:textId="77777777" w:rsidTr="00C256A3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913E6" w14:textId="77777777" w:rsidR="00C256A3" w:rsidRPr="006A6579" w:rsidRDefault="00C256A3" w:rsidP="0026061B">
            <w:pPr>
              <w:jc w:val="both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D4CEC" w14:textId="77777777" w:rsidR="00C256A3" w:rsidRPr="006A6579" w:rsidRDefault="00C256A3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CE900" w14:textId="77777777" w:rsidR="00C256A3" w:rsidRPr="006A6579" w:rsidRDefault="00C256A3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39B16" w14:textId="77777777" w:rsidR="00C256A3" w:rsidRPr="006A6579" w:rsidRDefault="00C256A3" w:rsidP="002606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17F06" w14:textId="77777777" w:rsidR="00C256A3" w:rsidRPr="006A6579" w:rsidRDefault="00C256A3" w:rsidP="002606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2CF76" w14:textId="77777777" w:rsidR="00C256A3" w:rsidRPr="006A6579" w:rsidRDefault="00C256A3" w:rsidP="0026061B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DCA3F" w14:textId="77777777" w:rsidR="00C256A3" w:rsidRPr="006A6579" w:rsidRDefault="00C256A3" w:rsidP="00C256A3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1</w:t>
            </w:r>
            <w:r>
              <w:rPr>
                <w:b/>
                <w:color w:val="111111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48755" w14:textId="77777777" w:rsidR="00C256A3" w:rsidRPr="006A6579" w:rsidRDefault="00C256A3" w:rsidP="00C256A3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8CDC7" w14:textId="77777777" w:rsidR="00C256A3" w:rsidRPr="006A6579" w:rsidRDefault="00C256A3" w:rsidP="00C256A3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134</w:t>
            </w:r>
          </w:p>
        </w:tc>
      </w:tr>
      <w:tr w:rsidR="00C256A3" w:rsidRPr="006A6579" w14:paraId="589FC668" w14:textId="77777777" w:rsidTr="00C256A3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675ED" w14:textId="77777777" w:rsidR="00C256A3" w:rsidRPr="006A6579" w:rsidRDefault="00C256A3" w:rsidP="0026061B">
            <w:pPr>
              <w:jc w:val="both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Молодежная политика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6C575" w14:textId="77777777" w:rsidR="00C256A3" w:rsidRPr="006A6579" w:rsidRDefault="00C256A3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21AD4" w14:textId="77777777" w:rsidR="00C256A3" w:rsidRPr="006A6579" w:rsidRDefault="00C256A3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C24A2" w14:textId="77777777" w:rsidR="00C256A3" w:rsidRPr="006A6579" w:rsidRDefault="00C256A3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65117" w14:textId="77777777" w:rsidR="00C256A3" w:rsidRPr="006A6579" w:rsidRDefault="00C256A3" w:rsidP="002606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1AAF5" w14:textId="77777777" w:rsidR="00C256A3" w:rsidRPr="006A6579" w:rsidRDefault="00C256A3" w:rsidP="0026061B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85D69" w14:textId="77777777" w:rsidR="00C256A3" w:rsidRPr="006A6579" w:rsidRDefault="00C256A3" w:rsidP="00C256A3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1</w:t>
            </w:r>
            <w:r>
              <w:rPr>
                <w:b/>
                <w:color w:val="111111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447E8" w14:textId="77777777" w:rsidR="00C256A3" w:rsidRPr="006A6579" w:rsidRDefault="00C256A3" w:rsidP="00C256A3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7630E" w14:textId="77777777" w:rsidR="00C256A3" w:rsidRPr="006A6579" w:rsidRDefault="00C256A3" w:rsidP="00C256A3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134</w:t>
            </w:r>
          </w:p>
        </w:tc>
      </w:tr>
      <w:tr w:rsidR="00C256A3" w:rsidRPr="006A6579" w14:paraId="42A8A633" w14:textId="77777777" w:rsidTr="00C256A3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B7813" w14:textId="77777777" w:rsidR="00C256A3" w:rsidRPr="006A6579" w:rsidRDefault="00C256A3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lastRenderedPageBreak/>
              <w:t xml:space="preserve">Муниципальная программа «Устойчивое развитие сельских территорий </w:t>
            </w:r>
            <w:proofErr w:type="gramStart"/>
            <w:r w:rsidRPr="006A6579">
              <w:rPr>
                <w:b/>
                <w:bCs/>
                <w:sz w:val="24"/>
                <w:szCs w:val="24"/>
              </w:rPr>
              <w:t>Ольшанского  сельского</w:t>
            </w:r>
            <w:proofErr w:type="gramEnd"/>
            <w:r w:rsidRPr="006A6579">
              <w:rPr>
                <w:b/>
                <w:bCs/>
                <w:sz w:val="24"/>
                <w:szCs w:val="24"/>
              </w:rPr>
              <w:t xml:space="preserve"> поселения»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A20C7" w14:textId="77777777" w:rsidR="00C256A3" w:rsidRPr="006A6579" w:rsidRDefault="00C256A3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8751E" w14:textId="77777777" w:rsidR="00C256A3" w:rsidRPr="006A6579" w:rsidRDefault="00C256A3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1DF6E" w14:textId="77777777" w:rsidR="00C256A3" w:rsidRPr="006A6579" w:rsidRDefault="00C256A3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56F80" w14:textId="77777777" w:rsidR="00C256A3" w:rsidRPr="006A6579" w:rsidRDefault="00C256A3" w:rsidP="0026061B">
            <w:pPr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37B1C" w14:textId="77777777" w:rsidR="00C256A3" w:rsidRPr="006A6579" w:rsidRDefault="00C256A3" w:rsidP="002606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6B384" w14:textId="77777777" w:rsidR="00C256A3" w:rsidRPr="006A6579" w:rsidRDefault="00C256A3" w:rsidP="00C256A3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1</w:t>
            </w:r>
            <w:r>
              <w:rPr>
                <w:b/>
                <w:color w:val="111111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1C0B1" w14:textId="77777777" w:rsidR="00C256A3" w:rsidRPr="006A6579" w:rsidRDefault="00C256A3" w:rsidP="00C256A3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A3C50" w14:textId="77777777" w:rsidR="00C256A3" w:rsidRPr="006A6579" w:rsidRDefault="00C256A3" w:rsidP="00C256A3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134</w:t>
            </w:r>
          </w:p>
        </w:tc>
      </w:tr>
      <w:tr w:rsidR="00C256A3" w:rsidRPr="006A6579" w14:paraId="56069BF3" w14:textId="77777777" w:rsidTr="00C256A3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CC3E6" w14:textId="77777777" w:rsidR="00C256A3" w:rsidRPr="006A6579" w:rsidRDefault="00C256A3" w:rsidP="0026061B">
            <w:pPr>
              <w:jc w:val="both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Подпрограмма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4326F" w14:textId="77777777" w:rsidR="00C256A3" w:rsidRPr="006A6579" w:rsidRDefault="00C256A3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FAB09" w14:textId="77777777" w:rsidR="00C256A3" w:rsidRPr="006A6579" w:rsidRDefault="00C256A3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14287" w14:textId="77777777" w:rsidR="00C256A3" w:rsidRPr="006A6579" w:rsidRDefault="00C256A3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1E8BE" w14:textId="77777777" w:rsidR="00C256A3" w:rsidRPr="006A6579" w:rsidRDefault="00C256A3" w:rsidP="0026061B">
            <w:pPr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015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AA79B" w14:textId="77777777" w:rsidR="00C256A3" w:rsidRPr="006A6579" w:rsidRDefault="00C256A3" w:rsidP="0026061B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C9770" w14:textId="77777777" w:rsidR="00C256A3" w:rsidRPr="006A6579" w:rsidRDefault="00C256A3" w:rsidP="00C256A3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1</w:t>
            </w:r>
            <w:r>
              <w:rPr>
                <w:b/>
                <w:color w:val="111111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A6B04" w14:textId="77777777" w:rsidR="00C256A3" w:rsidRPr="006A6579" w:rsidRDefault="00C256A3" w:rsidP="00C256A3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875A9" w14:textId="77777777" w:rsidR="00C256A3" w:rsidRPr="006A6579" w:rsidRDefault="00C256A3" w:rsidP="00C256A3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134</w:t>
            </w:r>
          </w:p>
        </w:tc>
      </w:tr>
      <w:tr w:rsidR="00C256A3" w:rsidRPr="006A6579" w14:paraId="6A55263A" w14:textId="77777777" w:rsidTr="00C256A3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9A506" w14:textId="77777777" w:rsidR="00C256A3" w:rsidRPr="006A6579" w:rsidRDefault="00C256A3" w:rsidP="0026061B">
            <w:pPr>
              <w:jc w:val="both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Основное мероприятие "Обеспечение мероприятий по проведению оздоровительной кампании детей"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CB8A9" w14:textId="77777777" w:rsidR="00C256A3" w:rsidRPr="006A6579" w:rsidRDefault="00C256A3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5114D" w14:textId="77777777" w:rsidR="00C256A3" w:rsidRPr="006A6579" w:rsidRDefault="00C256A3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56BA6" w14:textId="77777777" w:rsidR="00C256A3" w:rsidRPr="006A6579" w:rsidRDefault="00C256A3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F8D63" w14:textId="77777777" w:rsidR="00C256A3" w:rsidRPr="006A6579" w:rsidRDefault="00C256A3" w:rsidP="0026061B">
            <w:pPr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01501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FBD6D" w14:textId="77777777" w:rsidR="00C256A3" w:rsidRPr="006A6579" w:rsidRDefault="00C256A3" w:rsidP="0026061B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2A364" w14:textId="77777777" w:rsidR="00C256A3" w:rsidRPr="006A6579" w:rsidRDefault="00C256A3" w:rsidP="00C256A3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1</w:t>
            </w:r>
            <w:r>
              <w:rPr>
                <w:b/>
                <w:color w:val="111111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2EDED" w14:textId="77777777" w:rsidR="00C256A3" w:rsidRPr="006A6579" w:rsidRDefault="00C256A3" w:rsidP="00C256A3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E5238" w14:textId="77777777" w:rsidR="00C256A3" w:rsidRPr="006A6579" w:rsidRDefault="00C256A3" w:rsidP="00C256A3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134</w:t>
            </w:r>
          </w:p>
        </w:tc>
      </w:tr>
      <w:tr w:rsidR="00C256A3" w:rsidRPr="006A6579" w14:paraId="0C9EC595" w14:textId="77777777" w:rsidTr="00C256A3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870E3" w14:textId="77777777" w:rsidR="00C256A3" w:rsidRPr="006A6579" w:rsidRDefault="00C256A3" w:rsidP="0026061B">
            <w:pPr>
              <w:jc w:val="both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F8AEE" w14:textId="77777777" w:rsidR="00C256A3" w:rsidRPr="006A6579" w:rsidRDefault="00C256A3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1BDD3" w14:textId="77777777" w:rsidR="00C256A3" w:rsidRPr="006A6579" w:rsidRDefault="00C256A3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C410A" w14:textId="77777777" w:rsidR="00C256A3" w:rsidRPr="006A6579" w:rsidRDefault="00C256A3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7DA00" w14:textId="77777777" w:rsidR="00C256A3" w:rsidRPr="006A6579" w:rsidRDefault="00C256A3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302C6" w14:textId="77777777" w:rsidR="00C256A3" w:rsidRPr="006A6579" w:rsidRDefault="00C256A3" w:rsidP="0026061B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E386E" w14:textId="77777777" w:rsidR="00C256A3" w:rsidRPr="006A6579" w:rsidRDefault="00C256A3" w:rsidP="00C256A3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1</w:t>
            </w:r>
            <w:r>
              <w:rPr>
                <w:b/>
                <w:color w:val="111111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786EA" w14:textId="77777777" w:rsidR="00C256A3" w:rsidRPr="006A6579" w:rsidRDefault="00C256A3" w:rsidP="00C256A3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F8645" w14:textId="77777777" w:rsidR="00C256A3" w:rsidRPr="006A6579" w:rsidRDefault="00C256A3" w:rsidP="00C256A3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134</w:t>
            </w:r>
          </w:p>
        </w:tc>
      </w:tr>
      <w:tr w:rsidR="00D84558" w:rsidRPr="006A6579" w14:paraId="0FBDAED4" w14:textId="77777777" w:rsidTr="00C256A3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EA7AA" w14:textId="77777777" w:rsidR="00D84558" w:rsidRPr="006A6579" w:rsidRDefault="00D84558" w:rsidP="0026061B">
            <w:pPr>
              <w:jc w:val="both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309FC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2F198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B4763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E5B7D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87891" w14:textId="77777777" w:rsidR="00D84558" w:rsidRPr="006A6579" w:rsidRDefault="00D84558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6A6579">
              <w:rPr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62851" w14:textId="77777777" w:rsidR="00D84558" w:rsidRPr="006A6579" w:rsidRDefault="00D84558" w:rsidP="00C256A3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1</w:t>
            </w:r>
            <w:r w:rsidR="00C256A3">
              <w:rPr>
                <w:b/>
                <w:color w:val="111111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59CDE" w14:textId="77777777" w:rsidR="00D84558" w:rsidRPr="006A6579" w:rsidRDefault="00D84558" w:rsidP="00C256A3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FCAA3" w14:textId="77777777" w:rsidR="00D84558" w:rsidRPr="006A6579" w:rsidRDefault="00D84558" w:rsidP="00C256A3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134</w:t>
            </w:r>
          </w:p>
        </w:tc>
      </w:tr>
      <w:tr w:rsidR="00D84558" w:rsidRPr="006A6579" w14:paraId="1BC70AE6" w14:textId="77777777" w:rsidTr="00C256A3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8A5CC" w14:textId="77777777" w:rsidR="00D84558" w:rsidRPr="006A6579" w:rsidRDefault="00D84558" w:rsidP="0026061B">
            <w:pPr>
              <w:jc w:val="both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D7872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298A3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67C48" w14:textId="77777777" w:rsidR="00D84558" w:rsidRPr="006A6579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AB28B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056E9" w14:textId="77777777" w:rsidR="00D84558" w:rsidRPr="006A6579" w:rsidRDefault="00D84558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6A6579">
              <w:rPr>
                <w:sz w:val="24"/>
                <w:szCs w:val="24"/>
              </w:rPr>
              <w:t>110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30F60" w14:textId="77777777" w:rsidR="00D84558" w:rsidRPr="006A6579" w:rsidRDefault="00D84558" w:rsidP="00C256A3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12</w:t>
            </w:r>
            <w:r w:rsidR="00C256A3">
              <w:rPr>
                <w:b/>
                <w:color w:val="111111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18A7A" w14:textId="77777777" w:rsidR="00D84558" w:rsidRPr="006A6579" w:rsidRDefault="00D84558" w:rsidP="00C256A3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A316D" w14:textId="77777777" w:rsidR="00D84558" w:rsidRPr="006A6579" w:rsidRDefault="00D84558" w:rsidP="00C256A3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134</w:t>
            </w:r>
          </w:p>
        </w:tc>
      </w:tr>
      <w:tr w:rsidR="00D84558" w:rsidRPr="006A6579" w14:paraId="23153F09" w14:textId="77777777" w:rsidTr="00C256A3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9ED66" w14:textId="77777777" w:rsidR="00D84558" w:rsidRPr="006A6579" w:rsidRDefault="00D84558" w:rsidP="0026061B">
            <w:pPr>
              <w:jc w:val="both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545B6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020EC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BD45B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E59A2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18CFE" w14:textId="77777777" w:rsidR="00D84558" w:rsidRPr="006A6579" w:rsidRDefault="00D84558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6A6579">
              <w:rPr>
                <w:sz w:val="24"/>
                <w:szCs w:val="24"/>
              </w:rPr>
              <w:t>111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AD0C1" w14:textId="77777777" w:rsidR="00D84558" w:rsidRPr="006A6579" w:rsidRDefault="00D84558" w:rsidP="00C256A3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</w:t>
            </w:r>
            <w:r w:rsidR="00C256A3">
              <w:rPr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745D7" w14:textId="77777777" w:rsidR="00D84558" w:rsidRPr="006A6579" w:rsidRDefault="00D84558" w:rsidP="00C256A3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F3F1F" w14:textId="77777777" w:rsidR="00D84558" w:rsidRPr="006A6579" w:rsidRDefault="00D84558" w:rsidP="00C256A3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104</w:t>
            </w:r>
          </w:p>
        </w:tc>
      </w:tr>
      <w:tr w:rsidR="00D84558" w:rsidRPr="006A6579" w14:paraId="4367957C" w14:textId="77777777" w:rsidTr="00C256A3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200DA5" w14:textId="77777777" w:rsidR="00D84558" w:rsidRPr="006A6579" w:rsidRDefault="00D84558" w:rsidP="0026061B">
            <w:pPr>
              <w:jc w:val="both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B83075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27D737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1782EB4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A45B12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E46BDC6" w14:textId="77777777" w:rsidR="00D84558" w:rsidRPr="006A6579" w:rsidRDefault="00D84558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6A6579">
              <w:rPr>
                <w:sz w:val="24"/>
                <w:szCs w:val="24"/>
              </w:rPr>
              <w:t>119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EB1A17" w14:textId="77777777" w:rsidR="00D84558" w:rsidRPr="006A6579" w:rsidRDefault="00C256A3" w:rsidP="00C256A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54B0EF" w14:textId="77777777" w:rsidR="00D84558" w:rsidRPr="006A6579" w:rsidRDefault="00D84558" w:rsidP="00C256A3">
            <w:pPr>
              <w:jc w:val="center"/>
              <w:rPr>
                <w:color w:val="111111"/>
                <w:sz w:val="24"/>
                <w:szCs w:val="24"/>
              </w:rPr>
            </w:pPr>
            <w:r w:rsidRPr="006A6579"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148CBB" w14:textId="77777777" w:rsidR="00D84558" w:rsidRPr="006A6579" w:rsidRDefault="00D84558" w:rsidP="00C256A3">
            <w:pPr>
              <w:jc w:val="center"/>
              <w:rPr>
                <w:color w:val="111111"/>
                <w:sz w:val="24"/>
                <w:szCs w:val="24"/>
              </w:rPr>
            </w:pPr>
            <w:r w:rsidRPr="006A6579">
              <w:rPr>
                <w:color w:val="111111"/>
                <w:sz w:val="24"/>
                <w:szCs w:val="24"/>
              </w:rPr>
              <w:t>30</w:t>
            </w:r>
          </w:p>
        </w:tc>
      </w:tr>
      <w:tr w:rsidR="00C256A3" w:rsidRPr="006A6579" w14:paraId="579CF0C1" w14:textId="77777777" w:rsidTr="00E05EAE">
        <w:trPr>
          <w:trHeight w:val="255"/>
        </w:trPr>
        <w:tc>
          <w:tcPr>
            <w:tcW w:w="5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DE8EAF" w14:textId="77777777" w:rsidR="00C256A3" w:rsidRPr="004B5882" w:rsidRDefault="00C256A3" w:rsidP="00521B5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14CB35" w14:textId="77777777" w:rsidR="00C256A3" w:rsidRPr="00C256A3" w:rsidRDefault="00C256A3" w:rsidP="00C256A3">
            <w:pPr>
              <w:jc w:val="center"/>
              <w:rPr>
                <w:b/>
              </w:rPr>
            </w:pPr>
            <w:r w:rsidRPr="00C256A3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8C47F01" w14:textId="77777777" w:rsidR="00C256A3" w:rsidRPr="00C256A3" w:rsidRDefault="00C256A3" w:rsidP="0026061B">
            <w:pPr>
              <w:jc w:val="center"/>
              <w:rPr>
                <w:b/>
                <w:sz w:val="24"/>
                <w:szCs w:val="24"/>
              </w:rPr>
            </w:pPr>
            <w:r w:rsidRPr="00C256A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5491F89" w14:textId="77777777" w:rsidR="00C256A3" w:rsidRPr="00C256A3" w:rsidRDefault="00C256A3" w:rsidP="002606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4B79E7" w14:textId="77777777" w:rsidR="00C256A3" w:rsidRPr="00C256A3" w:rsidRDefault="00C256A3" w:rsidP="002606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790500F" w14:textId="77777777" w:rsidR="00C256A3" w:rsidRPr="00C256A3" w:rsidRDefault="00C256A3" w:rsidP="002606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5C31AE" w14:textId="77777777" w:rsidR="00C256A3" w:rsidRPr="00C256A3" w:rsidRDefault="00C256A3" w:rsidP="00521B51">
            <w:pPr>
              <w:jc w:val="center"/>
              <w:rPr>
                <w:b/>
                <w:sz w:val="24"/>
                <w:szCs w:val="24"/>
              </w:rPr>
            </w:pPr>
            <w:r w:rsidRPr="00C256A3">
              <w:rPr>
                <w:b/>
                <w:sz w:val="24"/>
                <w:szCs w:val="24"/>
              </w:rPr>
              <w:t>343,0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EABF13" w14:textId="77777777" w:rsidR="00C256A3" w:rsidRPr="006A6579" w:rsidRDefault="00C256A3" w:rsidP="00C256A3">
            <w:pPr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B0EDBC" w14:textId="77777777" w:rsidR="00C256A3" w:rsidRPr="006A6579" w:rsidRDefault="00C256A3" w:rsidP="00C256A3">
            <w:pPr>
              <w:jc w:val="center"/>
              <w:rPr>
                <w:color w:val="111111"/>
                <w:sz w:val="24"/>
                <w:szCs w:val="24"/>
              </w:rPr>
            </w:pPr>
          </w:p>
        </w:tc>
      </w:tr>
      <w:tr w:rsidR="00C256A3" w:rsidRPr="006A6579" w14:paraId="29431264" w14:textId="77777777" w:rsidTr="00E05EAE">
        <w:trPr>
          <w:trHeight w:val="255"/>
        </w:trPr>
        <w:tc>
          <w:tcPr>
            <w:tcW w:w="5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CD0371" w14:textId="77777777" w:rsidR="00C256A3" w:rsidRPr="004B5882" w:rsidRDefault="00C256A3" w:rsidP="00521B51">
            <w:pPr>
              <w:jc w:val="both"/>
              <w:rPr>
                <w:b/>
                <w:color w:val="000000"/>
              </w:rPr>
            </w:pPr>
            <w:r w:rsidRPr="004B5882">
              <w:rPr>
                <w:b/>
                <w:color w:val="000000"/>
              </w:rPr>
              <w:t>Физическая культура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09CC08" w14:textId="77777777" w:rsidR="00C256A3" w:rsidRPr="00C256A3" w:rsidRDefault="00C256A3" w:rsidP="00C256A3">
            <w:pPr>
              <w:jc w:val="center"/>
              <w:rPr>
                <w:b/>
              </w:rPr>
            </w:pPr>
            <w:r w:rsidRPr="00C256A3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E541C6" w14:textId="77777777" w:rsidR="00C256A3" w:rsidRPr="00C256A3" w:rsidRDefault="00C256A3" w:rsidP="0026061B">
            <w:pPr>
              <w:jc w:val="center"/>
              <w:rPr>
                <w:b/>
                <w:sz w:val="24"/>
                <w:szCs w:val="24"/>
              </w:rPr>
            </w:pPr>
            <w:r w:rsidRPr="00C256A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6190DDE" w14:textId="77777777" w:rsidR="00C256A3" w:rsidRPr="00C256A3" w:rsidRDefault="00C256A3" w:rsidP="0026061B">
            <w:pPr>
              <w:jc w:val="center"/>
              <w:rPr>
                <w:b/>
                <w:sz w:val="24"/>
                <w:szCs w:val="24"/>
              </w:rPr>
            </w:pPr>
            <w:r w:rsidRPr="00C256A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35B552" w14:textId="77777777" w:rsidR="00C256A3" w:rsidRPr="00C256A3" w:rsidRDefault="00C256A3" w:rsidP="00C256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979E30E" w14:textId="77777777" w:rsidR="00C256A3" w:rsidRPr="00C256A3" w:rsidRDefault="00C256A3" w:rsidP="00521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0868E1" w14:textId="77777777" w:rsidR="00C256A3" w:rsidRPr="00C256A3" w:rsidRDefault="00C256A3" w:rsidP="00521B51">
            <w:pPr>
              <w:jc w:val="center"/>
              <w:rPr>
                <w:b/>
                <w:sz w:val="24"/>
                <w:szCs w:val="24"/>
              </w:rPr>
            </w:pPr>
            <w:r w:rsidRPr="00C256A3">
              <w:rPr>
                <w:b/>
                <w:sz w:val="24"/>
                <w:szCs w:val="24"/>
              </w:rPr>
              <w:t>343,0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AC3C95" w14:textId="77777777" w:rsidR="00C256A3" w:rsidRPr="006A6579" w:rsidRDefault="00C256A3" w:rsidP="00C256A3">
            <w:pPr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9CE67E" w14:textId="77777777" w:rsidR="00C256A3" w:rsidRPr="006A6579" w:rsidRDefault="00C256A3" w:rsidP="00C256A3">
            <w:pPr>
              <w:jc w:val="center"/>
              <w:rPr>
                <w:color w:val="111111"/>
                <w:sz w:val="24"/>
                <w:szCs w:val="24"/>
              </w:rPr>
            </w:pPr>
          </w:p>
        </w:tc>
      </w:tr>
      <w:tr w:rsidR="00C256A3" w:rsidRPr="006A6579" w14:paraId="3BE25610" w14:textId="77777777" w:rsidTr="00E05EAE">
        <w:trPr>
          <w:trHeight w:val="255"/>
        </w:trPr>
        <w:tc>
          <w:tcPr>
            <w:tcW w:w="5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255D06" w14:textId="77777777" w:rsidR="00C256A3" w:rsidRPr="00662398" w:rsidRDefault="00C256A3" w:rsidP="00521B51">
            <w:pPr>
              <w:jc w:val="both"/>
              <w:rPr>
                <w:b/>
                <w:color w:val="000000"/>
              </w:rPr>
            </w:pPr>
            <w:r w:rsidRPr="00662398">
              <w:rPr>
                <w:b/>
                <w:color w:val="000000"/>
              </w:rPr>
              <w:t xml:space="preserve">Средства на реализацию проектов, реализуемых территориальным общественным </w:t>
            </w:r>
            <w:proofErr w:type="gramStart"/>
            <w:r w:rsidRPr="00662398">
              <w:rPr>
                <w:b/>
                <w:color w:val="000000"/>
              </w:rPr>
              <w:t>самоуправлением(</w:t>
            </w:r>
            <w:proofErr w:type="gramEnd"/>
            <w:r w:rsidRPr="00662398">
              <w:rPr>
                <w:b/>
                <w:color w:val="000000"/>
              </w:rPr>
              <w:t>ТОС) (местный бюджет)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6E68B9" w14:textId="77777777" w:rsidR="00C256A3" w:rsidRPr="00C256A3" w:rsidRDefault="00C256A3" w:rsidP="00C256A3">
            <w:pPr>
              <w:jc w:val="center"/>
              <w:rPr>
                <w:b/>
              </w:rPr>
            </w:pPr>
            <w:r w:rsidRPr="00C256A3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B46E3A" w14:textId="77777777" w:rsidR="00C256A3" w:rsidRPr="00C256A3" w:rsidRDefault="00C256A3" w:rsidP="00521B51">
            <w:pPr>
              <w:jc w:val="center"/>
              <w:rPr>
                <w:b/>
                <w:sz w:val="24"/>
                <w:szCs w:val="24"/>
              </w:rPr>
            </w:pPr>
            <w:r w:rsidRPr="00C256A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F58C01" w14:textId="77777777" w:rsidR="00C256A3" w:rsidRPr="00C256A3" w:rsidRDefault="00C256A3" w:rsidP="00521B51">
            <w:pPr>
              <w:jc w:val="center"/>
              <w:rPr>
                <w:b/>
                <w:sz w:val="24"/>
                <w:szCs w:val="24"/>
              </w:rPr>
            </w:pPr>
            <w:r w:rsidRPr="00C256A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08A92C" w14:textId="77777777" w:rsidR="00C256A3" w:rsidRPr="00C256A3" w:rsidRDefault="00C256A3" w:rsidP="00521B51">
            <w:pPr>
              <w:jc w:val="center"/>
              <w:rPr>
                <w:b/>
                <w:sz w:val="24"/>
                <w:szCs w:val="24"/>
              </w:rPr>
            </w:pPr>
            <w:r w:rsidRPr="00C256A3">
              <w:rPr>
                <w:b/>
                <w:sz w:val="24"/>
                <w:szCs w:val="24"/>
              </w:rPr>
              <w:t>0110121420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4F00A2" w14:textId="77777777" w:rsidR="00C256A3" w:rsidRPr="006A6579" w:rsidRDefault="00C256A3" w:rsidP="0026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D8263C" w14:textId="77777777" w:rsidR="00C256A3" w:rsidRPr="006A6579" w:rsidRDefault="00C256A3" w:rsidP="00521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3FAE68" w14:textId="77777777" w:rsidR="00C256A3" w:rsidRPr="006A6579" w:rsidRDefault="00C256A3" w:rsidP="00C256A3">
            <w:pPr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1280C2" w14:textId="77777777" w:rsidR="00C256A3" w:rsidRPr="006A6579" w:rsidRDefault="00C256A3" w:rsidP="00C256A3">
            <w:pPr>
              <w:jc w:val="center"/>
              <w:rPr>
                <w:color w:val="111111"/>
                <w:sz w:val="24"/>
                <w:szCs w:val="24"/>
              </w:rPr>
            </w:pPr>
          </w:p>
        </w:tc>
      </w:tr>
      <w:tr w:rsidR="00C256A3" w:rsidRPr="006A6579" w14:paraId="10ED1865" w14:textId="77777777" w:rsidTr="00F00554">
        <w:trPr>
          <w:trHeight w:val="255"/>
        </w:trPr>
        <w:tc>
          <w:tcPr>
            <w:tcW w:w="5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750C7781" w14:textId="77777777" w:rsidR="00C256A3" w:rsidRDefault="00C256A3" w:rsidP="0052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518BF1" w14:textId="77777777" w:rsidR="00C256A3" w:rsidRDefault="00C256A3" w:rsidP="00C256A3">
            <w:pPr>
              <w:jc w:val="center"/>
            </w:pPr>
            <w:r w:rsidRPr="0016190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7294F6" w14:textId="77777777" w:rsidR="00C256A3" w:rsidRPr="006A6579" w:rsidRDefault="00C256A3" w:rsidP="00521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7C97750" w14:textId="77777777" w:rsidR="00C256A3" w:rsidRPr="006A6579" w:rsidRDefault="00C256A3" w:rsidP="00521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F2F8A7" w14:textId="77777777" w:rsidR="00C256A3" w:rsidRPr="006A6579" w:rsidRDefault="00C256A3" w:rsidP="00521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0110121420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39E82B" w14:textId="77777777" w:rsidR="00C256A3" w:rsidRDefault="00C256A3" w:rsidP="00C256A3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8CC118" w14:textId="77777777" w:rsidR="00C256A3" w:rsidRDefault="00C256A3" w:rsidP="00521B51">
            <w:pPr>
              <w:jc w:val="center"/>
            </w:pPr>
            <w:r w:rsidRPr="00076383">
              <w:rPr>
                <w:sz w:val="24"/>
                <w:szCs w:val="24"/>
              </w:rPr>
              <w:t>85,8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CD878C7" w14:textId="77777777" w:rsidR="00C256A3" w:rsidRPr="006A6579" w:rsidRDefault="00C256A3" w:rsidP="00C256A3">
            <w:pPr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9E59EF" w14:textId="77777777" w:rsidR="00C256A3" w:rsidRPr="006A6579" w:rsidRDefault="00C256A3" w:rsidP="00C256A3">
            <w:pPr>
              <w:jc w:val="center"/>
              <w:rPr>
                <w:color w:val="111111"/>
                <w:sz w:val="24"/>
                <w:szCs w:val="24"/>
              </w:rPr>
            </w:pPr>
          </w:p>
        </w:tc>
      </w:tr>
      <w:tr w:rsidR="00C256A3" w:rsidRPr="006A6579" w14:paraId="43830E11" w14:textId="77777777" w:rsidTr="00F00554">
        <w:trPr>
          <w:trHeight w:val="255"/>
        </w:trPr>
        <w:tc>
          <w:tcPr>
            <w:tcW w:w="5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CD83D3" w14:textId="77777777" w:rsidR="00C256A3" w:rsidRDefault="00C256A3" w:rsidP="0052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472B24" w14:textId="77777777" w:rsidR="00C256A3" w:rsidRDefault="00C256A3" w:rsidP="00C256A3">
            <w:pPr>
              <w:jc w:val="center"/>
            </w:pPr>
            <w:r w:rsidRPr="0016190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4ED6BA" w14:textId="77777777" w:rsidR="00C256A3" w:rsidRPr="006A6579" w:rsidRDefault="00C256A3" w:rsidP="00521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5905E76" w14:textId="77777777" w:rsidR="00C256A3" w:rsidRPr="006A6579" w:rsidRDefault="00C256A3" w:rsidP="00521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8493E1" w14:textId="77777777" w:rsidR="00C256A3" w:rsidRPr="006A6579" w:rsidRDefault="00C256A3" w:rsidP="00521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0110121420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2A15BA" w14:textId="77777777" w:rsidR="00C256A3" w:rsidRDefault="00C256A3" w:rsidP="00C256A3">
            <w:pPr>
              <w:jc w:val="center"/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904522" w14:textId="77777777" w:rsidR="00C256A3" w:rsidRDefault="00C256A3" w:rsidP="00521B51">
            <w:pPr>
              <w:jc w:val="center"/>
            </w:pPr>
            <w:r w:rsidRPr="00076383">
              <w:rPr>
                <w:sz w:val="24"/>
                <w:szCs w:val="24"/>
              </w:rPr>
              <w:t>85,8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5B8E48C" w14:textId="77777777" w:rsidR="00C256A3" w:rsidRPr="006A6579" w:rsidRDefault="00C256A3" w:rsidP="00C256A3">
            <w:pPr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24955F" w14:textId="77777777" w:rsidR="00C256A3" w:rsidRPr="006A6579" w:rsidRDefault="00C256A3" w:rsidP="00C256A3">
            <w:pPr>
              <w:jc w:val="center"/>
              <w:rPr>
                <w:color w:val="111111"/>
                <w:sz w:val="24"/>
                <w:szCs w:val="24"/>
              </w:rPr>
            </w:pPr>
          </w:p>
        </w:tc>
      </w:tr>
      <w:tr w:rsidR="00C256A3" w:rsidRPr="006A6579" w14:paraId="6A027A64" w14:textId="77777777" w:rsidTr="00F00554">
        <w:trPr>
          <w:trHeight w:val="255"/>
        </w:trPr>
        <w:tc>
          <w:tcPr>
            <w:tcW w:w="5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BF70A1" w14:textId="77777777" w:rsidR="00C256A3" w:rsidRDefault="00C256A3" w:rsidP="0052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508AC8" w14:textId="77777777" w:rsidR="00C256A3" w:rsidRDefault="00C256A3" w:rsidP="00C256A3">
            <w:pPr>
              <w:jc w:val="center"/>
            </w:pPr>
            <w:r w:rsidRPr="0016190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8E900A2" w14:textId="77777777" w:rsidR="00C256A3" w:rsidRPr="006A6579" w:rsidRDefault="00C256A3" w:rsidP="00521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CA28EF" w14:textId="77777777" w:rsidR="00C256A3" w:rsidRPr="006A6579" w:rsidRDefault="00C256A3" w:rsidP="00521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9129BF" w14:textId="77777777" w:rsidR="00C256A3" w:rsidRPr="006A6579" w:rsidRDefault="00C256A3" w:rsidP="00521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0110121420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FB64D1" w14:textId="77777777" w:rsidR="00C256A3" w:rsidRDefault="00C256A3" w:rsidP="00C256A3">
            <w:pPr>
              <w:jc w:val="center"/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579D5C" w14:textId="77777777" w:rsidR="00C256A3" w:rsidRDefault="00C256A3" w:rsidP="00521B51">
            <w:pPr>
              <w:jc w:val="center"/>
            </w:pPr>
            <w:r w:rsidRPr="00076383">
              <w:rPr>
                <w:sz w:val="24"/>
                <w:szCs w:val="24"/>
              </w:rPr>
              <w:t>85,8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53CC0CA" w14:textId="77777777" w:rsidR="00C256A3" w:rsidRPr="006A6579" w:rsidRDefault="00C256A3" w:rsidP="00C256A3">
            <w:pPr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BCF4A7" w14:textId="77777777" w:rsidR="00C256A3" w:rsidRPr="006A6579" w:rsidRDefault="00C256A3" w:rsidP="00C256A3">
            <w:pPr>
              <w:jc w:val="center"/>
              <w:rPr>
                <w:color w:val="111111"/>
                <w:sz w:val="24"/>
                <w:szCs w:val="24"/>
              </w:rPr>
            </w:pPr>
          </w:p>
        </w:tc>
      </w:tr>
      <w:tr w:rsidR="00C256A3" w:rsidRPr="006A6579" w14:paraId="517AF9FC" w14:textId="77777777" w:rsidTr="00C256A3">
        <w:trPr>
          <w:trHeight w:val="255"/>
        </w:trPr>
        <w:tc>
          <w:tcPr>
            <w:tcW w:w="5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1E325B" w14:textId="77777777" w:rsidR="00C256A3" w:rsidRPr="00662398" w:rsidRDefault="00C256A3" w:rsidP="00521B51">
            <w:pPr>
              <w:jc w:val="both"/>
              <w:rPr>
                <w:b/>
                <w:color w:val="000000"/>
              </w:rPr>
            </w:pPr>
            <w:r w:rsidRPr="00662398">
              <w:rPr>
                <w:b/>
                <w:color w:val="000000"/>
              </w:rPr>
              <w:t>Средства на реализацию проектов, реализуемых территориальным общественным самоуправлением (ТОС) в муниципальных образованиях (областной бюджет)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D7EB9B5" w14:textId="77777777" w:rsidR="00C256A3" w:rsidRPr="00C256A3" w:rsidRDefault="00C256A3" w:rsidP="00C256A3">
            <w:pPr>
              <w:jc w:val="center"/>
              <w:rPr>
                <w:b/>
              </w:rPr>
            </w:pPr>
            <w:r w:rsidRPr="00C256A3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A716EA" w14:textId="77777777" w:rsidR="00C256A3" w:rsidRPr="00C256A3" w:rsidRDefault="00C256A3" w:rsidP="00521B51">
            <w:pPr>
              <w:jc w:val="center"/>
              <w:rPr>
                <w:b/>
                <w:sz w:val="24"/>
                <w:szCs w:val="24"/>
              </w:rPr>
            </w:pPr>
            <w:r w:rsidRPr="00C256A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26F7C2" w14:textId="77777777" w:rsidR="00C256A3" w:rsidRPr="00C256A3" w:rsidRDefault="00C256A3" w:rsidP="00521B51">
            <w:pPr>
              <w:jc w:val="center"/>
              <w:rPr>
                <w:b/>
                <w:sz w:val="24"/>
                <w:szCs w:val="24"/>
              </w:rPr>
            </w:pPr>
            <w:r w:rsidRPr="00C256A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BFBA4EC" w14:textId="77777777" w:rsidR="00C256A3" w:rsidRPr="00C256A3" w:rsidRDefault="00C256A3" w:rsidP="00C256A3">
            <w:pPr>
              <w:jc w:val="center"/>
              <w:rPr>
                <w:b/>
                <w:sz w:val="24"/>
                <w:szCs w:val="24"/>
              </w:rPr>
            </w:pPr>
            <w:r w:rsidRPr="00C256A3">
              <w:rPr>
                <w:b/>
                <w:sz w:val="24"/>
                <w:szCs w:val="24"/>
              </w:rPr>
              <w:t>0110171420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F2A43D" w14:textId="77777777" w:rsidR="00C256A3" w:rsidRPr="00C256A3" w:rsidRDefault="00C256A3" w:rsidP="002606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937BF9" w14:textId="77777777" w:rsidR="00C256A3" w:rsidRPr="00C256A3" w:rsidRDefault="00C256A3" w:rsidP="00521B51">
            <w:pPr>
              <w:jc w:val="center"/>
              <w:rPr>
                <w:b/>
                <w:sz w:val="24"/>
                <w:szCs w:val="24"/>
              </w:rPr>
            </w:pPr>
            <w:r w:rsidRPr="00C256A3">
              <w:rPr>
                <w:b/>
                <w:sz w:val="24"/>
                <w:szCs w:val="24"/>
              </w:rPr>
              <w:t>257,2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07C1B2" w14:textId="77777777" w:rsidR="00C256A3" w:rsidRPr="006A6579" w:rsidRDefault="00C256A3" w:rsidP="00C256A3">
            <w:pPr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9E9306" w14:textId="77777777" w:rsidR="00C256A3" w:rsidRPr="006A6579" w:rsidRDefault="00C256A3" w:rsidP="00C256A3">
            <w:pPr>
              <w:jc w:val="center"/>
              <w:rPr>
                <w:color w:val="111111"/>
                <w:sz w:val="24"/>
                <w:szCs w:val="24"/>
              </w:rPr>
            </w:pPr>
          </w:p>
        </w:tc>
      </w:tr>
      <w:tr w:rsidR="00C256A3" w:rsidRPr="006A6579" w14:paraId="6B3CEDB6" w14:textId="77777777" w:rsidTr="00F00554">
        <w:trPr>
          <w:trHeight w:val="255"/>
        </w:trPr>
        <w:tc>
          <w:tcPr>
            <w:tcW w:w="5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75D52A36" w14:textId="77777777" w:rsidR="00C256A3" w:rsidRDefault="00C256A3" w:rsidP="0052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C14884" w14:textId="77777777" w:rsidR="00C256A3" w:rsidRDefault="00C256A3" w:rsidP="00C256A3">
            <w:pPr>
              <w:jc w:val="center"/>
            </w:pPr>
            <w:r w:rsidRPr="0016190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079CD6" w14:textId="77777777" w:rsidR="00C256A3" w:rsidRPr="006A6579" w:rsidRDefault="00C256A3" w:rsidP="00521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E189003" w14:textId="77777777" w:rsidR="00C256A3" w:rsidRPr="006A6579" w:rsidRDefault="00C256A3" w:rsidP="00521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59ADDE" w14:textId="77777777" w:rsidR="00C256A3" w:rsidRPr="006A6579" w:rsidRDefault="00C256A3" w:rsidP="00521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0110171420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6FCAFA" w14:textId="77777777" w:rsidR="00C256A3" w:rsidRDefault="00C256A3" w:rsidP="00C256A3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CAD4E7" w14:textId="77777777" w:rsidR="00C256A3" w:rsidRDefault="00C256A3" w:rsidP="00C256A3">
            <w:pPr>
              <w:jc w:val="center"/>
            </w:pPr>
            <w:r w:rsidRPr="00893688">
              <w:rPr>
                <w:sz w:val="24"/>
                <w:szCs w:val="24"/>
              </w:rPr>
              <w:t>257,2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5673F6" w14:textId="77777777" w:rsidR="00C256A3" w:rsidRPr="006A6579" w:rsidRDefault="00C256A3" w:rsidP="00C256A3">
            <w:pPr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ABA098" w14:textId="77777777" w:rsidR="00C256A3" w:rsidRPr="006A6579" w:rsidRDefault="00C256A3" w:rsidP="00C256A3">
            <w:pPr>
              <w:jc w:val="center"/>
              <w:rPr>
                <w:color w:val="111111"/>
                <w:sz w:val="24"/>
                <w:szCs w:val="24"/>
              </w:rPr>
            </w:pPr>
          </w:p>
        </w:tc>
      </w:tr>
      <w:tr w:rsidR="00C256A3" w:rsidRPr="006A6579" w14:paraId="53A5213B" w14:textId="77777777" w:rsidTr="00C256A3">
        <w:trPr>
          <w:trHeight w:val="255"/>
        </w:trPr>
        <w:tc>
          <w:tcPr>
            <w:tcW w:w="5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78611F" w14:textId="77777777" w:rsidR="00C256A3" w:rsidRDefault="00C256A3" w:rsidP="0052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329B6E" w14:textId="77777777" w:rsidR="00C256A3" w:rsidRDefault="00C256A3" w:rsidP="00C256A3">
            <w:pPr>
              <w:jc w:val="center"/>
            </w:pPr>
            <w:r w:rsidRPr="0016190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481BB81" w14:textId="77777777" w:rsidR="00C256A3" w:rsidRPr="006A6579" w:rsidRDefault="00C256A3" w:rsidP="00521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003171D" w14:textId="77777777" w:rsidR="00C256A3" w:rsidRPr="006A6579" w:rsidRDefault="00C256A3" w:rsidP="00521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9A5F71" w14:textId="77777777" w:rsidR="00C256A3" w:rsidRPr="006A6579" w:rsidRDefault="00C256A3" w:rsidP="00521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0110171420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4C5CD2" w14:textId="77777777" w:rsidR="00C256A3" w:rsidRDefault="00C256A3" w:rsidP="00C256A3">
            <w:pPr>
              <w:jc w:val="center"/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91DE45" w14:textId="77777777" w:rsidR="00C256A3" w:rsidRDefault="00C256A3" w:rsidP="00C256A3">
            <w:pPr>
              <w:jc w:val="center"/>
            </w:pPr>
            <w:r w:rsidRPr="00893688">
              <w:rPr>
                <w:sz w:val="24"/>
                <w:szCs w:val="24"/>
              </w:rPr>
              <w:t>257,2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08F22F" w14:textId="77777777" w:rsidR="00C256A3" w:rsidRPr="006A6579" w:rsidRDefault="00C256A3" w:rsidP="00C256A3">
            <w:pPr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3FA4E0" w14:textId="77777777" w:rsidR="00C256A3" w:rsidRPr="006A6579" w:rsidRDefault="00C256A3" w:rsidP="00C256A3">
            <w:pPr>
              <w:jc w:val="center"/>
              <w:rPr>
                <w:color w:val="111111"/>
                <w:sz w:val="24"/>
                <w:szCs w:val="24"/>
              </w:rPr>
            </w:pPr>
          </w:p>
        </w:tc>
      </w:tr>
      <w:tr w:rsidR="00C256A3" w:rsidRPr="006A6579" w14:paraId="5B8BAA4A" w14:textId="77777777" w:rsidTr="00C256A3">
        <w:trPr>
          <w:trHeight w:val="255"/>
        </w:trPr>
        <w:tc>
          <w:tcPr>
            <w:tcW w:w="5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F8B804" w14:textId="77777777" w:rsidR="00C256A3" w:rsidRDefault="00C256A3" w:rsidP="0052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B8344A" w14:textId="77777777" w:rsidR="00C256A3" w:rsidRDefault="00C256A3" w:rsidP="00C256A3">
            <w:pPr>
              <w:jc w:val="center"/>
            </w:pPr>
            <w:r w:rsidRPr="0016190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5BAD5A0" w14:textId="77777777" w:rsidR="00C256A3" w:rsidRPr="006A6579" w:rsidRDefault="00C256A3" w:rsidP="00521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A218CB" w14:textId="77777777" w:rsidR="00C256A3" w:rsidRPr="006A6579" w:rsidRDefault="00C256A3" w:rsidP="00521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49DEA07" w14:textId="77777777" w:rsidR="00C256A3" w:rsidRPr="006A6579" w:rsidRDefault="00C256A3" w:rsidP="00521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0110171420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27F6EB" w14:textId="77777777" w:rsidR="00C256A3" w:rsidRDefault="00C256A3" w:rsidP="00C256A3">
            <w:pPr>
              <w:jc w:val="center"/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387030" w14:textId="77777777" w:rsidR="00C256A3" w:rsidRDefault="00C256A3" w:rsidP="00C256A3">
            <w:pPr>
              <w:jc w:val="center"/>
            </w:pPr>
            <w:r w:rsidRPr="00893688">
              <w:rPr>
                <w:sz w:val="24"/>
                <w:szCs w:val="24"/>
              </w:rPr>
              <w:t>257,2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9349A9C" w14:textId="77777777" w:rsidR="00C256A3" w:rsidRPr="006A6579" w:rsidRDefault="00C256A3" w:rsidP="00C256A3">
            <w:pPr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1C1CDB" w14:textId="77777777" w:rsidR="00C256A3" w:rsidRPr="006A6579" w:rsidRDefault="00C256A3" w:rsidP="00C256A3">
            <w:pPr>
              <w:jc w:val="center"/>
              <w:rPr>
                <w:color w:val="111111"/>
                <w:sz w:val="24"/>
                <w:szCs w:val="24"/>
              </w:rPr>
            </w:pPr>
          </w:p>
        </w:tc>
      </w:tr>
    </w:tbl>
    <w:p w14:paraId="1810C395" w14:textId="77777777" w:rsidR="00F62ACD" w:rsidRPr="006A6579" w:rsidRDefault="00F62ACD">
      <w:pPr>
        <w:rPr>
          <w:sz w:val="24"/>
          <w:szCs w:val="24"/>
        </w:rPr>
      </w:pPr>
    </w:p>
    <w:p w14:paraId="562BF7C8" w14:textId="77777777" w:rsidR="00D84558" w:rsidRDefault="00D84558" w:rsidP="00F62A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</w:t>
      </w:r>
    </w:p>
    <w:p w14:paraId="6FCD8686" w14:textId="77777777" w:rsidR="00F62ACD" w:rsidRPr="001A18F9" w:rsidRDefault="00D84558" w:rsidP="00F62A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5</w:t>
      </w:r>
      <w:r w:rsidR="00F62ACD" w:rsidRPr="001A18F9">
        <w:rPr>
          <w:bCs/>
          <w:sz w:val="28"/>
          <w:szCs w:val="28"/>
        </w:rPr>
        <w:t xml:space="preserve">.  Приложение </w:t>
      </w:r>
      <w:r w:rsidR="00F62ACD">
        <w:rPr>
          <w:bCs/>
          <w:sz w:val="28"/>
          <w:szCs w:val="28"/>
        </w:rPr>
        <w:t>8</w:t>
      </w:r>
      <w:r w:rsidR="00F62ACD" w:rsidRPr="001A18F9">
        <w:rPr>
          <w:bCs/>
          <w:sz w:val="28"/>
          <w:szCs w:val="28"/>
        </w:rPr>
        <w:t xml:space="preserve"> </w:t>
      </w:r>
      <w:proofErr w:type="gramStart"/>
      <w:r w:rsidR="00F62ACD" w:rsidRPr="001A18F9">
        <w:rPr>
          <w:bCs/>
          <w:sz w:val="28"/>
          <w:szCs w:val="28"/>
        </w:rPr>
        <w:t>« Распределение</w:t>
      </w:r>
      <w:proofErr w:type="gramEnd"/>
      <w:r w:rsidR="00F62ACD" w:rsidRPr="001A18F9">
        <w:rPr>
          <w:bCs/>
          <w:sz w:val="28"/>
          <w:szCs w:val="28"/>
        </w:rPr>
        <w:t xml:space="preserve"> бюджетных ас</w:t>
      </w:r>
      <w:r w:rsidR="00F62ACD">
        <w:rPr>
          <w:bCs/>
          <w:sz w:val="28"/>
          <w:szCs w:val="28"/>
        </w:rPr>
        <w:t>сигнований по целевым статьям (</w:t>
      </w:r>
      <w:r w:rsidR="00F62ACD" w:rsidRPr="001A18F9">
        <w:rPr>
          <w:bCs/>
          <w:sz w:val="28"/>
          <w:szCs w:val="28"/>
        </w:rPr>
        <w:t>муниципальным программам) и непрограммным направлениям деятельности, группам видов расходов, разделам, подразделам классификации расходов бюджета на 202</w:t>
      </w:r>
      <w:r w:rsidR="0026061B">
        <w:rPr>
          <w:bCs/>
          <w:sz w:val="28"/>
          <w:szCs w:val="28"/>
        </w:rPr>
        <w:t>2</w:t>
      </w:r>
      <w:r w:rsidR="00F62ACD" w:rsidRPr="001A18F9">
        <w:rPr>
          <w:bCs/>
          <w:sz w:val="28"/>
          <w:szCs w:val="28"/>
        </w:rPr>
        <w:t xml:space="preserve"> год</w:t>
      </w:r>
      <w:r w:rsidR="00F62ACD">
        <w:rPr>
          <w:bCs/>
          <w:sz w:val="28"/>
          <w:szCs w:val="28"/>
        </w:rPr>
        <w:t xml:space="preserve"> и плановый период 202</w:t>
      </w:r>
      <w:r w:rsidR="0026061B">
        <w:rPr>
          <w:bCs/>
          <w:sz w:val="28"/>
          <w:szCs w:val="28"/>
        </w:rPr>
        <w:t>3</w:t>
      </w:r>
      <w:r w:rsidR="00F62ACD">
        <w:rPr>
          <w:bCs/>
          <w:sz w:val="28"/>
          <w:szCs w:val="28"/>
        </w:rPr>
        <w:t xml:space="preserve"> – 202</w:t>
      </w:r>
      <w:r w:rsidR="0026061B">
        <w:rPr>
          <w:bCs/>
          <w:sz w:val="28"/>
          <w:szCs w:val="28"/>
        </w:rPr>
        <w:t>4</w:t>
      </w:r>
      <w:r w:rsidR="00F62ACD">
        <w:rPr>
          <w:bCs/>
          <w:sz w:val="28"/>
          <w:szCs w:val="28"/>
        </w:rPr>
        <w:t xml:space="preserve"> годов</w:t>
      </w:r>
      <w:r w:rsidR="00F62ACD" w:rsidRPr="001A18F9">
        <w:rPr>
          <w:bCs/>
          <w:sz w:val="28"/>
          <w:szCs w:val="28"/>
        </w:rPr>
        <w:t>» изложить в следующей редакции:</w:t>
      </w:r>
    </w:p>
    <w:p w14:paraId="3AAEBED6" w14:textId="77777777" w:rsidR="00F62ACD" w:rsidRDefault="00F62ACD" w:rsidP="00F62ACD">
      <w:pPr>
        <w:rPr>
          <w:b/>
          <w:bCs/>
          <w:sz w:val="28"/>
          <w:szCs w:val="28"/>
        </w:rPr>
      </w:pPr>
    </w:p>
    <w:p w14:paraId="5CDBF0D5" w14:textId="77777777" w:rsidR="00F62ACD" w:rsidRDefault="00F62ACD">
      <w:pPr>
        <w:sectPr w:rsidR="00F62ACD">
          <w:footerReference w:type="default" r:id="rId10"/>
          <w:pgSz w:w="15840" w:h="12240" w:orient="landscape"/>
          <w:pgMar w:top="709" w:right="567" w:bottom="958" w:left="567" w:header="720" w:footer="720" w:gutter="0"/>
          <w:cols w:space="720"/>
          <w:docGrid w:linePitch="600" w:charSpace="40960"/>
        </w:sectPr>
      </w:pPr>
    </w:p>
    <w:p w14:paraId="7CB2F417" w14:textId="77777777" w:rsidR="004832DF" w:rsidRPr="00D151EA" w:rsidRDefault="0032377D">
      <w:pPr>
        <w:jc w:val="right"/>
        <w:rPr>
          <w:sz w:val="18"/>
          <w:szCs w:val="18"/>
        </w:rPr>
      </w:pPr>
      <w:r w:rsidRPr="00D151EA">
        <w:rPr>
          <w:sz w:val="18"/>
          <w:szCs w:val="18"/>
        </w:rPr>
        <w:lastRenderedPageBreak/>
        <w:t>П</w:t>
      </w:r>
      <w:r w:rsidR="004832DF" w:rsidRPr="00D151EA">
        <w:rPr>
          <w:sz w:val="18"/>
          <w:szCs w:val="18"/>
        </w:rPr>
        <w:t xml:space="preserve">риложение </w:t>
      </w:r>
      <w:r w:rsidRPr="00D151EA">
        <w:rPr>
          <w:sz w:val="18"/>
          <w:szCs w:val="18"/>
        </w:rPr>
        <w:t>8</w:t>
      </w:r>
    </w:p>
    <w:p w14:paraId="784B18F4" w14:textId="77777777" w:rsidR="00D151EA" w:rsidRPr="00D151EA" w:rsidRDefault="00D151EA" w:rsidP="00D151EA">
      <w:pPr>
        <w:tabs>
          <w:tab w:val="left" w:pos="-426"/>
        </w:tabs>
        <w:jc w:val="right"/>
        <w:rPr>
          <w:sz w:val="18"/>
          <w:szCs w:val="18"/>
        </w:rPr>
      </w:pPr>
      <w:proofErr w:type="gramStart"/>
      <w:r w:rsidRPr="00D151EA">
        <w:rPr>
          <w:sz w:val="18"/>
          <w:szCs w:val="18"/>
        </w:rPr>
        <w:t>к  решению</w:t>
      </w:r>
      <w:proofErr w:type="gramEnd"/>
      <w:r w:rsidRPr="00D151EA">
        <w:rPr>
          <w:sz w:val="18"/>
          <w:szCs w:val="18"/>
        </w:rPr>
        <w:t xml:space="preserve"> земского собрания</w:t>
      </w:r>
    </w:p>
    <w:p w14:paraId="7409398E" w14:textId="77777777" w:rsidR="00D151EA" w:rsidRPr="00D151EA" w:rsidRDefault="00D151EA" w:rsidP="00D151EA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Ольшанского сельского поселения</w:t>
      </w:r>
    </w:p>
    <w:p w14:paraId="20F1F29A" w14:textId="77777777" w:rsidR="00D151EA" w:rsidRPr="00D151EA" w:rsidRDefault="00D151EA" w:rsidP="00D151EA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«О внесении изменений в решение земского</w:t>
      </w:r>
    </w:p>
    <w:p w14:paraId="7CF4B4B7" w14:textId="77777777" w:rsidR="00D151EA" w:rsidRPr="00D151EA" w:rsidRDefault="00D151EA" w:rsidP="00D151EA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 собрания «О бюджете Ольшанского сельского поселения</w:t>
      </w:r>
    </w:p>
    <w:p w14:paraId="52C5C837" w14:textId="77777777" w:rsidR="00D151EA" w:rsidRPr="00D151EA" w:rsidRDefault="00D151EA" w:rsidP="00D151EA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на 202</w:t>
      </w:r>
      <w:r w:rsidR="0026061B">
        <w:rPr>
          <w:sz w:val="18"/>
          <w:szCs w:val="18"/>
        </w:rPr>
        <w:t>2</w:t>
      </w:r>
      <w:r w:rsidRPr="00D151EA">
        <w:rPr>
          <w:sz w:val="18"/>
          <w:szCs w:val="18"/>
        </w:rPr>
        <w:t xml:space="preserve"> год и плановый период 202</w:t>
      </w:r>
      <w:r w:rsidR="0026061B">
        <w:rPr>
          <w:sz w:val="18"/>
          <w:szCs w:val="18"/>
        </w:rPr>
        <w:t>3</w:t>
      </w:r>
      <w:r w:rsidRPr="00D151EA">
        <w:rPr>
          <w:sz w:val="18"/>
          <w:szCs w:val="18"/>
        </w:rPr>
        <w:t>-202</w:t>
      </w:r>
      <w:r w:rsidR="0026061B">
        <w:rPr>
          <w:sz w:val="18"/>
          <w:szCs w:val="18"/>
        </w:rPr>
        <w:t>4</w:t>
      </w:r>
      <w:r w:rsidRPr="00D151EA">
        <w:rPr>
          <w:sz w:val="18"/>
          <w:szCs w:val="18"/>
        </w:rPr>
        <w:t xml:space="preserve"> </w:t>
      </w:r>
      <w:proofErr w:type="spellStart"/>
      <w:r w:rsidRPr="00D151EA">
        <w:rPr>
          <w:sz w:val="18"/>
          <w:szCs w:val="18"/>
        </w:rPr>
        <w:t>гг</w:t>
      </w:r>
      <w:proofErr w:type="spellEnd"/>
      <w:r w:rsidRPr="00D151EA">
        <w:rPr>
          <w:sz w:val="18"/>
          <w:szCs w:val="18"/>
        </w:rPr>
        <w:t xml:space="preserve"> </w:t>
      </w:r>
    </w:p>
    <w:p w14:paraId="089ECA03" w14:textId="77777777" w:rsidR="00D151EA" w:rsidRPr="00D151EA" w:rsidRDefault="00D151EA" w:rsidP="00D151EA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от «2</w:t>
      </w:r>
      <w:r w:rsidR="0026061B">
        <w:rPr>
          <w:sz w:val="18"/>
          <w:szCs w:val="18"/>
        </w:rPr>
        <w:t>3</w:t>
      </w:r>
      <w:r w:rsidRPr="00D151EA">
        <w:rPr>
          <w:sz w:val="18"/>
          <w:szCs w:val="18"/>
        </w:rPr>
        <w:t>» декабря 202</w:t>
      </w:r>
      <w:r w:rsidR="0026061B">
        <w:rPr>
          <w:sz w:val="18"/>
          <w:szCs w:val="18"/>
        </w:rPr>
        <w:t>1</w:t>
      </w:r>
      <w:r w:rsidRPr="00D151EA">
        <w:rPr>
          <w:sz w:val="18"/>
          <w:szCs w:val="18"/>
        </w:rPr>
        <w:t xml:space="preserve"> </w:t>
      </w:r>
      <w:proofErr w:type="gramStart"/>
      <w:r w:rsidRPr="00D151EA">
        <w:rPr>
          <w:sz w:val="18"/>
          <w:szCs w:val="18"/>
        </w:rPr>
        <w:t>года  №</w:t>
      </w:r>
      <w:proofErr w:type="gramEnd"/>
      <w:r w:rsidRPr="00D151EA">
        <w:rPr>
          <w:sz w:val="18"/>
          <w:szCs w:val="18"/>
        </w:rPr>
        <w:t xml:space="preserve"> </w:t>
      </w:r>
      <w:r w:rsidR="0026061B">
        <w:rPr>
          <w:sz w:val="18"/>
          <w:szCs w:val="18"/>
        </w:rPr>
        <w:t>49/100</w:t>
      </w:r>
    </w:p>
    <w:p w14:paraId="4EB89B5F" w14:textId="77777777" w:rsidR="00CF1E7E" w:rsidRDefault="00AE46C7" w:rsidP="001A2FB6">
      <w:pPr>
        <w:tabs>
          <w:tab w:val="left" w:pos="3969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в редакции </w:t>
      </w:r>
      <w:r w:rsidR="00713D52">
        <w:rPr>
          <w:sz w:val="18"/>
          <w:szCs w:val="18"/>
        </w:rPr>
        <w:t>от «</w:t>
      </w:r>
      <w:r w:rsidR="003247B9">
        <w:rPr>
          <w:sz w:val="18"/>
          <w:szCs w:val="18"/>
        </w:rPr>
        <w:t>23</w:t>
      </w:r>
      <w:r w:rsidR="00713D52" w:rsidRPr="00D151EA">
        <w:rPr>
          <w:sz w:val="18"/>
          <w:szCs w:val="18"/>
        </w:rPr>
        <w:t>»</w:t>
      </w:r>
      <w:r w:rsidR="00713D52">
        <w:rPr>
          <w:sz w:val="18"/>
          <w:szCs w:val="18"/>
        </w:rPr>
        <w:t xml:space="preserve"> </w:t>
      </w:r>
      <w:proofErr w:type="gramStart"/>
      <w:r w:rsidR="00713D52">
        <w:rPr>
          <w:sz w:val="18"/>
          <w:szCs w:val="18"/>
        </w:rPr>
        <w:t xml:space="preserve">ноября </w:t>
      </w:r>
      <w:r w:rsidR="00713D52" w:rsidRPr="00D151EA">
        <w:rPr>
          <w:sz w:val="18"/>
          <w:szCs w:val="18"/>
        </w:rPr>
        <w:t xml:space="preserve"> 202</w:t>
      </w:r>
      <w:r w:rsidR="00713D52">
        <w:rPr>
          <w:sz w:val="18"/>
          <w:szCs w:val="18"/>
        </w:rPr>
        <w:t>2</w:t>
      </w:r>
      <w:proofErr w:type="gramEnd"/>
      <w:r w:rsidR="00713D52">
        <w:rPr>
          <w:sz w:val="18"/>
          <w:szCs w:val="18"/>
        </w:rPr>
        <w:t xml:space="preserve"> </w:t>
      </w:r>
      <w:r w:rsidR="00713D52" w:rsidRPr="00D151EA">
        <w:rPr>
          <w:sz w:val="18"/>
          <w:szCs w:val="18"/>
        </w:rPr>
        <w:t xml:space="preserve"> года №</w:t>
      </w:r>
      <w:r w:rsidR="00713D52">
        <w:rPr>
          <w:sz w:val="18"/>
          <w:szCs w:val="18"/>
        </w:rPr>
        <w:t>6</w:t>
      </w:r>
      <w:r w:rsidR="003247B9">
        <w:rPr>
          <w:sz w:val="18"/>
          <w:szCs w:val="18"/>
        </w:rPr>
        <w:t>7</w:t>
      </w:r>
      <w:r w:rsidR="00713D52">
        <w:rPr>
          <w:sz w:val="18"/>
          <w:szCs w:val="18"/>
        </w:rPr>
        <w:t>/13</w:t>
      </w:r>
      <w:r w:rsidR="003247B9">
        <w:rPr>
          <w:sz w:val="18"/>
          <w:szCs w:val="18"/>
        </w:rPr>
        <w:t>4</w:t>
      </w:r>
    </w:p>
    <w:p w14:paraId="1B2D73E4" w14:textId="77777777" w:rsidR="001A2FB6" w:rsidRPr="001967B6" w:rsidRDefault="001A2FB6" w:rsidP="001A2FB6">
      <w:pPr>
        <w:tabs>
          <w:tab w:val="left" w:pos="3969"/>
        </w:tabs>
        <w:jc w:val="right"/>
        <w:rPr>
          <w:sz w:val="24"/>
          <w:szCs w:val="24"/>
        </w:rPr>
      </w:pPr>
    </w:p>
    <w:p w14:paraId="39C3A647" w14:textId="77777777" w:rsidR="004832DF" w:rsidRDefault="004832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</w:t>
      </w:r>
      <w:proofErr w:type="gramStart"/>
      <w:r>
        <w:rPr>
          <w:b/>
          <w:bCs/>
          <w:sz w:val="28"/>
          <w:szCs w:val="28"/>
        </w:rPr>
        <w:t>программам)  и</w:t>
      </w:r>
      <w:proofErr w:type="gramEnd"/>
      <w:r>
        <w:rPr>
          <w:b/>
          <w:bCs/>
          <w:sz w:val="28"/>
          <w:szCs w:val="28"/>
        </w:rPr>
        <w:t xml:space="preserve"> непрограммным направлениям деятельности, группам видов расходов, разделам, подразделам классиф</w:t>
      </w:r>
      <w:r w:rsidR="006279EE">
        <w:rPr>
          <w:b/>
          <w:bCs/>
          <w:sz w:val="28"/>
          <w:szCs w:val="28"/>
        </w:rPr>
        <w:t>и</w:t>
      </w:r>
      <w:r w:rsidR="005C6A14">
        <w:rPr>
          <w:b/>
          <w:bCs/>
          <w:sz w:val="28"/>
          <w:szCs w:val="28"/>
        </w:rPr>
        <w:t>кации расходов бюджета на 202</w:t>
      </w:r>
      <w:r w:rsidR="0026061B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 и плановый период 20</w:t>
      </w:r>
      <w:r w:rsidRPr="00282146">
        <w:rPr>
          <w:b/>
          <w:bCs/>
          <w:sz w:val="28"/>
          <w:szCs w:val="28"/>
        </w:rPr>
        <w:t>2</w:t>
      </w:r>
      <w:r w:rsidR="0026061B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-202</w:t>
      </w:r>
      <w:r w:rsidR="0026061B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г.г.</w:t>
      </w:r>
    </w:p>
    <w:p w14:paraId="21CED154" w14:textId="77777777" w:rsidR="00E74373" w:rsidRDefault="00E74373">
      <w:pPr>
        <w:jc w:val="center"/>
        <w:rPr>
          <w:b/>
          <w:bCs/>
          <w:sz w:val="28"/>
          <w:szCs w:val="28"/>
        </w:rPr>
      </w:pPr>
    </w:p>
    <w:p w14:paraId="16414DB3" w14:textId="77777777" w:rsidR="004832DF" w:rsidRDefault="00E24D7C" w:rsidP="00CF1E7E">
      <w:pPr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D151EA">
        <w:t xml:space="preserve">                                                                        </w:t>
      </w:r>
      <w:r>
        <w:t xml:space="preserve">  (</w:t>
      </w:r>
      <w:proofErr w:type="spellStart"/>
      <w:proofErr w:type="gramStart"/>
      <w:r w:rsidR="004832DF">
        <w:t>тыс.рублей</w:t>
      </w:r>
      <w:proofErr w:type="spellEnd"/>
      <w:proofErr w:type="gramEnd"/>
      <w:r w:rsidR="004832DF">
        <w:t>)</w:t>
      </w:r>
    </w:p>
    <w:tbl>
      <w:tblPr>
        <w:tblW w:w="0" w:type="auto"/>
        <w:tblInd w:w="529" w:type="dxa"/>
        <w:tblLayout w:type="fixed"/>
        <w:tblLook w:val="0000" w:firstRow="0" w:lastRow="0" w:firstColumn="0" w:lastColumn="0" w:noHBand="0" w:noVBand="0"/>
      </w:tblPr>
      <w:tblGrid>
        <w:gridCol w:w="7371"/>
        <w:gridCol w:w="1701"/>
        <w:gridCol w:w="699"/>
        <w:gridCol w:w="715"/>
        <w:gridCol w:w="860"/>
        <w:gridCol w:w="1128"/>
        <w:gridCol w:w="1560"/>
        <w:gridCol w:w="1569"/>
      </w:tblGrid>
      <w:tr w:rsidR="0026061B" w14:paraId="15DAAF8C" w14:textId="77777777" w:rsidTr="0026061B">
        <w:trPr>
          <w:trHeight w:val="523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E78C2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B952C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6ABFF" w14:textId="77777777" w:rsidR="0026061B" w:rsidRDefault="0026061B" w:rsidP="0026061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14EF3" w14:textId="77777777" w:rsidR="0026061B" w:rsidRDefault="0026061B" w:rsidP="0026061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E76AC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B9FBD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2022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C0E38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</w:t>
            </w:r>
            <w:r>
              <w:rPr>
                <w:b/>
                <w:bCs/>
                <w:sz w:val="24"/>
                <w:szCs w:val="24"/>
                <w:lang w:val="en-GB"/>
              </w:rPr>
              <w:t>2</w:t>
            </w:r>
            <w:r>
              <w:rPr>
                <w:b/>
                <w:bCs/>
                <w:sz w:val="24"/>
                <w:szCs w:val="24"/>
              </w:rPr>
              <w:t>3 год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A5E26" w14:textId="77777777" w:rsidR="0026061B" w:rsidRDefault="0026061B" w:rsidP="0026061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Сумма плановый 2024 год</w:t>
            </w:r>
          </w:p>
        </w:tc>
      </w:tr>
      <w:tr w:rsidR="0026061B" w14:paraId="3D188084" w14:textId="77777777" w:rsidTr="0026061B">
        <w:trPr>
          <w:trHeight w:val="29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D5C3D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8437D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1D625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13693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78190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25B2F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10D3E" w14:textId="77777777" w:rsidR="0026061B" w:rsidRDefault="0026061B" w:rsidP="0026061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5BE0C" w14:textId="77777777" w:rsidR="0026061B" w:rsidRDefault="0026061B" w:rsidP="0026061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6061B" w:rsidRPr="00553B0C" w14:paraId="3EC101AD" w14:textId="77777777" w:rsidTr="0026061B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71D98" w14:textId="77777777" w:rsidR="0026061B" w:rsidRPr="00553B0C" w:rsidRDefault="0026061B" w:rsidP="0026061B">
            <w:pPr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 xml:space="preserve">Муниципальная программа «Устойчивое развитие сельских территорий Ольшанского сельского поселения Чернянского района Белгородской </w:t>
            </w:r>
            <w:proofErr w:type="gramStart"/>
            <w:r w:rsidRPr="00553B0C">
              <w:rPr>
                <w:b/>
                <w:sz w:val="24"/>
                <w:szCs w:val="24"/>
              </w:rPr>
              <w:t>области »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74D1F" w14:textId="77777777" w:rsidR="0026061B" w:rsidRPr="00553B0C" w:rsidRDefault="0026061B" w:rsidP="0026061B">
            <w:pPr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696AC" w14:textId="77777777" w:rsidR="0026061B" w:rsidRPr="00553B0C" w:rsidRDefault="0026061B" w:rsidP="0026061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F1A5B" w14:textId="77777777" w:rsidR="0026061B" w:rsidRPr="00553B0C" w:rsidRDefault="0026061B" w:rsidP="0026061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2CEAF" w14:textId="77777777" w:rsidR="0026061B" w:rsidRPr="00553B0C" w:rsidRDefault="0026061B" w:rsidP="0026061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FB6D5" w14:textId="77777777" w:rsidR="0026061B" w:rsidRPr="00553B0C" w:rsidRDefault="003247B9" w:rsidP="00260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8769,6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6107A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2DEFB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1915</w:t>
            </w:r>
          </w:p>
        </w:tc>
      </w:tr>
      <w:tr w:rsidR="0026061B" w:rsidRPr="00553B0C" w14:paraId="424635D2" w14:textId="77777777" w:rsidTr="0026061B">
        <w:trPr>
          <w:trHeight w:val="103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A100F" w14:textId="77777777" w:rsidR="0026061B" w:rsidRPr="00553B0C" w:rsidRDefault="0026061B" w:rsidP="0026061B">
            <w:pPr>
              <w:rPr>
                <w:bCs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Подпрограмма </w:t>
            </w:r>
            <w:proofErr w:type="gramStart"/>
            <w:r w:rsidRPr="00553B0C">
              <w:rPr>
                <w:sz w:val="24"/>
                <w:szCs w:val="24"/>
              </w:rPr>
              <w:t>« Благоустройство</w:t>
            </w:r>
            <w:proofErr w:type="gramEnd"/>
            <w:r w:rsidRPr="00553B0C">
              <w:rPr>
                <w:sz w:val="24"/>
                <w:szCs w:val="24"/>
              </w:rPr>
              <w:t xml:space="preserve">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6CA7E" w14:textId="77777777" w:rsidR="0026061B" w:rsidRPr="00553B0C" w:rsidRDefault="0026061B" w:rsidP="0026061B">
            <w:pPr>
              <w:rPr>
                <w:bCs/>
                <w:sz w:val="24"/>
                <w:szCs w:val="24"/>
              </w:rPr>
            </w:pPr>
            <w:r w:rsidRPr="00553B0C"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322B4" w14:textId="77777777" w:rsidR="0026061B" w:rsidRPr="00553B0C" w:rsidRDefault="0026061B" w:rsidP="0026061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758EA" w14:textId="77777777" w:rsidR="0026061B" w:rsidRPr="00553B0C" w:rsidRDefault="0026061B" w:rsidP="0026061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AD6DC" w14:textId="77777777" w:rsidR="0026061B" w:rsidRPr="00553B0C" w:rsidRDefault="0026061B" w:rsidP="0026061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18533" w14:textId="77777777" w:rsidR="0026061B" w:rsidRPr="00553B0C" w:rsidRDefault="003247B9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7676,6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FAFBF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61165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817</w:t>
            </w:r>
          </w:p>
        </w:tc>
      </w:tr>
      <w:tr w:rsidR="0026061B" w:rsidRPr="00553B0C" w14:paraId="437382C1" w14:textId="77777777" w:rsidTr="0026061B">
        <w:trPr>
          <w:trHeight w:val="19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B82F2" w14:textId="77777777" w:rsidR="0026061B" w:rsidRPr="00553B0C" w:rsidRDefault="0026061B" w:rsidP="0026061B">
            <w:pPr>
              <w:rPr>
                <w:bCs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B4697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bCs/>
                <w:sz w:val="24"/>
                <w:szCs w:val="24"/>
              </w:rPr>
              <w:t>0110120010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01667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83785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6DBCE" w14:textId="77777777" w:rsidR="0026061B" w:rsidRPr="00553B0C" w:rsidRDefault="0026061B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B5CA8" w14:textId="77777777" w:rsidR="0026061B" w:rsidRPr="00553B0C" w:rsidRDefault="00C256A3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7024,4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6550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914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15E18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807</w:t>
            </w:r>
          </w:p>
        </w:tc>
      </w:tr>
      <w:tr w:rsidR="00636465" w:rsidRPr="00553B0C" w14:paraId="51025C19" w14:textId="77777777" w:rsidTr="0026061B">
        <w:trPr>
          <w:trHeight w:val="19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BFD41" w14:textId="77777777" w:rsidR="00636465" w:rsidRPr="00636465" w:rsidRDefault="00636465" w:rsidP="00636465">
            <w:pPr>
              <w:tabs>
                <w:tab w:val="left" w:pos="-426"/>
              </w:tabs>
              <w:rPr>
                <w:sz w:val="24"/>
                <w:szCs w:val="24"/>
              </w:rPr>
            </w:pPr>
            <w:r w:rsidRPr="0063646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F89F7" w14:textId="77777777" w:rsidR="00636465" w:rsidRPr="00636465" w:rsidRDefault="00636465" w:rsidP="00636465">
            <w:pPr>
              <w:tabs>
                <w:tab w:val="left" w:pos="-426"/>
              </w:tabs>
              <w:rPr>
                <w:sz w:val="24"/>
                <w:szCs w:val="24"/>
              </w:rPr>
            </w:pPr>
            <w:r w:rsidRPr="00636465">
              <w:rPr>
                <w:bCs/>
                <w:sz w:val="24"/>
                <w:szCs w:val="24"/>
              </w:rPr>
              <w:t>0110120010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CC364" w14:textId="77777777" w:rsidR="00636465" w:rsidRPr="00636465" w:rsidRDefault="00636465" w:rsidP="00636465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636465">
              <w:rPr>
                <w:sz w:val="24"/>
                <w:szCs w:val="24"/>
              </w:rPr>
              <w:t>300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09410" w14:textId="77777777" w:rsidR="00636465" w:rsidRPr="00636465" w:rsidRDefault="00636465" w:rsidP="00636465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636465">
              <w:rPr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D279D" w14:textId="77777777" w:rsidR="00636465" w:rsidRPr="00636465" w:rsidRDefault="00636465" w:rsidP="00636465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636465">
              <w:rPr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5B156" w14:textId="77777777" w:rsidR="00636465" w:rsidRDefault="00C256A3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12162" w14:textId="77777777" w:rsidR="00636465" w:rsidRPr="00553B0C" w:rsidRDefault="00636465" w:rsidP="0026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A913A" w14:textId="77777777" w:rsidR="00636465" w:rsidRPr="00553B0C" w:rsidRDefault="00636465" w:rsidP="0026061B">
            <w:pPr>
              <w:jc w:val="center"/>
              <w:rPr>
                <w:sz w:val="24"/>
                <w:szCs w:val="24"/>
              </w:rPr>
            </w:pPr>
          </w:p>
        </w:tc>
      </w:tr>
      <w:tr w:rsidR="006A6579" w:rsidRPr="00553B0C" w14:paraId="1FE1DEDF" w14:textId="77777777" w:rsidTr="0026061B">
        <w:trPr>
          <w:trHeight w:val="19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41900" w14:textId="77777777" w:rsidR="006A6579" w:rsidRPr="006A6579" w:rsidRDefault="006A6579" w:rsidP="00B70E6E">
            <w:pPr>
              <w:jc w:val="both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Проект, реализуемый территориальным общественным самоуправлением муниципальных образований 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000BF" w14:textId="77777777" w:rsidR="006A6579" w:rsidRPr="006A6579" w:rsidRDefault="006A6579" w:rsidP="006A6579">
            <w:pPr>
              <w:rPr>
                <w:bCs/>
                <w:sz w:val="24"/>
                <w:szCs w:val="24"/>
              </w:rPr>
            </w:pPr>
            <w:r w:rsidRPr="006A6579">
              <w:rPr>
                <w:bCs/>
                <w:sz w:val="24"/>
                <w:szCs w:val="24"/>
              </w:rPr>
              <w:t>0110121420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980DE" w14:textId="77777777" w:rsidR="006A6579" w:rsidRPr="006A6579" w:rsidRDefault="006A6579" w:rsidP="006A6579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1AA8C" w14:textId="77777777" w:rsidR="006A6579" w:rsidRPr="006A6579" w:rsidRDefault="006A6579" w:rsidP="006A6579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8BE43" w14:textId="77777777" w:rsidR="006A6579" w:rsidRPr="006A6579" w:rsidRDefault="006A6579" w:rsidP="006A6579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7DE7D" w14:textId="77777777" w:rsidR="006A6579" w:rsidRDefault="003247B9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F4C90" w14:textId="77777777" w:rsidR="006A6579" w:rsidRPr="00553B0C" w:rsidRDefault="006A6579" w:rsidP="0026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8DA0C" w14:textId="77777777" w:rsidR="006A6579" w:rsidRPr="00553B0C" w:rsidRDefault="006A6579" w:rsidP="0026061B">
            <w:pPr>
              <w:jc w:val="center"/>
              <w:rPr>
                <w:sz w:val="24"/>
                <w:szCs w:val="24"/>
              </w:rPr>
            </w:pPr>
          </w:p>
        </w:tc>
      </w:tr>
      <w:tr w:rsidR="006A6579" w:rsidRPr="00553B0C" w14:paraId="1A9E43E4" w14:textId="77777777" w:rsidTr="0026061B">
        <w:trPr>
          <w:trHeight w:val="19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FC2B1" w14:textId="77777777" w:rsidR="006A6579" w:rsidRPr="006A6579" w:rsidRDefault="006A6579" w:rsidP="00B70E6E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Проект, реализуемый территориальным общественным самоуправлением муниципальных образований 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CC430" w14:textId="77777777" w:rsidR="006A6579" w:rsidRPr="006A6579" w:rsidRDefault="006A6579" w:rsidP="006A6579">
            <w:pPr>
              <w:rPr>
                <w:bCs/>
                <w:sz w:val="24"/>
                <w:szCs w:val="24"/>
              </w:rPr>
            </w:pPr>
            <w:r w:rsidRPr="006A6579">
              <w:rPr>
                <w:bCs/>
                <w:sz w:val="24"/>
                <w:szCs w:val="24"/>
              </w:rPr>
              <w:t>0110171420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F2EA5" w14:textId="77777777" w:rsidR="006A6579" w:rsidRPr="006A6579" w:rsidRDefault="006A6579" w:rsidP="006A6579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D352D" w14:textId="77777777" w:rsidR="006A6579" w:rsidRPr="006A6579" w:rsidRDefault="006A6579" w:rsidP="006A6579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DD2E4" w14:textId="77777777" w:rsidR="006A6579" w:rsidRPr="006A6579" w:rsidRDefault="006A6579" w:rsidP="006A6579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062FA" w14:textId="77777777" w:rsidR="006A6579" w:rsidRDefault="003247B9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1C4C0" w14:textId="77777777" w:rsidR="006A6579" w:rsidRPr="00553B0C" w:rsidRDefault="006A6579" w:rsidP="0026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5A881" w14:textId="77777777" w:rsidR="006A6579" w:rsidRPr="00553B0C" w:rsidRDefault="006A6579" w:rsidP="0026061B">
            <w:pPr>
              <w:jc w:val="center"/>
              <w:rPr>
                <w:sz w:val="24"/>
                <w:szCs w:val="24"/>
              </w:rPr>
            </w:pPr>
          </w:p>
        </w:tc>
      </w:tr>
      <w:tr w:rsidR="003247B9" w:rsidRPr="00553B0C" w14:paraId="39B27E3D" w14:textId="77777777" w:rsidTr="0026061B">
        <w:trPr>
          <w:trHeight w:val="19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F524D" w14:textId="77777777" w:rsidR="003247B9" w:rsidRPr="006A6579" w:rsidRDefault="003247B9" w:rsidP="00B70E6E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Проект, реализуемый</w:t>
            </w:r>
            <w:r w:rsidRPr="00662398">
              <w:rPr>
                <w:b/>
                <w:color w:val="000000"/>
              </w:rPr>
              <w:t xml:space="preserve"> территориальным общественным самоуправлением</w:t>
            </w:r>
            <w:r>
              <w:rPr>
                <w:b/>
                <w:color w:val="000000"/>
              </w:rPr>
              <w:t xml:space="preserve"> </w:t>
            </w:r>
            <w:r w:rsidRPr="00662398">
              <w:rPr>
                <w:b/>
                <w:color w:val="000000"/>
              </w:rPr>
              <w:t>(ТОС) (местный бюджет)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530F6" w14:textId="77777777" w:rsidR="003247B9" w:rsidRPr="006A6579" w:rsidRDefault="003247B9" w:rsidP="00521B51">
            <w:pPr>
              <w:rPr>
                <w:bCs/>
                <w:sz w:val="24"/>
                <w:szCs w:val="24"/>
              </w:rPr>
            </w:pPr>
            <w:r w:rsidRPr="006A6579">
              <w:rPr>
                <w:bCs/>
                <w:sz w:val="24"/>
                <w:szCs w:val="24"/>
              </w:rPr>
              <w:t>0110121420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410CE" w14:textId="77777777" w:rsidR="003247B9" w:rsidRPr="006A6579" w:rsidRDefault="003247B9" w:rsidP="006A6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57499" w14:textId="77777777" w:rsidR="003247B9" w:rsidRPr="006A6579" w:rsidRDefault="003247B9" w:rsidP="006A6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6C92D" w14:textId="77777777" w:rsidR="003247B9" w:rsidRPr="006A6579" w:rsidRDefault="003247B9" w:rsidP="006A6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0BB02" w14:textId="77777777" w:rsidR="003247B9" w:rsidRDefault="003247B9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318A4" w14:textId="77777777" w:rsidR="003247B9" w:rsidRPr="00553B0C" w:rsidRDefault="003247B9" w:rsidP="0026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5080C" w14:textId="77777777" w:rsidR="003247B9" w:rsidRPr="00553B0C" w:rsidRDefault="003247B9" w:rsidP="0026061B">
            <w:pPr>
              <w:jc w:val="center"/>
              <w:rPr>
                <w:sz w:val="24"/>
                <w:szCs w:val="24"/>
              </w:rPr>
            </w:pPr>
          </w:p>
        </w:tc>
      </w:tr>
      <w:tr w:rsidR="003247B9" w:rsidRPr="00553B0C" w14:paraId="264ECA43" w14:textId="77777777" w:rsidTr="0026061B">
        <w:trPr>
          <w:trHeight w:val="19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1C7C0" w14:textId="77777777" w:rsidR="003247B9" w:rsidRPr="006A6579" w:rsidRDefault="003247B9" w:rsidP="003247B9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Проект, реализуемый</w:t>
            </w:r>
            <w:r w:rsidRPr="00662398">
              <w:rPr>
                <w:b/>
                <w:color w:val="000000"/>
              </w:rPr>
              <w:t xml:space="preserve"> территориальным общественным самоуправлением</w:t>
            </w:r>
            <w:r>
              <w:rPr>
                <w:b/>
                <w:color w:val="000000"/>
              </w:rPr>
              <w:t xml:space="preserve"> </w:t>
            </w:r>
            <w:r w:rsidRPr="00662398">
              <w:rPr>
                <w:b/>
                <w:color w:val="000000"/>
              </w:rPr>
              <w:t>(ТОС) (</w:t>
            </w:r>
            <w:proofErr w:type="gramStart"/>
            <w:r>
              <w:rPr>
                <w:b/>
                <w:color w:val="000000"/>
              </w:rPr>
              <w:t xml:space="preserve">областной </w:t>
            </w:r>
            <w:r w:rsidRPr="00662398">
              <w:rPr>
                <w:b/>
                <w:color w:val="000000"/>
              </w:rPr>
              <w:t xml:space="preserve"> бюджет</w:t>
            </w:r>
            <w:proofErr w:type="gramEnd"/>
            <w:r w:rsidRPr="00662398">
              <w:rPr>
                <w:b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8BF35" w14:textId="77777777" w:rsidR="003247B9" w:rsidRPr="006A6579" w:rsidRDefault="003247B9" w:rsidP="006A6579">
            <w:pPr>
              <w:rPr>
                <w:bCs/>
                <w:sz w:val="24"/>
                <w:szCs w:val="24"/>
              </w:rPr>
            </w:pPr>
            <w:r w:rsidRPr="006A6579">
              <w:rPr>
                <w:bCs/>
                <w:sz w:val="24"/>
                <w:szCs w:val="24"/>
              </w:rPr>
              <w:t>0110171420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C1F68" w14:textId="77777777" w:rsidR="003247B9" w:rsidRPr="006A6579" w:rsidRDefault="003247B9" w:rsidP="006A6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DB9BD" w14:textId="77777777" w:rsidR="003247B9" w:rsidRPr="006A6579" w:rsidRDefault="003247B9" w:rsidP="006A6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B6326" w14:textId="77777777" w:rsidR="003247B9" w:rsidRPr="006A6579" w:rsidRDefault="003247B9" w:rsidP="006A6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77A53" w14:textId="77777777" w:rsidR="003247B9" w:rsidRDefault="003247B9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CB3F7" w14:textId="77777777" w:rsidR="003247B9" w:rsidRPr="00553B0C" w:rsidRDefault="003247B9" w:rsidP="0026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107A3" w14:textId="77777777" w:rsidR="003247B9" w:rsidRPr="00553B0C" w:rsidRDefault="003247B9" w:rsidP="0026061B">
            <w:pPr>
              <w:jc w:val="center"/>
              <w:rPr>
                <w:sz w:val="24"/>
                <w:szCs w:val="24"/>
              </w:rPr>
            </w:pPr>
          </w:p>
        </w:tc>
      </w:tr>
      <w:tr w:rsidR="003247B9" w:rsidRPr="00553B0C" w14:paraId="4D222412" w14:textId="77777777" w:rsidTr="0026061B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24235" w14:textId="77777777" w:rsidR="003247B9" w:rsidRPr="00553B0C" w:rsidRDefault="003247B9" w:rsidP="0026061B">
            <w:pPr>
              <w:jc w:val="both"/>
              <w:rPr>
                <w:b/>
                <w:i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lastRenderedPageBreak/>
              <w:t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2CB3D" w14:textId="77777777" w:rsidR="003247B9" w:rsidRPr="00553B0C" w:rsidRDefault="003247B9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BB0CA" w14:textId="77777777" w:rsidR="003247B9" w:rsidRPr="00553B0C" w:rsidRDefault="003247B9" w:rsidP="002606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9EFC2" w14:textId="77777777" w:rsidR="003247B9" w:rsidRPr="00553B0C" w:rsidRDefault="003247B9" w:rsidP="002606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F85B3" w14:textId="77777777" w:rsidR="003247B9" w:rsidRPr="00553B0C" w:rsidRDefault="003247B9" w:rsidP="002606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8DB8D" w14:textId="77777777" w:rsidR="003247B9" w:rsidRPr="00553B0C" w:rsidRDefault="003247B9" w:rsidP="003247B9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96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B7A8E" w14:textId="77777777" w:rsidR="003247B9" w:rsidRPr="00553B0C" w:rsidRDefault="003247B9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964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95441" w14:textId="77777777" w:rsidR="003247B9" w:rsidRPr="00553B0C" w:rsidRDefault="003247B9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964</w:t>
            </w:r>
          </w:p>
        </w:tc>
      </w:tr>
      <w:tr w:rsidR="003247B9" w:rsidRPr="00553B0C" w14:paraId="4CCB76FD" w14:textId="77777777" w:rsidTr="0026061B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E93F1" w14:textId="77777777" w:rsidR="003247B9" w:rsidRPr="00553B0C" w:rsidRDefault="003247B9" w:rsidP="0026061B">
            <w:pPr>
              <w:jc w:val="both"/>
              <w:rPr>
                <w:i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Основное мероприятие </w:t>
            </w:r>
            <w:proofErr w:type="gramStart"/>
            <w:r w:rsidRPr="00553B0C">
              <w:rPr>
                <w:sz w:val="24"/>
                <w:szCs w:val="24"/>
              </w:rPr>
              <w:t>« Обеспечение</w:t>
            </w:r>
            <w:proofErr w:type="gramEnd"/>
            <w:r w:rsidRPr="00553B0C">
              <w:rPr>
                <w:sz w:val="24"/>
                <w:szCs w:val="24"/>
              </w:rPr>
              <w:t xml:space="preserve"> пожарной безопасности»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E5060" w14:textId="77777777" w:rsidR="003247B9" w:rsidRPr="00553B0C" w:rsidRDefault="003247B9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01401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E6C30" w14:textId="77777777" w:rsidR="003247B9" w:rsidRPr="00553B0C" w:rsidRDefault="003247B9" w:rsidP="002606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923D6" w14:textId="77777777" w:rsidR="003247B9" w:rsidRPr="00553B0C" w:rsidRDefault="003247B9" w:rsidP="002606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09DA2" w14:textId="77777777" w:rsidR="003247B9" w:rsidRPr="00553B0C" w:rsidRDefault="003247B9" w:rsidP="002606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C4856" w14:textId="77777777" w:rsidR="003247B9" w:rsidRPr="00553B0C" w:rsidRDefault="003247B9" w:rsidP="003247B9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96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FE814" w14:textId="77777777" w:rsidR="003247B9" w:rsidRPr="00553B0C" w:rsidRDefault="003247B9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964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72321" w14:textId="77777777" w:rsidR="003247B9" w:rsidRPr="00553B0C" w:rsidRDefault="003247B9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964</w:t>
            </w:r>
          </w:p>
        </w:tc>
      </w:tr>
      <w:tr w:rsidR="003247B9" w:rsidRPr="00553B0C" w14:paraId="41E82CEA" w14:textId="77777777" w:rsidTr="0026061B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0A51F" w14:textId="77777777" w:rsidR="003247B9" w:rsidRPr="00553B0C" w:rsidRDefault="003247B9" w:rsidP="0026061B">
            <w:pPr>
              <w:jc w:val="both"/>
              <w:rPr>
                <w:i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B6E9B" w14:textId="77777777" w:rsidR="003247B9" w:rsidRPr="00553B0C" w:rsidRDefault="003247B9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0140120340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EE9B5" w14:textId="77777777" w:rsidR="003247B9" w:rsidRPr="00553B0C" w:rsidRDefault="003247B9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87D7A" w14:textId="77777777" w:rsidR="003247B9" w:rsidRPr="00553B0C" w:rsidRDefault="003247B9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2780D" w14:textId="77777777" w:rsidR="003247B9" w:rsidRPr="00553B0C" w:rsidRDefault="003247B9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4768B" w14:textId="77777777" w:rsidR="003247B9" w:rsidRPr="00553B0C" w:rsidRDefault="003247B9" w:rsidP="003247B9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96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49B05" w14:textId="77777777" w:rsidR="003247B9" w:rsidRPr="00553B0C" w:rsidRDefault="003247B9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964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BF7A5" w14:textId="77777777" w:rsidR="003247B9" w:rsidRPr="00553B0C" w:rsidRDefault="003247B9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964</w:t>
            </w:r>
          </w:p>
        </w:tc>
      </w:tr>
      <w:tr w:rsidR="003247B9" w:rsidRPr="00553B0C" w14:paraId="4E78C1B9" w14:textId="77777777" w:rsidTr="0026061B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FDACA" w14:textId="77777777" w:rsidR="003247B9" w:rsidRPr="00553B0C" w:rsidRDefault="003247B9" w:rsidP="0026061B">
            <w:pPr>
              <w:jc w:val="both"/>
              <w:rPr>
                <w:b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Подпрограмма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91954" w14:textId="77777777" w:rsidR="003247B9" w:rsidRPr="00553B0C" w:rsidRDefault="003247B9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D69DC" w14:textId="77777777" w:rsidR="003247B9" w:rsidRPr="00553B0C" w:rsidRDefault="003247B9" w:rsidP="002606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2EC33" w14:textId="77777777" w:rsidR="003247B9" w:rsidRPr="00553B0C" w:rsidRDefault="003247B9" w:rsidP="002606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C1ABE" w14:textId="77777777" w:rsidR="003247B9" w:rsidRPr="00553B0C" w:rsidRDefault="003247B9" w:rsidP="002606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AF066" w14:textId="77777777" w:rsidR="003247B9" w:rsidRPr="00553B0C" w:rsidRDefault="003247B9" w:rsidP="003247B9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538D1" w14:textId="77777777" w:rsidR="003247B9" w:rsidRPr="00553B0C" w:rsidRDefault="003247B9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128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199DE" w14:textId="77777777" w:rsidR="003247B9" w:rsidRPr="00553B0C" w:rsidRDefault="003247B9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134</w:t>
            </w:r>
          </w:p>
        </w:tc>
      </w:tr>
      <w:tr w:rsidR="003247B9" w:rsidRPr="00553B0C" w14:paraId="083DD8FE" w14:textId="77777777" w:rsidTr="0026061B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CBB97" w14:textId="77777777" w:rsidR="003247B9" w:rsidRPr="00553B0C" w:rsidRDefault="003247B9" w:rsidP="0026061B">
            <w:pPr>
              <w:jc w:val="both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Основное мероприятие </w:t>
            </w:r>
            <w:proofErr w:type="gramStart"/>
            <w:r w:rsidRPr="00553B0C">
              <w:rPr>
                <w:sz w:val="24"/>
                <w:szCs w:val="24"/>
              </w:rPr>
              <w:t>«  Обеспечение</w:t>
            </w:r>
            <w:proofErr w:type="gramEnd"/>
            <w:r w:rsidRPr="00553B0C">
              <w:rPr>
                <w:sz w:val="24"/>
                <w:szCs w:val="24"/>
              </w:rPr>
              <w:t xml:space="preserve"> мероприятий по проведению оздоровительной кампании детей»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53A1D" w14:textId="77777777" w:rsidR="003247B9" w:rsidRPr="00553B0C" w:rsidRDefault="003247B9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01501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35575" w14:textId="77777777" w:rsidR="003247B9" w:rsidRPr="00553B0C" w:rsidRDefault="003247B9" w:rsidP="002606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24B10" w14:textId="77777777" w:rsidR="003247B9" w:rsidRPr="00553B0C" w:rsidRDefault="003247B9" w:rsidP="002606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66B52" w14:textId="77777777" w:rsidR="003247B9" w:rsidRPr="00553B0C" w:rsidRDefault="003247B9" w:rsidP="002606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FFFB4" w14:textId="77777777" w:rsidR="003247B9" w:rsidRPr="00553B0C" w:rsidRDefault="003247B9" w:rsidP="003247B9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19133" w14:textId="77777777" w:rsidR="003247B9" w:rsidRPr="00553B0C" w:rsidRDefault="003247B9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128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C588D" w14:textId="77777777" w:rsidR="003247B9" w:rsidRPr="00553B0C" w:rsidRDefault="003247B9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134</w:t>
            </w:r>
          </w:p>
        </w:tc>
      </w:tr>
      <w:tr w:rsidR="003247B9" w:rsidRPr="00553B0C" w14:paraId="1236656B" w14:textId="77777777" w:rsidTr="0026061B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A2B7D" w14:textId="77777777" w:rsidR="003247B9" w:rsidRPr="00553B0C" w:rsidRDefault="003247B9" w:rsidP="0026061B">
            <w:pPr>
              <w:jc w:val="both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3427C" w14:textId="77777777" w:rsidR="003247B9" w:rsidRPr="00553B0C" w:rsidRDefault="003247B9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0150120650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A7459" w14:textId="77777777" w:rsidR="003247B9" w:rsidRPr="00553B0C" w:rsidRDefault="003247B9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E6A5A" w14:textId="77777777" w:rsidR="003247B9" w:rsidRPr="00553B0C" w:rsidRDefault="003247B9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2C773" w14:textId="77777777" w:rsidR="003247B9" w:rsidRPr="00553B0C" w:rsidRDefault="003247B9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A6EEE" w14:textId="77777777" w:rsidR="003247B9" w:rsidRPr="00553B0C" w:rsidRDefault="003247B9" w:rsidP="003247B9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E665F" w14:textId="77777777" w:rsidR="003247B9" w:rsidRPr="00553B0C" w:rsidRDefault="003247B9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128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A100C" w14:textId="77777777" w:rsidR="003247B9" w:rsidRPr="00553B0C" w:rsidRDefault="003247B9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134</w:t>
            </w:r>
          </w:p>
        </w:tc>
      </w:tr>
      <w:tr w:rsidR="003247B9" w:rsidRPr="00553B0C" w14:paraId="1E026917" w14:textId="77777777" w:rsidTr="0026061B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D712B" w14:textId="77777777" w:rsidR="003247B9" w:rsidRPr="00553B0C" w:rsidRDefault="003247B9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B5A69" w14:textId="77777777" w:rsidR="003247B9" w:rsidRPr="00553B0C" w:rsidRDefault="003247B9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8352E" w14:textId="77777777" w:rsidR="003247B9" w:rsidRPr="00553B0C" w:rsidRDefault="003247B9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CE0AE" w14:textId="77777777" w:rsidR="003247B9" w:rsidRPr="00553B0C" w:rsidRDefault="003247B9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44B2E" w14:textId="77777777" w:rsidR="003247B9" w:rsidRPr="00553B0C" w:rsidRDefault="003247B9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4E0A2" w14:textId="77777777" w:rsidR="003247B9" w:rsidRPr="00553B0C" w:rsidRDefault="003247B9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A4DD1" w14:textId="77777777" w:rsidR="003247B9" w:rsidRPr="00553B0C" w:rsidRDefault="003247B9" w:rsidP="0026061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80FC9" w14:textId="77777777" w:rsidR="003247B9" w:rsidRPr="00553B0C" w:rsidRDefault="003247B9" w:rsidP="0026061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3247B9" w:rsidRPr="00553B0C" w14:paraId="1A071183" w14:textId="77777777" w:rsidTr="0026061B">
        <w:trPr>
          <w:trHeight w:val="169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64D61" w14:textId="77777777" w:rsidR="003247B9" w:rsidRPr="00553B0C" w:rsidRDefault="003247B9" w:rsidP="0026061B">
            <w:pPr>
              <w:rPr>
                <w:b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35AA8" w14:textId="77777777" w:rsidR="003247B9" w:rsidRPr="00553B0C" w:rsidRDefault="003247B9" w:rsidP="0026061B">
            <w:pPr>
              <w:rPr>
                <w:b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99F66" w14:textId="77777777" w:rsidR="003247B9" w:rsidRPr="00553B0C" w:rsidRDefault="003247B9" w:rsidP="0026061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4C0A8" w14:textId="77777777" w:rsidR="003247B9" w:rsidRPr="00553B0C" w:rsidRDefault="003247B9" w:rsidP="0026061B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FB424" w14:textId="77777777" w:rsidR="003247B9" w:rsidRPr="00553B0C" w:rsidRDefault="003247B9" w:rsidP="0026061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E8B04" w14:textId="77777777" w:rsidR="003247B9" w:rsidRPr="00553B0C" w:rsidRDefault="007D4C1B" w:rsidP="00E743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2765,4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7EC4C" w14:textId="77777777" w:rsidR="003247B9" w:rsidRPr="00553B0C" w:rsidRDefault="003247B9" w:rsidP="0026061B">
            <w:pPr>
              <w:jc w:val="center"/>
              <w:rPr>
                <w:b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2125,6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10343" w14:textId="77777777" w:rsidR="003247B9" w:rsidRPr="00553B0C" w:rsidRDefault="003247B9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2183</w:t>
            </w:r>
          </w:p>
        </w:tc>
      </w:tr>
      <w:tr w:rsidR="003247B9" w:rsidRPr="00553B0C" w14:paraId="4A5D35C2" w14:textId="77777777" w:rsidTr="0026061B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77EEC" w14:textId="77777777" w:rsidR="003247B9" w:rsidRPr="00553B0C" w:rsidRDefault="003247B9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Реализация функций органов власти Ольшанского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CDD48" w14:textId="77777777" w:rsidR="003247B9" w:rsidRPr="00553B0C" w:rsidRDefault="003247B9" w:rsidP="0026061B">
            <w:pPr>
              <w:rPr>
                <w:b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1D9D0" w14:textId="77777777" w:rsidR="003247B9" w:rsidRPr="00553B0C" w:rsidRDefault="003247B9" w:rsidP="0026061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DE56B" w14:textId="77777777" w:rsidR="003247B9" w:rsidRPr="00553B0C" w:rsidRDefault="003247B9" w:rsidP="0026061B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70014" w14:textId="77777777" w:rsidR="003247B9" w:rsidRPr="00553B0C" w:rsidRDefault="003247B9" w:rsidP="0026061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AE0AD" w14:textId="77777777" w:rsidR="003247B9" w:rsidRPr="00D84558" w:rsidRDefault="007D4C1B" w:rsidP="00E74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2765,4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A056A" w14:textId="77777777" w:rsidR="003247B9" w:rsidRPr="00D84558" w:rsidRDefault="003247B9" w:rsidP="00576B24">
            <w:pPr>
              <w:jc w:val="center"/>
              <w:rPr>
                <w:sz w:val="24"/>
                <w:szCs w:val="24"/>
              </w:rPr>
            </w:pPr>
            <w:r w:rsidRPr="00D84558">
              <w:rPr>
                <w:sz w:val="24"/>
                <w:szCs w:val="24"/>
              </w:rPr>
              <w:t>2125,6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EB908" w14:textId="77777777" w:rsidR="003247B9" w:rsidRPr="00D84558" w:rsidRDefault="003247B9" w:rsidP="00576B24">
            <w:pPr>
              <w:jc w:val="center"/>
              <w:rPr>
                <w:sz w:val="24"/>
                <w:szCs w:val="24"/>
              </w:rPr>
            </w:pPr>
            <w:r w:rsidRPr="00D84558">
              <w:rPr>
                <w:sz w:val="24"/>
                <w:szCs w:val="24"/>
              </w:rPr>
              <w:t>2183</w:t>
            </w:r>
          </w:p>
        </w:tc>
      </w:tr>
      <w:tr w:rsidR="003247B9" w:rsidRPr="00553B0C" w14:paraId="60410DEE" w14:textId="77777777" w:rsidTr="0026061B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422BF" w14:textId="77777777" w:rsidR="003247B9" w:rsidRPr="00553B0C" w:rsidRDefault="003247B9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Обеспечение функций органов местного </w:t>
            </w:r>
            <w:proofErr w:type="gramStart"/>
            <w:r w:rsidRPr="00553B0C">
              <w:rPr>
                <w:sz w:val="24"/>
                <w:szCs w:val="24"/>
              </w:rPr>
              <w:t>самоуправления  по</w:t>
            </w:r>
            <w:proofErr w:type="gramEnd"/>
            <w:r w:rsidRPr="00553B0C">
              <w:rPr>
                <w:sz w:val="24"/>
                <w:szCs w:val="24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60054" w14:textId="77777777" w:rsidR="003247B9" w:rsidRPr="00553B0C" w:rsidRDefault="003247B9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9990090019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79BF7" w14:textId="77777777" w:rsidR="003247B9" w:rsidRPr="00553B0C" w:rsidRDefault="003247B9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7198A" w14:textId="77777777" w:rsidR="003247B9" w:rsidRPr="00553B0C" w:rsidRDefault="003247B9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B8F90" w14:textId="77777777" w:rsidR="003247B9" w:rsidRPr="00553B0C" w:rsidRDefault="003247B9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F4548" w14:textId="77777777" w:rsidR="003247B9" w:rsidRPr="00553B0C" w:rsidRDefault="007D4C1B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196F3" w14:textId="77777777" w:rsidR="003247B9" w:rsidRPr="00553B0C" w:rsidRDefault="003247B9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554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8C02A" w14:textId="77777777" w:rsidR="003247B9" w:rsidRPr="00553B0C" w:rsidRDefault="003247B9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577</w:t>
            </w:r>
          </w:p>
        </w:tc>
      </w:tr>
      <w:tr w:rsidR="003247B9" w:rsidRPr="00553B0C" w14:paraId="48A43816" w14:textId="77777777" w:rsidTr="0026061B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05B46" w14:textId="77777777" w:rsidR="003247B9" w:rsidRPr="00553B0C" w:rsidRDefault="003247B9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Обеспечение функций органов местного </w:t>
            </w:r>
            <w:proofErr w:type="gramStart"/>
            <w:r w:rsidRPr="00553B0C">
              <w:rPr>
                <w:sz w:val="24"/>
                <w:szCs w:val="24"/>
              </w:rPr>
              <w:t>самоуправления  по</w:t>
            </w:r>
            <w:proofErr w:type="gramEnd"/>
            <w:r w:rsidRPr="00553B0C">
              <w:rPr>
                <w:sz w:val="24"/>
                <w:szCs w:val="24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A50EB" w14:textId="77777777" w:rsidR="003247B9" w:rsidRPr="00553B0C" w:rsidRDefault="003247B9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9990090019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EFB98" w14:textId="77777777" w:rsidR="003247B9" w:rsidRPr="00553B0C" w:rsidRDefault="003247B9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6E735" w14:textId="77777777" w:rsidR="003247B9" w:rsidRPr="00553B0C" w:rsidRDefault="003247B9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0E4B3" w14:textId="77777777" w:rsidR="003247B9" w:rsidRPr="00553B0C" w:rsidRDefault="003247B9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27806" w14:textId="77777777" w:rsidR="003247B9" w:rsidRPr="00553B0C" w:rsidRDefault="007D4C1B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36594" w14:textId="77777777" w:rsidR="003247B9" w:rsidRPr="00553B0C" w:rsidRDefault="003247B9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559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CD215" w14:textId="77777777" w:rsidR="003247B9" w:rsidRPr="00553B0C" w:rsidRDefault="003247B9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559</w:t>
            </w:r>
          </w:p>
        </w:tc>
      </w:tr>
      <w:tr w:rsidR="003247B9" w:rsidRPr="00553B0C" w14:paraId="2CEC33B0" w14:textId="77777777" w:rsidTr="0026061B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87045" w14:textId="77777777" w:rsidR="003247B9" w:rsidRPr="00553B0C" w:rsidRDefault="003247B9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Обеспечение функций органов местного </w:t>
            </w:r>
            <w:proofErr w:type="gramStart"/>
            <w:r w:rsidRPr="00553B0C">
              <w:rPr>
                <w:sz w:val="24"/>
                <w:szCs w:val="24"/>
              </w:rPr>
              <w:t>самоуправления  по</w:t>
            </w:r>
            <w:proofErr w:type="gramEnd"/>
            <w:r w:rsidRPr="00553B0C">
              <w:rPr>
                <w:sz w:val="24"/>
                <w:szCs w:val="24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7DD75" w14:textId="77777777" w:rsidR="003247B9" w:rsidRPr="00553B0C" w:rsidRDefault="003247B9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9990090019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7BBE7" w14:textId="77777777" w:rsidR="003247B9" w:rsidRPr="00553B0C" w:rsidRDefault="003247B9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800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06410" w14:textId="77777777" w:rsidR="003247B9" w:rsidRPr="00553B0C" w:rsidRDefault="003247B9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B76CF" w14:textId="77777777" w:rsidR="003247B9" w:rsidRPr="00553B0C" w:rsidRDefault="003247B9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99122" w14:textId="77777777" w:rsidR="003247B9" w:rsidRPr="00553B0C" w:rsidRDefault="007D4C1B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18616" w14:textId="77777777" w:rsidR="003247B9" w:rsidRPr="00553B0C" w:rsidRDefault="003247B9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67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1F7CD" w14:textId="77777777" w:rsidR="003247B9" w:rsidRPr="00553B0C" w:rsidRDefault="003247B9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67</w:t>
            </w:r>
          </w:p>
        </w:tc>
      </w:tr>
      <w:tr w:rsidR="003247B9" w:rsidRPr="00553B0C" w14:paraId="65AF6D35" w14:textId="77777777" w:rsidTr="0026061B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7B3F6" w14:textId="77777777" w:rsidR="003247B9" w:rsidRPr="00553B0C" w:rsidRDefault="003247B9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Обеспечение функций органов местного самоуправления по </w:t>
            </w:r>
            <w:proofErr w:type="gramStart"/>
            <w:r w:rsidRPr="00553B0C">
              <w:rPr>
                <w:sz w:val="24"/>
                <w:szCs w:val="24"/>
              </w:rPr>
              <w:t>функционированию  органов</w:t>
            </w:r>
            <w:proofErr w:type="gramEnd"/>
            <w:r w:rsidRPr="00553B0C">
              <w:rPr>
                <w:sz w:val="24"/>
                <w:szCs w:val="24"/>
              </w:rPr>
              <w:t xml:space="preserve"> местного самоуправления  (главы сельских поселений)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FDA13" w14:textId="77777777" w:rsidR="003247B9" w:rsidRPr="00553B0C" w:rsidRDefault="003247B9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9990000410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E18E4" w14:textId="77777777" w:rsidR="003247B9" w:rsidRPr="00553B0C" w:rsidRDefault="003247B9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DC4C2" w14:textId="77777777" w:rsidR="003247B9" w:rsidRPr="00553B0C" w:rsidRDefault="003247B9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22FD4" w14:textId="77777777" w:rsidR="003247B9" w:rsidRPr="00553B0C" w:rsidRDefault="003247B9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19A53" w14:textId="77777777" w:rsidR="003247B9" w:rsidRPr="00553B0C" w:rsidRDefault="007D4C1B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A58D7" w14:textId="77777777" w:rsidR="003247B9" w:rsidRPr="00553B0C" w:rsidRDefault="003247B9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818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EFF27" w14:textId="77777777" w:rsidR="003247B9" w:rsidRPr="00553B0C" w:rsidRDefault="003247B9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850</w:t>
            </w:r>
          </w:p>
        </w:tc>
      </w:tr>
      <w:tr w:rsidR="003247B9" w:rsidRPr="00553B0C" w14:paraId="081D0437" w14:textId="77777777" w:rsidTr="0026061B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D75A1" w14:textId="77777777" w:rsidR="003247B9" w:rsidRPr="00553B0C" w:rsidRDefault="003247B9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lastRenderedPageBreak/>
              <w:t>Резервный фонд по осуществлению прочих расходов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66021" w14:textId="77777777" w:rsidR="003247B9" w:rsidRPr="00553B0C" w:rsidRDefault="003247B9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9990020550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2A623" w14:textId="77777777" w:rsidR="003247B9" w:rsidRPr="00553B0C" w:rsidRDefault="003247B9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800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C3F84" w14:textId="77777777" w:rsidR="003247B9" w:rsidRPr="00553B0C" w:rsidRDefault="003247B9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D8AA2" w14:textId="77777777" w:rsidR="003247B9" w:rsidRPr="00553B0C" w:rsidRDefault="003247B9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C6755" w14:textId="77777777" w:rsidR="003247B9" w:rsidRPr="00553B0C" w:rsidRDefault="003247B9" w:rsidP="0026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4F2BB" w14:textId="77777777" w:rsidR="003247B9" w:rsidRPr="00553B0C" w:rsidRDefault="003247B9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30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0DB61" w14:textId="77777777" w:rsidR="003247B9" w:rsidRPr="00553B0C" w:rsidRDefault="003247B9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30</w:t>
            </w:r>
          </w:p>
        </w:tc>
      </w:tr>
      <w:tr w:rsidR="003247B9" w:rsidRPr="00553B0C" w14:paraId="239FB37E" w14:textId="77777777" w:rsidTr="0026061B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75BA4" w14:textId="77777777" w:rsidR="003247B9" w:rsidRPr="00553B0C" w:rsidRDefault="003247B9" w:rsidP="0026061B">
            <w:pPr>
              <w:rPr>
                <w:sz w:val="24"/>
                <w:szCs w:val="24"/>
              </w:rPr>
            </w:pPr>
            <w:r w:rsidRPr="00553B0C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37C1E" w14:textId="77777777" w:rsidR="003247B9" w:rsidRPr="00553B0C" w:rsidRDefault="003247B9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9990051180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D6710" w14:textId="77777777" w:rsidR="003247B9" w:rsidRPr="00553B0C" w:rsidRDefault="003247B9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79452" w14:textId="77777777" w:rsidR="003247B9" w:rsidRPr="00553B0C" w:rsidRDefault="003247B9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200E1" w14:textId="77777777" w:rsidR="003247B9" w:rsidRPr="00553B0C" w:rsidRDefault="003247B9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89195" w14:textId="77777777" w:rsidR="003247B9" w:rsidRPr="00553B0C" w:rsidRDefault="003247B9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5AC70" w14:textId="77777777" w:rsidR="003247B9" w:rsidRPr="00553B0C" w:rsidRDefault="003247B9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96,6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51E15" w14:textId="77777777" w:rsidR="003247B9" w:rsidRPr="00553B0C" w:rsidRDefault="003247B9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</w:t>
            </w:r>
          </w:p>
        </w:tc>
      </w:tr>
      <w:tr w:rsidR="003247B9" w:rsidRPr="00553B0C" w14:paraId="47372F60" w14:textId="77777777" w:rsidTr="0026061B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5B487" w14:textId="77777777" w:rsidR="003247B9" w:rsidRPr="00553B0C" w:rsidRDefault="003247B9" w:rsidP="0026061B">
            <w:pPr>
              <w:rPr>
                <w:sz w:val="24"/>
                <w:szCs w:val="24"/>
              </w:rPr>
            </w:pPr>
            <w:r w:rsidRPr="00553B0C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B6B06" w14:textId="77777777" w:rsidR="003247B9" w:rsidRPr="00553B0C" w:rsidRDefault="003247B9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9990051180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57FB3" w14:textId="77777777" w:rsidR="003247B9" w:rsidRPr="00553B0C" w:rsidRDefault="003247B9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0CA8B" w14:textId="77777777" w:rsidR="003247B9" w:rsidRPr="00553B0C" w:rsidRDefault="003247B9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73281" w14:textId="77777777" w:rsidR="003247B9" w:rsidRPr="00553B0C" w:rsidRDefault="003247B9" w:rsidP="0026061B">
            <w:pPr>
              <w:jc w:val="center"/>
              <w:rPr>
                <w:color w:val="CC0066"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94A04" w14:textId="77777777" w:rsidR="003247B9" w:rsidRPr="00553B0C" w:rsidRDefault="003247B9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95C6A" w14:textId="77777777" w:rsidR="003247B9" w:rsidRPr="00553B0C" w:rsidRDefault="003247B9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B03A3" w14:textId="77777777" w:rsidR="003247B9" w:rsidRPr="00553B0C" w:rsidRDefault="003247B9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</w:t>
            </w:r>
          </w:p>
        </w:tc>
      </w:tr>
      <w:tr w:rsidR="003247B9" w:rsidRPr="00553B0C" w14:paraId="6891A2C1" w14:textId="77777777" w:rsidTr="0026061B">
        <w:trPr>
          <w:trHeight w:val="289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14EFC" w14:textId="77777777" w:rsidR="003247B9" w:rsidRPr="00553B0C" w:rsidRDefault="003247B9" w:rsidP="0026061B">
            <w:pPr>
              <w:rPr>
                <w:b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FEA65" w14:textId="77777777" w:rsidR="003247B9" w:rsidRPr="00553B0C" w:rsidRDefault="003247B9" w:rsidP="0026061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FFE28" w14:textId="77777777" w:rsidR="003247B9" w:rsidRPr="00553B0C" w:rsidRDefault="003247B9" w:rsidP="0026061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619B9" w14:textId="77777777" w:rsidR="003247B9" w:rsidRPr="00553B0C" w:rsidRDefault="003247B9" w:rsidP="0026061B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5BC34" w14:textId="77777777" w:rsidR="003247B9" w:rsidRPr="00553B0C" w:rsidRDefault="003247B9" w:rsidP="0026061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1E33F" w14:textId="77777777" w:rsidR="003247B9" w:rsidRPr="00553B0C" w:rsidRDefault="007D4C1B" w:rsidP="00D845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11535,5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79EE3" w14:textId="77777777" w:rsidR="003247B9" w:rsidRPr="00553B0C" w:rsidRDefault="003247B9" w:rsidP="0026061B">
            <w:pPr>
              <w:jc w:val="center"/>
              <w:rPr>
                <w:b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4141,6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72A61" w14:textId="77777777" w:rsidR="003247B9" w:rsidRPr="00553B0C" w:rsidRDefault="003247B9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4098</w:t>
            </w:r>
          </w:p>
        </w:tc>
      </w:tr>
    </w:tbl>
    <w:p w14:paraId="361DA5F3" w14:textId="77777777" w:rsidR="004832DF" w:rsidRDefault="004832DF">
      <w:pPr>
        <w:jc w:val="center"/>
        <w:rPr>
          <w:b/>
          <w:sz w:val="28"/>
          <w:szCs w:val="28"/>
        </w:rPr>
      </w:pPr>
    </w:p>
    <w:p w14:paraId="2A741AF8" w14:textId="77777777" w:rsidR="004832DF" w:rsidRDefault="004832DF">
      <w:pPr>
        <w:sectPr w:rsidR="004832DF">
          <w:footerReference w:type="default" r:id="rId11"/>
          <w:pgSz w:w="16838" w:h="11906" w:orient="landscape"/>
          <w:pgMar w:top="1418" w:right="284" w:bottom="851" w:left="567" w:header="720" w:footer="709" w:gutter="0"/>
          <w:cols w:space="720"/>
          <w:docGrid w:linePitch="600" w:charSpace="40960"/>
        </w:sectPr>
      </w:pPr>
    </w:p>
    <w:p w14:paraId="433B5EB5" w14:textId="77777777" w:rsidR="001938DB" w:rsidRPr="001938DB" w:rsidRDefault="00D84558" w:rsidP="001938D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6</w:t>
      </w:r>
      <w:r w:rsidR="001938DB" w:rsidRPr="001938DB">
        <w:rPr>
          <w:bCs/>
          <w:sz w:val="28"/>
          <w:szCs w:val="28"/>
        </w:rPr>
        <w:t>.  Приложение 9 «</w:t>
      </w:r>
      <w:r w:rsidR="001938DB" w:rsidRPr="001938DB">
        <w:rPr>
          <w:sz w:val="28"/>
          <w:szCs w:val="28"/>
        </w:rPr>
        <w:t xml:space="preserve">Объем межбюджетных </w:t>
      </w:r>
      <w:proofErr w:type="gramStart"/>
      <w:r w:rsidR="001938DB" w:rsidRPr="001938DB">
        <w:rPr>
          <w:sz w:val="28"/>
          <w:szCs w:val="28"/>
        </w:rPr>
        <w:t>трансфертов  Ольшанского</w:t>
      </w:r>
      <w:proofErr w:type="gramEnd"/>
      <w:r w:rsidR="001938DB" w:rsidRPr="001938DB">
        <w:rPr>
          <w:sz w:val="28"/>
          <w:szCs w:val="28"/>
        </w:rPr>
        <w:t xml:space="preserve"> сельского поселения, получаемых из других уровней бюджетной системы Российской Федерации</w:t>
      </w:r>
      <w:r w:rsidR="001938DB">
        <w:rPr>
          <w:sz w:val="28"/>
          <w:szCs w:val="28"/>
        </w:rPr>
        <w:t xml:space="preserve"> </w:t>
      </w:r>
      <w:r w:rsidR="001938DB" w:rsidRPr="001938DB">
        <w:rPr>
          <w:sz w:val="28"/>
          <w:szCs w:val="28"/>
        </w:rPr>
        <w:t xml:space="preserve">на 2022 год и плановый период 2023-2024 </w:t>
      </w:r>
      <w:proofErr w:type="spellStart"/>
      <w:r w:rsidR="001938DB" w:rsidRPr="001938DB">
        <w:rPr>
          <w:sz w:val="28"/>
          <w:szCs w:val="28"/>
        </w:rPr>
        <w:t>г.г</w:t>
      </w:r>
      <w:proofErr w:type="spellEnd"/>
      <w:r w:rsidR="001938DB">
        <w:rPr>
          <w:sz w:val="28"/>
          <w:szCs w:val="28"/>
        </w:rPr>
        <w:t>.</w:t>
      </w:r>
      <w:r w:rsidR="001938DB" w:rsidRPr="001938DB">
        <w:rPr>
          <w:bCs/>
          <w:sz w:val="28"/>
          <w:szCs w:val="28"/>
        </w:rPr>
        <w:t>» изложить в следующей редакции:</w:t>
      </w:r>
    </w:p>
    <w:p w14:paraId="57AD0B96" w14:textId="77777777" w:rsidR="001938DB" w:rsidRDefault="001938DB" w:rsidP="00C06B16">
      <w:pPr>
        <w:tabs>
          <w:tab w:val="left" w:pos="-426"/>
        </w:tabs>
        <w:jc w:val="right"/>
        <w:rPr>
          <w:bCs/>
          <w:sz w:val="28"/>
          <w:szCs w:val="28"/>
        </w:rPr>
      </w:pPr>
    </w:p>
    <w:p w14:paraId="24A25E6C" w14:textId="77777777" w:rsidR="00771854" w:rsidRPr="00D151EA" w:rsidRDefault="00C06B16" w:rsidP="00771854">
      <w:pPr>
        <w:jc w:val="right"/>
        <w:rPr>
          <w:sz w:val="18"/>
          <w:szCs w:val="18"/>
        </w:rPr>
      </w:pPr>
      <w:r w:rsidRPr="00C06B16">
        <w:rPr>
          <w:sz w:val="24"/>
          <w:szCs w:val="24"/>
        </w:rPr>
        <w:t xml:space="preserve"> </w:t>
      </w:r>
      <w:r w:rsidR="00771854" w:rsidRPr="00D151EA">
        <w:rPr>
          <w:sz w:val="18"/>
          <w:szCs w:val="18"/>
        </w:rPr>
        <w:t xml:space="preserve">Приложение </w:t>
      </w:r>
      <w:r w:rsidR="00771854">
        <w:rPr>
          <w:sz w:val="18"/>
          <w:szCs w:val="18"/>
        </w:rPr>
        <w:t>9</w:t>
      </w:r>
    </w:p>
    <w:p w14:paraId="040D226A" w14:textId="77777777" w:rsidR="00771854" w:rsidRPr="00D151EA" w:rsidRDefault="00771854" w:rsidP="00771854">
      <w:pPr>
        <w:tabs>
          <w:tab w:val="left" w:pos="-426"/>
        </w:tabs>
        <w:jc w:val="right"/>
        <w:rPr>
          <w:sz w:val="18"/>
          <w:szCs w:val="18"/>
        </w:rPr>
      </w:pPr>
      <w:proofErr w:type="gramStart"/>
      <w:r w:rsidRPr="00D151EA">
        <w:rPr>
          <w:sz w:val="18"/>
          <w:szCs w:val="18"/>
        </w:rPr>
        <w:t>к  решению</w:t>
      </w:r>
      <w:proofErr w:type="gramEnd"/>
      <w:r w:rsidRPr="00D151EA">
        <w:rPr>
          <w:sz w:val="18"/>
          <w:szCs w:val="18"/>
        </w:rPr>
        <w:t xml:space="preserve"> земского собрания</w:t>
      </w:r>
    </w:p>
    <w:p w14:paraId="06EDF36F" w14:textId="77777777" w:rsidR="00771854" w:rsidRPr="00D151EA" w:rsidRDefault="00771854" w:rsidP="00771854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Ольшанского сельского поселения</w:t>
      </w:r>
    </w:p>
    <w:p w14:paraId="71A0A244" w14:textId="77777777" w:rsidR="00771854" w:rsidRPr="00D151EA" w:rsidRDefault="00771854" w:rsidP="00771854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«О внесении изменений в решение земского</w:t>
      </w:r>
    </w:p>
    <w:p w14:paraId="3A7E0CB4" w14:textId="77777777" w:rsidR="00771854" w:rsidRPr="00D151EA" w:rsidRDefault="00771854" w:rsidP="00771854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 собрания «О бюджете Ольшанского сельского поселения</w:t>
      </w:r>
    </w:p>
    <w:p w14:paraId="10BA34ED" w14:textId="77777777" w:rsidR="00771854" w:rsidRPr="00D151EA" w:rsidRDefault="00771854" w:rsidP="00771854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на 202</w:t>
      </w:r>
      <w:r>
        <w:rPr>
          <w:sz w:val="18"/>
          <w:szCs w:val="18"/>
        </w:rPr>
        <w:t>2</w:t>
      </w:r>
      <w:r w:rsidRPr="00D151EA">
        <w:rPr>
          <w:sz w:val="18"/>
          <w:szCs w:val="18"/>
        </w:rPr>
        <w:t xml:space="preserve"> год и плановый период 202</w:t>
      </w:r>
      <w:r>
        <w:rPr>
          <w:sz w:val="18"/>
          <w:szCs w:val="18"/>
        </w:rPr>
        <w:t>3</w:t>
      </w:r>
      <w:r w:rsidRPr="00D151EA">
        <w:rPr>
          <w:sz w:val="18"/>
          <w:szCs w:val="18"/>
        </w:rPr>
        <w:t>-202</w:t>
      </w:r>
      <w:r>
        <w:rPr>
          <w:sz w:val="18"/>
          <w:szCs w:val="18"/>
        </w:rPr>
        <w:t>4</w:t>
      </w:r>
      <w:r w:rsidRPr="00D151EA">
        <w:rPr>
          <w:sz w:val="18"/>
          <w:szCs w:val="18"/>
        </w:rPr>
        <w:t xml:space="preserve"> </w:t>
      </w:r>
      <w:proofErr w:type="spellStart"/>
      <w:r w:rsidRPr="00D151EA">
        <w:rPr>
          <w:sz w:val="18"/>
          <w:szCs w:val="18"/>
        </w:rPr>
        <w:t>гг</w:t>
      </w:r>
      <w:proofErr w:type="spellEnd"/>
      <w:r w:rsidRPr="00D151EA">
        <w:rPr>
          <w:sz w:val="18"/>
          <w:szCs w:val="18"/>
        </w:rPr>
        <w:t xml:space="preserve"> </w:t>
      </w:r>
    </w:p>
    <w:p w14:paraId="528D3247" w14:textId="77777777" w:rsidR="00771854" w:rsidRPr="00D151EA" w:rsidRDefault="00771854" w:rsidP="00771854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от «2</w:t>
      </w:r>
      <w:r>
        <w:rPr>
          <w:sz w:val="18"/>
          <w:szCs w:val="18"/>
        </w:rPr>
        <w:t>3</w:t>
      </w:r>
      <w:r w:rsidRPr="00D151EA">
        <w:rPr>
          <w:sz w:val="18"/>
          <w:szCs w:val="18"/>
        </w:rPr>
        <w:t>» декабря 202</w:t>
      </w:r>
      <w:r>
        <w:rPr>
          <w:sz w:val="18"/>
          <w:szCs w:val="18"/>
        </w:rPr>
        <w:t>1</w:t>
      </w:r>
      <w:r w:rsidRPr="00D151EA">
        <w:rPr>
          <w:sz w:val="18"/>
          <w:szCs w:val="18"/>
        </w:rPr>
        <w:t xml:space="preserve"> </w:t>
      </w:r>
      <w:proofErr w:type="gramStart"/>
      <w:r w:rsidRPr="00D151EA">
        <w:rPr>
          <w:sz w:val="18"/>
          <w:szCs w:val="18"/>
        </w:rPr>
        <w:t>года  №</w:t>
      </w:r>
      <w:proofErr w:type="gramEnd"/>
      <w:r w:rsidRPr="00D151EA">
        <w:rPr>
          <w:sz w:val="18"/>
          <w:szCs w:val="18"/>
        </w:rPr>
        <w:t xml:space="preserve"> </w:t>
      </w:r>
      <w:r>
        <w:rPr>
          <w:sz w:val="18"/>
          <w:szCs w:val="18"/>
        </w:rPr>
        <w:t>49/100</w:t>
      </w:r>
    </w:p>
    <w:p w14:paraId="0DCEA0E4" w14:textId="77777777" w:rsidR="00771854" w:rsidRDefault="00713D52" w:rsidP="00771854">
      <w:pPr>
        <w:tabs>
          <w:tab w:val="left" w:pos="3969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в </w:t>
      </w:r>
      <w:r w:rsidR="007D4C1B">
        <w:rPr>
          <w:sz w:val="18"/>
          <w:szCs w:val="18"/>
        </w:rPr>
        <w:t>редакции от «</w:t>
      </w:r>
      <w:proofErr w:type="gramStart"/>
      <w:r w:rsidR="007D4C1B">
        <w:rPr>
          <w:sz w:val="18"/>
          <w:szCs w:val="18"/>
        </w:rPr>
        <w:t>23</w:t>
      </w:r>
      <w:r w:rsidR="007D4C1B" w:rsidRPr="00D151EA">
        <w:rPr>
          <w:sz w:val="18"/>
          <w:szCs w:val="18"/>
        </w:rPr>
        <w:t>»</w:t>
      </w:r>
      <w:r w:rsidR="007D4C1B">
        <w:rPr>
          <w:sz w:val="18"/>
          <w:szCs w:val="18"/>
        </w:rPr>
        <w:t xml:space="preserve"> </w:t>
      </w:r>
      <w:r w:rsidR="007237EE">
        <w:rPr>
          <w:sz w:val="18"/>
          <w:szCs w:val="18"/>
        </w:rPr>
        <w:t xml:space="preserve"> декабря</w:t>
      </w:r>
      <w:proofErr w:type="gramEnd"/>
      <w:r w:rsidR="007D4C1B">
        <w:rPr>
          <w:sz w:val="18"/>
          <w:szCs w:val="18"/>
        </w:rPr>
        <w:t xml:space="preserve"> </w:t>
      </w:r>
      <w:r w:rsidR="007D4C1B" w:rsidRPr="00D151EA">
        <w:rPr>
          <w:sz w:val="18"/>
          <w:szCs w:val="18"/>
        </w:rPr>
        <w:t xml:space="preserve"> 202</w:t>
      </w:r>
      <w:r w:rsidR="007D4C1B">
        <w:rPr>
          <w:sz w:val="18"/>
          <w:szCs w:val="18"/>
        </w:rPr>
        <w:t xml:space="preserve">2 </w:t>
      </w:r>
      <w:r w:rsidR="007D4C1B" w:rsidRPr="00D151EA">
        <w:rPr>
          <w:sz w:val="18"/>
          <w:szCs w:val="18"/>
        </w:rPr>
        <w:t xml:space="preserve"> года №</w:t>
      </w:r>
      <w:r w:rsidR="007D4C1B">
        <w:rPr>
          <w:sz w:val="18"/>
          <w:szCs w:val="18"/>
        </w:rPr>
        <w:t>67/134</w:t>
      </w:r>
    </w:p>
    <w:p w14:paraId="4AFF0F2A" w14:textId="77777777" w:rsidR="00C06B16" w:rsidRDefault="00C06B16" w:rsidP="00771854">
      <w:pPr>
        <w:tabs>
          <w:tab w:val="left" w:pos="-426"/>
        </w:tabs>
        <w:jc w:val="right"/>
        <w:rPr>
          <w:sz w:val="16"/>
          <w:szCs w:val="16"/>
        </w:rPr>
      </w:pPr>
    </w:p>
    <w:p w14:paraId="35F58AE9" w14:textId="77777777" w:rsidR="00C06B16" w:rsidRDefault="00C06B16" w:rsidP="00C06B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Объем межбюджетных </w:t>
      </w:r>
      <w:proofErr w:type="gramStart"/>
      <w:r>
        <w:rPr>
          <w:b/>
          <w:sz w:val="24"/>
          <w:szCs w:val="24"/>
        </w:rPr>
        <w:t>трансфертов  Ольшанского</w:t>
      </w:r>
      <w:proofErr w:type="gramEnd"/>
      <w:r>
        <w:rPr>
          <w:b/>
          <w:sz w:val="24"/>
          <w:szCs w:val="24"/>
        </w:rPr>
        <w:t xml:space="preserve"> сельского поселения, получаемых из других уровней бюджетной системы Российской Федерации</w:t>
      </w:r>
    </w:p>
    <w:p w14:paraId="27DEDF84" w14:textId="77777777" w:rsidR="00C06B16" w:rsidRDefault="00C06B16" w:rsidP="00C06B16">
      <w:pPr>
        <w:jc w:val="center"/>
        <w:rPr>
          <w:b/>
          <w:bCs/>
          <w:sz w:val="28"/>
        </w:rPr>
      </w:pPr>
      <w:r>
        <w:rPr>
          <w:b/>
          <w:sz w:val="24"/>
          <w:szCs w:val="24"/>
        </w:rPr>
        <w:t xml:space="preserve">на 2022 год и плановый период 2023-2024 </w:t>
      </w:r>
      <w:proofErr w:type="spellStart"/>
      <w:r>
        <w:rPr>
          <w:b/>
          <w:sz w:val="24"/>
          <w:szCs w:val="24"/>
        </w:rPr>
        <w:t>г.г</w:t>
      </w:r>
      <w:proofErr w:type="spellEnd"/>
      <w:r>
        <w:rPr>
          <w:b/>
          <w:sz w:val="24"/>
          <w:szCs w:val="24"/>
        </w:rPr>
        <w:t>.</w:t>
      </w:r>
    </w:p>
    <w:p w14:paraId="2C31A0BF" w14:textId="77777777" w:rsidR="00C06B16" w:rsidRDefault="00C06B16" w:rsidP="00C06B16">
      <w:pPr>
        <w:rPr>
          <w:b/>
          <w:bCs/>
        </w:rPr>
      </w:pPr>
      <w:r>
        <w:rPr>
          <w:b/>
          <w:bCs/>
          <w:sz w:val="28"/>
        </w:rPr>
        <w:t xml:space="preserve">                                      </w:t>
      </w:r>
    </w:p>
    <w:p w14:paraId="06F09868" w14:textId="77777777" w:rsidR="00C06B16" w:rsidRDefault="00C06B16" w:rsidP="00C06B16">
      <w:pPr>
        <w:jc w:val="right"/>
        <w:rPr>
          <w:b/>
          <w:bCs/>
          <w:color w:val="CC0066"/>
          <w:sz w:val="24"/>
          <w:szCs w:val="24"/>
        </w:rPr>
      </w:pPr>
      <w:r>
        <w:rPr>
          <w:b/>
          <w:bCs/>
        </w:rPr>
        <w:t xml:space="preserve">                                                </w:t>
      </w:r>
      <w:proofErr w:type="gramStart"/>
      <w:r>
        <w:t>( тыс.</w:t>
      </w:r>
      <w:proofErr w:type="gramEnd"/>
      <w:r>
        <w:t xml:space="preserve"> рублей) </w:t>
      </w: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3472"/>
        <w:gridCol w:w="1206"/>
        <w:gridCol w:w="1276"/>
        <w:gridCol w:w="1276"/>
      </w:tblGrid>
      <w:tr w:rsidR="00C06B16" w14:paraId="47874691" w14:textId="77777777" w:rsidTr="00C06B16">
        <w:trPr>
          <w:trHeight w:val="7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3792A" w14:textId="77777777" w:rsidR="00C06B16" w:rsidRPr="006279EE" w:rsidRDefault="00C06B16" w:rsidP="00C06B16">
            <w:pPr>
              <w:jc w:val="center"/>
              <w:rPr>
                <w:sz w:val="24"/>
                <w:szCs w:val="24"/>
              </w:rPr>
            </w:pPr>
            <w:r w:rsidRPr="006279EE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C209E" w14:textId="77777777" w:rsidR="00C06B16" w:rsidRPr="001E552C" w:rsidRDefault="00C06B16" w:rsidP="00C06B16">
            <w:pPr>
              <w:pStyle w:val="3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1E552C">
              <w:rPr>
                <w:bCs w:val="0"/>
                <w:color w:val="auto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C1780" w14:textId="77777777" w:rsidR="00C06B16" w:rsidRPr="001E552C" w:rsidRDefault="00C06B16" w:rsidP="00C06B16">
            <w:pPr>
              <w:pStyle w:val="3"/>
              <w:jc w:val="center"/>
              <w:rPr>
                <w:color w:val="auto"/>
                <w:sz w:val="22"/>
                <w:szCs w:val="22"/>
              </w:rPr>
            </w:pPr>
            <w:r w:rsidRPr="001E552C">
              <w:rPr>
                <w:rFonts w:ascii="Times New Roman" w:hAnsi="Times New Roman"/>
                <w:bCs w:val="0"/>
                <w:color w:val="auto"/>
                <w:sz w:val="22"/>
                <w:szCs w:val="22"/>
              </w:rPr>
              <w:t>Сумма</w:t>
            </w:r>
          </w:p>
          <w:p w14:paraId="03BE7BFF" w14:textId="77777777" w:rsidR="00C06B16" w:rsidRPr="001E552C" w:rsidRDefault="00C06B16" w:rsidP="00C06B16">
            <w:pPr>
              <w:jc w:val="center"/>
              <w:rPr>
                <w:b/>
                <w:sz w:val="22"/>
                <w:szCs w:val="22"/>
              </w:rPr>
            </w:pPr>
            <w:r w:rsidRPr="001E552C"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787BB" w14:textId="77777777" w:rsidR="00C06B16" w:rsidRPr="001E552C" w:rsidRDefault="00C06B16" w:rsidP="00C06B1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5F0EDD36" w14:textId="77777777" w:rsidR="00C06B16" w:rsidRPr="001E552C" w:rsidRDefault="00C06B16" w:rsidP="00C06B16">
            <w:pPr>
              <w:jc w:val="center"/>
              <w:rPr>
                <w:b/>
                <w:sz w:val="22"/>
                <w:szCs w:val="22"/>
              </w:rPr>
            </w:pPr>
            <w:r w:rsidRPr="001E552C">
              <w:rPr>
                <w:b/>
                <w:sz w:val="22"/>
                <w:szCs w:val="22"/>
              </w:rPr>
              <w:t>Сумма</w:t>
            </w:r>
          </w:p>
          <w:p w14:paraId="58493702" w14:textId="77777777" w:rsidR="00C06B16" w:rsidRPr="001E552C" w:rsidRDefault="00C06B16" w:rsidP="00C06B16">
            <w:pPr>
              <w:jc w:val="center"/>
              <w:rPr>
                <w:b/>
                <w:sz w:val="22"/>
                <w:szCs w:val="22"/>
              </w:rPr>
            </w:pPr>
            <w:r w:rsidRPr="001E552C">
              <w:rPr>
                <w:b/>
                <w:sz w:val="22"/>
                <w:szCs w:val="22"/>
              </w:rPr>
              <w:t>плановый</w:t>
            </w:r>
          </w:p>
          <w:p w14:paraId="0BD03221" w14:textId="77777777" w:rsidR="00C06B16" w:rsidRPr="001E552C" w:rsidRDefault="00C06B16" w:rsidP="00C06B16">
            <w:pPr>
              <w:jc w:val="center"/>
              <w:rPr>
                <w:b/>
                <w:sz w:val="22"/>
                <w:szCs w:val="22"/>
              </w:rPr>
            </w:pPr>
            <w:r w:rsidRPr="001E552C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FCCC4" w14:textId="77777777" w:rsidR="00C06B16" w:rsidRPr="001E552C" w:rsidRDefault="00C06B16" w:rsidP="00C06B1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57FF5E8F" w14:textId="77777777" w:rsidR="00C06B16" w:rsidRPr="001E552C" w:rsidRDefault="00C06B16" w:rsidP="00C06B16">
            <w:pPr>
              <w:jc w:val="center"/>
              <w:rPr>
                <w:b/>
                <w:sz w:val="22"/>
                <w:szCs w:val="22"/>
              </w:rPr>
            </w:pPr>
            <w:r w:rsidRPr="001E552C">
              <w:rPr>
                <w:b/>
                <w:sz w:val="22"/>
                <w:szCs w:val="22"/>
              </w:rPr>
              <w:t>Сумма</w:t>
            </w:r>
          </w:p>
          <w:p w14:paraId="7ADB683E" w14:textId="77777777" w:rsidR="00C06B16" w:rsidRPr="001E552C" w:rsidRDefault="00C06B16" w:rsidP="00C06B16">
            <w:pPr>
              <w:jc w:val="center"/>
              <w:rPr>
                <w:b/>
                <w:sz w:val="22"/>
                <w:szCs w:val="22"/>
              </w:rPr>
            </w:pPr>
            <w:r w:rsidRPr="001E552C">
              <w:rPr>
                <w:b/>
                <w:sz w:val="22"/>
                <w:szCs w:val="22"/>
              </w:rPr>
              <w:t>плановый</w:t>
            </w:r>
          </w:p>
          <w:p w14:paraId="4E3AF9A0" w14:textId="77777777" w:rsidR="00C06B16" w:rsidRPr="001E552C" w:rsidRDefault="00C06B16" w:rsidP="00C06B16">
            <w:pPr>
              <w:jc w:val="center"/>
              <w:rPr>
                <w:b/>
                <w:sz w:val="22"/>
                <w:szCs w:val="22"/>
              </w:rPr>
            </w:pPr>
            <w:r w:rsidRPr="001E552C">
              <w:rPr>
                <w:b/>
                <w:sz w:val="22"/>
                <w:szCs w:val="22"/>
              </w:rPr>
              <w:t>2024 год</w:t>
            </w:r>
          </w:p>
        </w:tc>
      </w:tr>
      <w:tr w:rsidR="00C06B16" w14:paraId="6D0CD36C" w14:textId="77777777" w:rsidTr="00C06B1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B018B" w14:textId="77777777" w:rsidR="00C06B16" w:rsidRPr="006279EE" w:rsidRDefault="00C06B16" w:rsidP="00C06B16">
            <w:pPr>
              <w:rPr>
                <w:b/>
                <w:bCs/>
                <w:sz w:val="24"/>
                <w:szCs w:val="24"/>
              </w:rPr>
            </w:pPr>
            <w:r w:rsidRPr="006279EE">
              <w:rPr>
                <w:b/>
                <w:bCs/>
                <w:sz w:val="24"/>
                <w:szCs w:val="24"/>
              </w:rPr>
              <w:t xml:space="preserve">000 2 00 </w:t>
            </w:r>
            <w:proofErr w:type="gramStart"/>
            <w:r w:rsidRPr="006279EE">
              <w:rPr>
                <w:b/>
                <w:bCs/>
                <w:sz w:val="24"/>
                <w:szCs w:val="24"/>
              </w:rPr>
              <w:t>00000  00</w:t>
            </w:r>
            <w:proofErr w:type="gramEnd"/>
            <w:r w:rsidRPr="006279EE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6F54E" w14:textId="77777777" w:rsidR="00C06B16" w:rsidRPr="006279EE" w:rsidRDefault="00C06B16" w:rsidP="00C06B16">
            <w:pPr>
              <w:rPr>
                <w:b/>
                <w:bCs/>
                <w:sz w:val="24"/>
                <w:szCs w:val="24"/>
                <w:lang w:val="en-GB"/>
              </w:rPr>
            </w:pPr>
            <w:r w:rsidRPr="006279EE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D99F0" w14:textId="77777777" w:rsidR="00C06B16" w:rsidRPr="006279EE" w:rsidRDefault="00F74AD4" w:rsidP="001938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10400,4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7558A" w14:textId="77777777" w:rsidR="00C06B16" w:rsidRPr="006279EE" w:rsidRDefault="00C06B16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3183,6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988AB" w14:textId="77777777" w:rsidR="00C06B16" w:rsidRPr="00F526F1" w:rsidRDefault="00C06B16" w:rsidP="00C06B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3217</w:t>
            </w:r>
          </w:p>
        </w:tc>
      </w:tr>
      <w:tr w:rsidR="00C06B16" w14:paraId="70C15B4D" w14:textId="77777777" w:rsidTr="00C06B1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7C521" w14:textId="77777777" w:rsidR="00C06B16" w:rsidRPr="006279EE" w:rsidRDefault="00C06B16" w:rsidP="00C06B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912</w:t>
            </w:r>
            <w:r w:rsidRPr="006279EE">
              <w:rPr>
                <w:b/>
                <w:bCs/>
                <w:sz w:val="24"/>
                <w:szCs w:val="24"/>
              </w:rPr>
              <w:t xml:space="preserve"> 2 02 </w:t>
            </w:r>
            <w:proofErr w:type="gramStart"/>
            <w:r w:rsidRPr="006279EE">
              <w:rPr>
                <w:b/>
                <w:bCs/>
                <w:sz w:val="24"/>
                <w:szCs w:val="24"/>
              </w:rPr>
              <w:t>10000  00</w:t>
            </w:r>
            <w:proofErr w:type="gramEnd"/>
            <w:r w:rsidRPr="006279EE">
              <w:rPr>
                <w:b/>
                <w:bCs/>
                <w:sz w:val="24"/>
                <w:szCs w:val="24"/>
              </w:rPr>
              <w:t xml:space="preserve"> 0000 15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2563C" w14:textId="77777777" w:rsidR="00C06B16" w:rsidRPr="006279EE" w:rsidRDefault="00C06B16" w:rsidP="00C06B16">
            <w:pPr>
              <w:ind w:right="-108"/>
              <w:rPr>
                <w:b/>
                <w:bCs/>
                <w:sz w:val="24"/>
                <w:szCs w:val="24"/>
              </w:rPr>
            </w:pPr>
            <w:r w:rsidRPr="006279EE">
              <w:rPr>
                <w:b/>
                <w:bCs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30E11" w14:textId="77777777" w:rsidR="00C06B16" w:rsidRPr="008660CD" w:rsidRDefault="00F74AD4" w:rsidP="00C06B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9818,8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F8CF4" w14:textId="77777777" w:rsidR="00C06B16" w:rsidRPr="004E7E7F" w:rsidRDefault="00C06B16" w:rsidP="00C06B16">
            <w:pPr>
              <w:jc w:val="center"/>
              <w:rPr>
                <w:b/>
                <w:sz w:val="24"/>
                <w:szCs w:val="24"/>
              </w:rPr>
            </w:pPr>
            <w:r w:rsidRPr="004E7E7F">
              <w:rPr>
                <w:b/>
                <w:sz w:val="24"/>
                <w:szCs w:val="24"/>
              </w:rPr>
              <w:t>3076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F19E5" w14:textId="77777777" w:rsidR="00C06B16" w:rsidRPr="004E7E7F" w:rsidRDefault="00C06B16" w:rsidP="00C06B16">
            <w:pPr>
              <w:jc w:val="center"/>
              <w:rPr>
                <w:b/>
                <w:sz w:val="24"/>
                <w:szCs w:val="24"/>
              </w:rPr>
            </w:pPr>
            <w:r w:rsidRPr="004E7E7F">
              <w:rPr>
                <w:b/>
                <w:sz w:val="24"/>
                <w:szCs w:val="24"/>
              </w:rPr>
              <w:t>3107</w:t>
            </w:r>
          </w:p>
        </w:tc>
      </w:tr>
      <w:tr w:rsidR="00C06B16" w14:paraId="27691B87" w14:textId="77777777" w:rsidTr="00C06B1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89594" w14:textId="77777777" w:rsidR="00C06B16" w:rsidRPr="006279EE" w:rsidRDefault="00C06B16" w:rsidP="00C06B1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912 </w:t>
            </w:r>
            <w:r w:rsidRPr="006279EE">
              <w:rPr>
                <w:sz w:val="24"/>
                <w:szCs w:val="24"/>
              </w:rPr>
              <w:t xml:space="preserve"> 2</w:t>
            </w:r>
            <w:proofErr w:type="gramEnd"/>
            <w:r w:rsidRPr="006279EE">
              <w:rPr>
                <w:sz w:val="24"/>
                <w:szCs w:val="24"/>
              </w:rPr>
              <w:t xml:space="preserve"> 02 1</w:t>
            </w:r>
            <w:r>
              <w:rPr>
                <w:sz w:val="24"/>
                <w:szCs w:val="24"/>
              </w:rPr>
              <w:t>6</w:t>
            </w:r>
            <w:r w:rsidRPr="006279EE">
              <w:rPr>
                <w:sz w:val="24"/>
                <w:szCs w:val="24"/>
              </w:rPr>
              <w:t>001 10 0000 15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F2B4D" w14:textId="77777777" w:rsidR="00C06B16" w:rsidRPr="006279EE" w:rsidRDefault="00C06B16" w:rsidP="00C06B16">
            <w:pPr>
              <w:rPr>
                <w:sz w:val="24"/>
                <w:szCs w:val="24"/>
              </w:rPr>
            </w:pPr>
            <w:r w:rsidRPr="006279EE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D0F53" w14:textId="77777777" w:rsidR="00C06B16" w:rsidRPr="006279EE" w:rsidRDefault="00F74AD4" w:rsidP="00C06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1C1A4" w14:textId="77777777" w:rsidR="00C06B16" w:rsidRPr="006279EE" w:rsidRDefault="00C06B16" w:rsidP="00C06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E65EE" w14:textId="77777777" w:rsidR="00C06B16" w:rsidRPr="006279EE" w:rsidRDefault="00C06B16" w:rsidP="00C06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3107</w:t>
            </w:r>
          </w:p>
        </w:tc>
      </w:tr>
      <w:tr w:rsidR="00E74373" w14:paraId="298697A2" w14:textId="77777777" w:rsidTr="00C06B1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1C923" w14:textId="77777777" w:rsidR="00E74373" w:rsidRPr="00E74373" w:rsidRDefault="00E74373" w:rsidP="00E74373">
            <w:pPr>
              <w:rPr>
                <w:b/>
                <w:sz w:val="24"/>
                <w:szCs w:val="24"/>
              </w:rPr>
            </w:pPr>
            <w:r w:rsidRPr="00E74373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E74373">
              <w:rPr>
                <w:b/>
                <w:sz w:val="24"/>
                <w:szCs w:val="24"/>
              </w:rPr>
              <w:t>912  2</w:t>
            </w:r>
            <w:proofErr w:type="gramEnd"/>
            <w:r w:rsidRPr="00E74373">
              <w:rPr>
                <w:b/>
                <w:sz w:val="24"/>
                <w:szCs w:val="24"/>
              </w:rPr>
              <w:t xml:space="preserve"> 02 20000 00 0000 150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DF4F2" w14:textId="77777777" w:rsidR="00E74373" w:rsidRPr="00E74373" w:rsidRDefault="00E74373" w:rsidP="00C06B16">
            <w:pPr>
              <w:rPr>
                <w:b/>
                <w:sz w:val="24"/>
                <w:szCs w:val="24"/>
              </w:rPr>
            </w:pPr>
            <w:r w:rsidRPr="00E74373">
              <w:rPr>
                <w:b/>
                <w:sz w:val="24"/>
                <w:szCs w:val="24"/>
              </w:rPr>
              <w:t>Субсидии бюджетам сельских поселений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AA85A" w14:textId="77777777" w:rsidR="00E74373" w:rsidRPr="00E74373" w:rsidRDefault="00E74373" w:rsidP="00C06B16">
            <w:pPr>
              <w:jc w:val="center"/>
              <w:rPr>
                <w:b/>
                <w:sz w:val="24"/>
                <w:szCs w:val="24"/>
              </w:rPr>
            </w:pPr>
            <w:r w:rsidRPr="00E74373">
              <w:rPr>
                <w:b/>
                <w:sz w:val="24"/>
                <w:szCs w:val="24"/>
              </w:rPr>
              <w:t>482,2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966A0" w14:textId="77777777" w:rsidR="00E74373" w:rsidRPr="00E74373" w:rsidRDefault="00E74373" w:rsidP="00C06B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2F17A" w14:textId="77777777" w:rsidR="00E74373" w:rsidRDefault="00E74373" w:rsidP="00C06B16">
            <w:pPr>
              <w:jc w:val="center"/>
              <w:rPr>
                <w:sz w:val="24"/>
                <w:szCs w:val="24"/>
              </w:rPr>
            </w:pPr>
          </w:p>
        </w:tc>
      </w:tr>
      <w:tr w:rsidR="00E74373" w14:paraId="5D24C2C0" w14:textId="77777777" w:rsidTr="00C06B1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3F22D" w14:textId="77777777" w:rsidR="00E74373" w:rsidRPr="00C42211" w:rsidRDefault="00E74373" w:rsidP="00B70E6E">
            <w:pPr>
              <w:rPr>
                <w:sz w:val="24"/>
                <w:szCs w:val="24"/>
              </w:rPr>
            </w:pPr>
            <w:r w:rsidRPr="00C42211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912 </w:t>
            </w:r>
            <w:r w:rsidRPr="00C42211">
              <w:rPr>
                <w:sz w:val="24"/>
                <w:szCs w:val="24"/>
              </w:rPr>
              <w:t xml:space="preserve"> 2</w:t>
            </w:r>
            <w:proofErr w:type="gramEnd"/>
            <w:r w:rsidRPr="00C42211">
              <w:rPr>
                <w:sz w:val="24"/>
                <w:szCs w:val="24"/>
              </w:rPr>
              <w:t xml:space="preserve"> 02 29999 10 0000 150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E7766" w14:textId="77777777" w:rsidR="00E74373" w:rsidRPr="00C42211" w:rsidRDefault="00E74373" w:rsidP="00B70E6E">
            <w:pPr>
              <w:rPr>
                <w:sz w:val="24"/>
                <w:szCs w:val="24"/>
              </w:rPr>
            </w:pPr>
            <w:r w:rsidRPr="00C42211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74FBC" w14:textId="77777777" w:rsidR="00E74373" w:rsidRDefault="00E74373" w:rsidP="00C06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AA44E" w14:textId="77777777" w:rsidR="00E74373" w:rsidRDefault="00E74373" w:rsidP="00C06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E2956" w14:textId="77777777" w:rsidR="00E74373" w:rsidRDefault="00E74373" w:rsidP="00C06B16">
            <w:pPr>
              <w:jc w:val="center"/>
              <w:rPr>
                <w:sz w:val="24"/>
                <w:szCs w:val="24"/>
              </w:rPr>
            </w:pPr>
          </w:p>
        </w:tc>
      </w:tr>
      <w:tr w:rsidR="00E74373" w14:paraId="185B0F97" w14:textId="77777777" w:rsidTr="00C06B1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018EA" w14:textId="77777777" w:rsidR="00E74373" w:rsidRPr="006279EE" w:rsidRDefault="00E74373" w:rsidP="00C06B16">
            <w:pPr>
              <w:rPr>
                <w:b/>
                <w:bCs/>
                <w:sz w:val="24"/>
                <w:szCs w:val="24"/>
              </w:rPr>
            </w:pPr>
            <w:r w:rsidRPr="006279EE">
              <w:rPr>
                <w:b/>
                <w:bCs/>
                <w:sz w:val="24"/>
                <w:szCs w:val="24"/>
              </w:rPr>
              <w:t>912 2 02 30000 00 0000 15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8A8B1" w14:textId="77777777" w:rsidR="00E74373" w:rsidRPr="006279EE" w:rsidRDefault="00E74373" w:rsidP="00C06B16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279EE">
              <w:rPr>
                <w:b/>
                <w:bCs/>
                <w:sz w:val="24"/>
                <w:szCs w:val="24"/>
              </w:rPr>
              <w:t>Субвенции  бюджетам</w:t>
            </w:r>
            <w:proofErr w:type="gramEnd"/>
            <w:r w:rsidRPr="006279EE">
              <w:rPr>
                <w:b/>
                <w:bCs/>
                <w:sz w:val="24"/>
                <w:szCs w:val="24"/>
              </w:rPr>
              <w:t xml:space="preserve"> субъектов РФ и муниципальных образований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C666A" w14:textId="77777777" w:rsidR="00E74373" w:rsidRPr="006279EE" w:rsidRDefault="00C57D76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1E1B9" w14:textId="77777777" w:rsidR="00E74373" w:rsidRPr="006279EE" w:rsidRDefault="00E74373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D61BB" w14:textId="77777777" w:rsidR="00E74373" w:rsidRPr="000A5F42" w:rsidRDefault="00E74373" w:rsidP="00C06B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</w:t>
            </w:r>
          </w:p>
        </w:tc>
      </w:tr>
      <w:tr w:rsidR="00E74373" w14:paraId="33FFEC9A" w14:textId="77777777" w:rsidTr="00C06B1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1C05C" w14:textId="77777777" w:rsidR="00E74373" w:rsidRPr="00272EF9" w:rsidRDefault="00E74373" w:rsidP="00C06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  <w:r w:rsidRPr="00272EF9">
              <w:rPr>
                <w:sz w:val="24"/>
                <w:szCs w:val="24"/>
              </w:rPr>
              <w:t xml:space="preserve"> 2 02 30024 </w:t>
            </w:r>
            <w:r>
              <w:rPr>
                <w:sz w:val="24"/>
                <w:szCs w:val="24"/>
              </w:rPr>
              <w:t>10</w:t>
            </w:r>
            <w:r w:rsidRPr="00272EF9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D8594" w14:textId="77777777" w:rsidR="00E74373" w:rsidRPr="00272EF9" w:rsidRDefault="00E74373" w:rsidP="00C06B16">
            <w:pPr>
              <w:rPr>
                <w:sz w:val="24"/>
                <w:szCs w:val="24"/>
              </w:rPr>
            </w:pPr>
            <w:r w:rsidRPr="00272EF9">
              <w:rPr>
                <w:sz w:val="24"/>
                <w:szCs w:val="24"/>
              </w:rPr>
              <w:t>Субвенции бюджетам сельских поселений на 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A57DB" w14:textId="77777777" w:rsidR="00E74373" w:rsidRPr="00272EF9" w:rsidRDefault="00E74373" w:rsidP="00C06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94547" w14:textId="77777777" w:rsidR="00E74373" w:rsidRPr="00272EF9" w:rsidRDefault="00E74373" w:rsidP="00C06B16">
            <w:pPr>
              <w:jc w:val="center"/>
              <w:rPr>
                <w:sz w:val="24"/>
                <w:szCs w:val="24"/>
              </w:rPr>
            </w:pPr>
            <w:r w:rsidRPr="00272EF9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36AAA" w14:textId="77777777" w:rsidR="00E74373" w:rsidRPr="00272EF9" w:rsidRDefault="00E74373" w:rsidP="00C06B16">
            <w:pPr>
              <w:jc w:val="center"/>
              <w:rPr>
                <w:sz w:val="24"/>
                <w:szCs w:val="24"/>
              </w:rPr>
            </w:pPr>
            <w:r w:rsidRPr="00272EF9">
              <w:rPr>
                <w:sz w:val="24"/>
                <w:szCs w:val="24"/>
              </w:rPr>
              <w:t>10</w:t>
            </w:r>
          </w:p>
        </w:tc>
      </w:tr>
      <w:tr w:rsidR="00E74373" w14:paraId="1BBAA39C" w14:textId="77777777" w:rsidTr="00C06B1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4988C" w14:textId="77777777" w:rsidR="00E74373" w:rsidRPr="006279EE" w:rsidRDefault="00E74373" w:rsidP="00C06B16">
            <w:pPr>
              <w:rPr>
                <w:sz w:val="24"/>
                <w:szCs w:val="24"/>
              </w:rPr>
            </w:pPr>
            <w:r w:rsidRPr="006279EE">
              <w:rPr>
                <w:sz w:val="24"/>
                <w:szCs w:val="24"/>
              </w:rPr>
              <w:t>912 2 02 35118 10 0000 15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D3370" w14:textId="77777777" w:rsidR="00E74373" w:rsidRPr="006279EE" w:rsidRDefault="00E74373" w:rsidP="00C06B16">
            <w:pPr>
              <w:rPr>
                <w:sz w:val="24"/>
                <w:szCs w:val="24"/>
              </w:rPr>
            </w:pPr>
            <w:r w:rsidRPr="006279EE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B1DD6" w14:textId="77777777" w:rsidR="00E74373" w:rsidRPr="00A07E5F" w:rsidRDefault="00C57D76" w:rsidP="00C06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485E4" w14:textId="77777777" w:rsidR="00E74373" w:rsidRPr="000A5F42" w:rsidRDefault="00E74373" w:rsidP="00C06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14BED" w14:textId="77777777" w:rsidR="00E74373" w:rsidRPr="006279EE" w:rsidRDefault="00E74373" w:rsidP="00C06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14:paraId="62234959" w14:textId="77777777" w:rsidR="00C06B16" w:rsidRDefault="00C06B16" w:rsidP="001B36D1">
      <w:pPr>
        <w:jc w:val="both"/>
        <w:rPr>
          <w:bCs/>
          <w:sz w:val="28"/>
          <w:szCs w:val="28"/>
        </w:rPr>
      </w:pPr>
    </w:p>
    <w:p w14:paraId="7EC1C594" w14:textId="77777777" w:rsidR="00C06B16" w:rsidRDefault="00C06B16" w:rsidP="001B36D1">
      <w:pPr>
        <w:jc w:val="both"/>
        <w:rPr>
          <w:bCs/>
          <w:sz w:val="28"/>
          <w:szCs w:val="28"/>
        </w:rPr>
      </w:pPr>
    </w:p>
    <w:p w14:paraId="6AC5AE55" w14:textId="77777777" w:rsidR="00C06B16" w:rsidRDefault="00C06B16" w:rsidP="001B36D1">
      <w:pPr>
        <w:jc w:val="both"/>
        <w:rPr>
          <w:bCs/>
          <w:sz w:val="28"/>
          <w:szCs w:val="28"/>
        </w:rPr>
      </w:pPr>
    </w:p>
    <w:p w14:paraId="3CBDDE8D" w14:textId="77777777" w:rsidR="001B36D1" w:rsidRDefault="00771854" w:rsidP="001B36D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1B36D1" w:rsidRPr="001A18F9">
        <w:rPr>
          <w:bCs/>
          <w:sz w:val="28"/>
          <w:szCs w:val="28"/>
        </w:rPr>
        <w:t xml:space="preserve">. Приложение </w:t>
      </w:r>
      <w:r w:rsidR="001B36D1">
        <w:rPr>
          <w:bCs/>
          <w:sz w:val="28"/>
          <w:szCs w:val="28"/>
        </w:rPr>
        <w:t>10</w:t>
      </w:r>
      <w:r w:rsidR="001B36D1" w:rsidRPr="001A18F9">
        <w:rPr>
          <w:bCs/>
          <w:sz w:val="28"/>
          <w:szCs w:val="28"/>
        </w:rPr>
        <w:t xml:space="preserve"> «Источники внутреннего финансирования дефицита </w:t>
      </w:r>
      <w:r w:rsidR="003F56B7">
        <w:rPr>
          <w:bCs/>
          <w:sz w:val="28"/>
          <w:szCs w:val="28"/>
        </w:rPr>
        <w:t>бюджета Ольшанского</w:t>
      </w:r>
      <w:r w:rsidR="001B36D1" w:rsidRPr="001A18F9">
        <w:rPr>
          <w:bCs/>
          <w:sz w:val="28"/>
          <w:szCs w:val="28"/>
        </w:rPr>
        <w:t xml:space="preserve"> сельского поселения на </w:t>
      </w:r>
      <w:r w:rsidR="001B36D1">
        <w:rPr>
          <w:bCs/>
          <w:sz w:val="28"/>
          <w:szCs w:val="28"/>
        </w:rPr>
        <w:t>202</w:t>
      </w:r>
      <w:r w:rsidR="003169B4">
        <w:rPr>
          <w:bCs/>
          <w:sz w:val="28"/>
          <w:szCs w:val="28"/>
        </w:rPr>
        <w:t>2</w:t>
      </w:r>
      <w:r w:rsidR="001B36D1" w:rsidRPr="001A18F9">
        <w:rPr>
          <w:bCs/>
          <w:sz w:val="28"/>
          <w:szCs w:val="28"/>
        </w:rPr>
        <w:t xml:space="preserve"> год</w:t>
      </w:r>
      <w:r w:rsidR="001B36D1">
        <w:rPr>
          <w:bCs/>
          <w:sz w:val="28"/>
          <w:szCs w:val="28"/>
        </w:rPr>
        <w:t xml:space="preserve"> и плановый период 202</w:t>
      </w:r>
      <w:r w:rsidR="003169B4">
        <w:rPr>
          <w:bCs/>
          <w:sz w:val="28"/>
          <w:szCs w:val="28"/>
        </w:rPr>
        <w:t>3</w:t>
      </w:r>
      <w:r w:rsidR="001B36D1">
        <w:rPr>
          <w:bCs/>
          <w:sz w:val="28"/>
          <w:szCs w:val="28"/>
        </w:rPr>
        <w:t>-202</w:t>
      </w:r>
      <w:r w:rsidR="003169B4">
        <w:rPr>
          <w:bCs/>
          <w:sz w:val="28"/>
          <w:szCs w:val="28"/>
        </w:rPr>
        <w:t>4</w:t>
      </w:r>
      <w:r w:rsidR="001B36D1">
        <w:rPr>
          <w:bCs/>
          <w:sz w:val="28"/>
          <w:szCs w:val="28"/>
        </w:rPr>
        <w:t xml:space="preserve"> годов</w:t>
      </w:r>
      <w:r w:rsidR="001B36D1" w:rsidRPr="001A18F9">
        <w:rPr>
          <w:bCs/>
          <w:sz w:val="28"/>
          <w:szCs w:val="28"/>
        </w:rPr>
        <w:t xml:space="preserve">» изложить в </w:t>
      </w:r>
      <w:proofErr w:type="gramStart"/>
      <w:r w:rsidR="001B36D1" w:rsidRPr="001A18F9">
        <w:rPr>
          <w:bCs/>
          <w:sz w:val="28"/>
          <w:szCs w:val="28"/>
        </w:rPr>
        <w:t>следующей  редакции</w:t>
      </w:r>
      <w:proofErr w:type="gramEnd"/>
      <w:r w:rsidR="001B36D1" w:rsidRPr="001A18F9">
        <w:rPr>
          <w:bCs/>
          <w:sz w:val="28"/>
          <w:szCs w:val="28"/>
        </w:rPr>
        <w:t xml:space="preserve">.  </w:t>
      </w:r>
    </w:p>
    <w:p w14:paraId="5B0FA1CF" w14:textId="77777777" w:rsidR="00C06B16" w:rsidRPr="001A18F9" w:rsidRDefault="00C06B16" w:rsidP="001B36D1">
      <w:pPr>
        <w:jc w:val="both"/>
        <w:rPr>
          <w:bCs/>
          <w:sz w:val="28"/>
          <w:szCs w:val="28"/>
        </w:rPr>
      </w:pPr>
    </w:p>
    <w:p w14:paraId="01BF7332" w14:textId="77777777" w:rsidR="001B36D1" w:rsidRDefault="001B36D1" w:rsidP="001B36D1">
      <w:pPr>
        <w:rPr>
          <w:b/>
          <w:bCs/>
          <w:sz w:val="24"/>
          <w:szCs w:val="24"/>
        </w:rPr>
      </w:pPr>
    </w:p>
    <w:p w14:paraId="28B2F558" w14:textId="77777777" w:rsidR="0032377D" w:rsidRPr="006E3FD5" w:rsidRDefault="0032377D" w:rsidP="0032377D">
      <w:pPr>
        <w:tabs>
          <w:tab w:val="left" w:pos="-426"/>
        </w:tabs>
        <w:jc w:val="right"/>
        <w:rPr>
          <w:sz w:val="18"/>
          <w:szCs w:val="18"/>
        </w:rPr>
      </w:pPr>
      <w:r w:rsidRPr="006E3FD5">
        <w:rPr>
          <w:sz w:val="18"/>
          <w:szCs w:val="18"/>
        </w:rPr>
        <w:t>Приложение № 10</w:t>
      </w:r>
    </w:p>
    <w:p w14:paraId="747B02F1" w14:textId="77777777" w:rsidR="006E3FD5" w:rsidRPr="006E3FD5" w:rsidRDefault="006E3FD5" w:rsidP="006E3FD5">
      <w:pPr>
        <w:tabs>
          <w:tab w:val="left" w:pos="-426"/>
        </w:tabs>
        <w:jc w:val="right"/>
        <w:rPr>
          <w:sz w:val="18"/>
          <w:szCs w:val="18"/>
        </w:rPr>
      </w:pPr>
      <w:proofErr w:type="gramStart"/>
      <w:r w:rsidRPr="006E3FD5">
        <w:rPr>
          <w:sz w:val="18"/>
          <w:szCs w:val="18"/>
        </w:rPr>
        <w:t>к  решению</w:t>
      </w:r>
      <w:proofErr w:type="gramEnd"/>
      <w:r w:rsidRPr="006E3FD5">
        <w:rPr>
          <w:sz w:val="18"/>
          <w:szCs w:val="18"/>
        </w:rPr>
        <w:t xml:space="preserve"> земского собрания</w:t>
      </w:r>
    </w:p>
    <w:p w14:paraId="2E2CBD74" w14:textId="77777777" w:rsidR="006E3FD5" w:rsidRPr="006E3FD5" w:rsidRDefault="006E3FD5" w:rsidP="006E3FD5">
      <w:pPr>
        <w:tabs>
          <w:tab w:val="left" w:pos="-426"/>
        </w:tabs>
        <w:jc w:val="right"/>
        <w:rPr>
          <w:sz w:val="18"/>
          <w:szCs w:val="18"/>
        </w:rPr>
      </w:pPr>
      <w:r w:rsidRPr="006E3FD5">
        <w:rPr>
          <w:sz w:val="18"/>
          <w:szCs w:val="18"/>
        </w:rPr>
        <w:t>Ольшанского сельского поселения</w:t>
      </w:r>
    </w:p>
    <w:p w14:paraId="056CE62F" w14:textId="77777777" w:rsidR="006E3FD5" w:rsidRPr="006E3FD5" w:rsidRDefault="006E3FD5" w:rsidP="006E3FD5">
      <w:pPr>
        <w:tabs>
          <w:tab w:val="left" w:pos="3969"/>
        </w:tabs>
        <w:jc w:val="right"/>
        <w:rPr>
          <w:sz w:val="18"/>
          <w:szCs w:val="18"/>
        </w:rPr>
      </w:pPr>
      <w:r w:rsidRPr="006E3FD5">
        <w:rPr>
          <w:sz w:val="18"/>
          <w:szCs w:val="18"/>
        </w:rPr>
        <w:t>«О внесении изменений в решение земского</w:t>
      </w:r>
    </w:p>
    <w:p w14:paraId="3DC740C9" w14:textId="77777777" w:rsidR="006E3FD5" w:rsidRPr="006E3FD5" w:rsidRDefault="006E3FD5" w:rsidP="006E3FD5">
      <w:pPr>
        <w:tabs>
          <w:tab w:val="left" w:pos="3969"/>
        </w:tabs>
        <w:jc w:val="right"/>
        <w:rPr>
          <w:sz w:val="18"/>
          <w:szCs w:val="18"/>
        </w:rPr>
      </w:pPr>
      <w:r w:rsidRPr="006E3FD5">
        <w:rPr>
          <w:sz w:val="18"/>
          <w:szCs w:val="18"/>
        </w:rPr>
        <w:t xml:space="preserve"> собрания «О бюджете Ольшанского сельского поселения</w:t>
      </w:r>
    </w:p>
    <w:p w14:paraId="200D4333" w14:textId="77777777" w:rsidR="006E3FD5" w:rsidRPr="006E3FD5" w:rsidRDefault="006E3FD5" w:rsidP="006E3FD5">
      <w:pPr>
        <w:tabs>
          <w:tab w:val="left" w:pos="3969"/>
        </w:tabs>
        <w:jc w:val="right"/>
        <w:rPr>
          <w:sz w:val="18"/>
          <w:szCs w:val="18"/>
        </w:rPr>
      </w:pPr>
      <w:r w:rsidRPr="006E3FD5">
        <w:rPr>
          <w:sz w:val="18"/>
          <w:szCs w:val="18"/>
        </w:rPr>
        <w:t>на 202</w:t>
      </w:r>
      <w:r w:rsidR="003169B4">
        <w:rPr>
          <w:sz w:val="18"/>
          <w:szCs w:val="18"/>
        </w:rPr>
        <w:t>2</w:t>
      </w:r>
      <w:r w:rsidRPr="006E3FD5">
        <w:rPr>
          <w:sz w:val="18"/>
          <w:szCs w:val="18"/>
        </w:rPr>
        <w:t xml:space="preserve"> год и плановый период 202</w:t>
      </w:r>
      <w:r w:rsidR="003169B4">
        <w:rPr>
          <w:sz w:val="18"/>
          <w:szCs w:val="18"/>
        </w:rPr>
        <w:t>3</w:t>
      </w:r>
      <w:r w:rsidRPr="006E3FD5">
        <w:rPr>
          <w:sz w:val="18"/>
          <w:szCs w:val="18"/>
        </w:rPr>
        <w:t>-202</w:t>
      </w:r>
      <w:r w:rsidR="003169B4">
        <w:rPr>
          <w:sz w:val="18"/>
          <w:szCs w:val="18"/>
        </w:rPr>
        <w:t>4</w:t>
      </w:r>
      <w:r w:rsidRPr="006E3FD5">
        <w:rPr>
          <w:sz w:val="18"/>
          <w:szCs w:val="18"/>
        </w:rPr>
        <w:t xml:space="preserve"> </w:t>
      </w:r>
      <w:proofErr w:type="spellStart"/>
      <w:r w:rsidRPr="006E3FD5">
        <w:rPr>
          <w:sz w:val="18"/>
          <w:szCs w:val="18"/>
        </w:rPr>
        <w:t>гг</w:t>
      </w:r>
      <w:proofErr w:type="spellEnd"/>
      <w:r w:rsidRPr="006E3FD5">
        <w:rPr>
          <w:sz w:val="18"/>
          <w:szCs w:val="18"/>
        </w:rPr>
        <w:t xml:space="preserve"> </w:t>
      </w:r>
    </w:p>
    <w:p w14:paraId="37D7CFBF" w14:textId="77777777" w:rsidR="006E3FD5" w:rsidRPr="006E3FD5" w:rsidRDefault="006E3FD5" w:rsidP="006E3FD5">
      <w:pPr>
        <w:tabs>
          <w:tab w:val="left" w:pos="3969"/>
        </w:tabs>
        <w:jc w:val="right"/>
        <w:rPr>
          <w:sz w:val="18"/>
          <w:szCs w:val="18"/>
        </w:rPr>
      </w:pPr>
      <w:r w:rsidRPr="006E3FD5">
        <w:rPr>
          <w:sz w:val="18"/>
          <w:szCs w:val="18"/>
        </w:rPr>
        <w:t>от «2</w:t>
      </w:r>
      <w:r w:rsidR="003169B4">
        <w:rPr>
          <w:sz w:val="18"/>
          <w:szCs w:val="18"/>
        </w:rPr>
        <w:t xml:space="preserve">3» декабря </w:t>
      </w:r>
      <w:proofErr w:type="gramStart"/>
      <w:r w:rsidR="003169B4">
        <w:rPr>
          <w:sz w:val="18"/>
          <w:szCs w:val="18"/>
        </w:rPr>
        <w:t xml:space="preserve">2021 </w:t>
      </w:r>
      <w:r w:rsidRPr="006E3FD5">
        <w:rPr>
          <w:sz w:val="18"/>
          <w:szCs w:val="18"/>
        </w:rPr>
        <w:t xml:space="preserve"> года</w:t>
      </w:r>
      <w:proofErr w:type="gramEnd"/>
      <w:r w:rsidRPr="006E3FD5">
        <w:rPr>
          <w:sz w:val="18"/>
          <w:szCs w:val="18"/>
        </w:rPr>
        <w:t xml:space="preserve">  № </w:t>
      </w:r>
      <w:r w:rsidR="003169B4">
        <w:rPr>
          <w:sz w:val="18"/>
          <w:szCs w:val="18"/>
        </w:rPr>
        <w:t>49/100</w:t>
      </w:r>
    </w:p>
    <w:p w14:paraId="6D49B284" w14:textId="77777777" w:rsidR="006E3FD5" w:rsidRPr="006E3FD5" w:rsidRDefault="00713D52" w:rsidP="006E3FD5">
      <w:pPr>
        <w:tabs>
          <w:tab w:val="left" w:pos="3969"/>
        </w:tabs>
        <w:jc w:val="right"/>
        <w:rPr>
          <w:b/>
          <w:sz w:val="18"/>
          <w:szCs w:val="18"/>
        </w:rPr>
      </w:pPr>
      <w:r>
        <w:rPr>
          <w:sz w:val="18"/>
          <w:szCs w:val="18"/>
        </w:rPr>
        <w:t xml:space="preserve"> в редакции</w:t>
      </w:r>
      <w:r w:rsidR="006E3FD5" w:rsidRPr="006E3FD5">
        <w:rPr>
          <w:sz w:val="18"/>
          <w:szCs w:val="18"/>
        </w:rPr>
        <w:t xml:space="preserve"> </w:t>
      </w:r>
      <w:r>
        <w:rPr>
          <w:sz w:val="18"/>
          <w:szCs w:val="18"/>
        </w:rPr>
        <w:t>от «</w:t>
      </w:r>
      <w:proofErr w:type="gramStart"/>
      <w:r w:rsidR="00F74AD4">
        <w:rPr>
          <w:sz w:val="18"/>
          <w:szCs w:val="18"/>
        </w:rPr>
        <w:t>23</w:t>
      </w:r>
      <w:r w:rsidRPr="00D151EA">
        <w:rPr>
          <w:sz w:val="18"/>
          <w:szCs w:val="18"/>
        </w:rPr>
        <w:t>»</w:t>
      </w:r>
      <w:r w:rsidR="007237EE">
        <w:rPr>
          <w:sz w:val="18"/>
          <w:szCs w:val="18"/>
        </w:rPr>
        <w:t>декабря</w:t>
      </w:r>
      <w:proofErr w:type="gramEnd"/>
      <w:r>
        <w:rPr>
          <w:sz w:val="18"/>
          <w:szCs w:val="18"/>
        </w:rPr>
        <w:t xml:space="preserve"> </w:t>
      </w:r>
      <w:r w:rsidRPr="00D151EA">
        <w:rPr>
          <w:sz w:val="18"/>
          <w:szCs w:val="18"/>
        </w:rPr>
        <w:t xml:space="preserve"> 202</w:t>
      </w:r>
      <w:r>
        <w:rPr>
          <w:sz w:val="18"/>
          <w:szCs w:val="18"/>
        </w:rPr>
        <w:t xml:space="preserve">2 </w:t>
      </w:r>
      <w:r w:rsidRPr="00D151EA">
        <w:rPr>
          <w:sz w:val="18"/>
          <w:szCs w:val="18"/>
        </w:rPr>
        <w:t xml:space="preserve"> года №</w:t>
      </w:r>
      <w:r>
        <w:rPr>
          <w:sz w:val="18"/>
          <w:szCs w:val="18"/>
        </w:rPr>
        <w:t>6</w:t>
      </w:r>
      <w:r w:rsidR="007237EE">
        <w:rPr>
          <w:sz w:val="18"/>
          <w:szCs w:val="18"/>
        </w:rPr>
        <w:t>7</w:t>
      </w:r>
      <w:r>
        <w:rPr>
          <w:sz w:val="18"/>
          <w:szCs w:val="18"/>
        </w:rPr>
        <w:t>/13</w:t>
      </w:r>
      <w:r w:rsidR="007237EE">
        <w:rPr>
          <w:sz w:val="18"/>
          <w:szCs w:val="18"/>
        </w:rPr>
        <w:t>4</w:t>
      </w:r>
    </w:p>
    <w:p w14:paraId="3F5273E1" w14:textId="77777777" w:rsidR="0032377D" w:rsidRDefault="0032377D" w:rsidP="0032377D">
      <w:pPr>
        <w:tabs>
          <w:tab w:val="left" w:pos="-426"/>
        </w:tabs>
        <w:jc w:val="right"/>
        <w:rPr>
          <w:sz w:val="24"/>
          <w:szCs w:val="24"/>
        </w:rPr>
      </w:pPr>
    </w:p>
    <w:p w14:paraId="59345761" w14:textId="77777777" w:rsidR="0032377D" w:rsidRDefault="0032377D" w:rsidP="003237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Источники внутреннего финансирования дефицита бюджета</w:t>
      </w:r>
    </w:p>
    <w:p w14:paraId="4808F982" w14:textId="77777777" w:rsidR="0032377D" w:rsidRDefault="0032377D" w:rsidP="0032377D">
      <w:pPr>
        <w:jc w:val="center"/>
        <w:rPr>
          <w:b/>
          <w:bCs/>
        </w:rPr>
      </w:pPr>
      <w:r>
        <w:rPr>
          <w:b/>
          <w:sz w:val="24"/>
          <w:szCs w:val="24"/>
        </w:rPr>
        <w:t>Ольшанского сельского поселения в 202</w:t>
      </w:r>
      <w:r w:rsidR="003169B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год и плановый период 20</w:t>
      </w:r>
      <w:r w:rsidRPr="00282146">
        <w:rPr>
          <w:b/>
          <w:sz w:val="24"/>
          <w:szCs w:val="24"/>
        </w:rPr>
        <w:t>2</w:t>
      </w:r>
      <w:r w:rsidR="003169B4">
        <w:rPr>
          <w:b/>
          <w:sz w:val="24"/>
          <w:szCs w:val="24"/>
        </w:rPr>
        <w:t>3-2024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г.г</w:t>
      </w:r>
      <w:proofErr w:type="spellEnd"/>
      <w:r>
        <w:rPr>
          <w:b/>
          <w:sz w:val="24"/>
          <w:szCs w:val="24"/>
        </w:rPr>
        <w:t>.</w:t>
      </w:r>
    </w:p>
    <w:p w14:paraId="1B58BED4" w14:textId="77777777" w:rsidR="0032377D" w:rsidRDefault="0032377D" w:rsidP="0032377D">
      <w:pPr>
        <w:jc w:val="right"/>
        <w:rPr>
          <w:b/>
          <w:bCs/>
        </w:rPr>
      </w:pPr>
    </w:p>
    <w:p w14:paraId="369D933F" w14:textId="77777777" w:rsidR="0032377D" w:rsidRDefault="0032377D" w:rsidP="0032377D">
      <w:pPr>
        <w:jc w:val="right"/>
        <w:rPr>
          <w:b/>
          <w:bCs/>
          <w:sz w:val="24"/>
          <w:szCs w:val="24"/>
        </w:rPr>
      </w:pPr>
      <w:proofErr w:type="gramStart"/>
      <w:r>
        <w:t>( тыс.</w:t>
      </w:r>
      <w:proofErr w:type="gramEnd"/>
      <w:r>
        <w:t xml:space="preserve"> рублей) </w:t>
      </w: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2709"/>
        <w:gridCol w:w="3123"/>
        <w:gridCol w:w="1257"/>
        <w:gridCol w:w="1323"/>
        <w:gridCol w:w="1333"/>
      </w:tblGrid>
      <w:tr w:rsidR="0032377D" w14:paraId="44E4AD56" w14:textId="77777777" w:rsidTr="00C57D76">
        <w:trPr>
          <w:trHeight w:val="102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6B59F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127785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7FEC3B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2021 год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964EC7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</w:t>
            </w:r>
            <w:r>
              <w:rPr>
                <w:b/>
                <w:bCs/>
                <w:sz w:val="24"/>
                <w:szCs w:val="24"/>
                <w:lang w:val="en-GB"/>
              </w:rPr>
              <w:t>2</w:t>
            </w:r>
            <w:r>
              <w:rPr>
                <w:b/>
                <w:bCs/>
                <w:sz w:val="24"/>
                <w:szCs w:val="24"/>
              </w:rPr>
              <w:t>2 год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58FCBC" w14:textId="77777777" w:rsidR="0032377D" w:rsidRDefault="0032377D" w:rsidP="00D86FD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Сумма плановый 2023 год</w:t>
            </w:r>
          </w:p>
        </w:tc>
      </w:tr>
      <w:tr w:rsidR="0032377D" w14:paraId="737D35BB" w14:textId="77777777" w:rsidTr="00C57D76">
        <w:trPr>
          <w:trHeight w:val="87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A8B72" w14:textId="77777777" w:rsidR="0032377D" w:rsidRDefault="0032377D" w:rsidP="00D86F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2447AA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000 900 00 00 00 00 000000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DE27E4" w14:textId="77777777" w:rsidR="0032377D" w:rsidRPr="004D685D" w:rsidRDefault="003169B4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AD1537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13D271" w14:textId="77777777" w:rsidR="0032377D" w:rsidRDefault="0032377D" w:rsidP="00D86FD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32377D" w14:paraId="2A28FFB4" w14:textId="77777777" w:rsidTr="00C57D76">
        <w:trPr>
          <w:trHeight w:val="87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32A5E" w14:textId="77777777" w:rsidR="0032377D" w:rsidRDefault="0032377D" w:rsidP="00D86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FD0D20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912 01 05 00 00 00 00 00000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ED4837" w14:textId="77777777" w:rsidR="0032377D" w:rsidRPr="004D685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F8134F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09B9C7" w14:textId="77777777" w:rsidR="0032377D" w:rsidRDefault="0032377D" w:rsidP="00D86FDB">
            <w:pPr>
              <w:jc w:val="center"/>
            </w:pPr>
          </w:p>
        </w:tc>
      </w:tr>
      <w:tr w:rsidR="0032377D" w14:paraId="6E4C6B56" w14:textId="77777777" w:rsidTr="00C57D76">
        <w:trPr>
          <w:trHeight w:val="34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67243" w14:textId="77777777" w:rsidR="0032377D" w:rsidRDefault="0032377D" w:rsidP="00D86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A2DF7" w14:textId="77777777" w:rsidR="0032377D" w:rsidRDefault="0032377D" w:rsidP="00D86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820400" w14:textId="77777777" w:rsidR="0032377D" w:rsidRPr="004D685D" w:rsidRDefault="0032377D" w:rsidP="00D86FDB">
            <w:pPr>
              <w:jc w:val="center"/>
              <w:rPr>
                <w:sz w:val="24"/>
                <w:szCs w:val="24"/>
              </w:rPr>
            </w:pPr>
            <w:r w:rsidRPr="004D685D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E01F00" w14:textId="77777777" w:rsidR="0032377D" w:rsidRDefault="0032377D" w:rsidP="00D86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123A1D" w14:textId="77777777" w:rsidR="0032377D" w:rsidRDefault="0032377D" w:rsidP="00D86FDB">
            <w:pPr>
              <w:jc w:val="center"/>
            </w:pPr>
            <w:r>
              <w:rPr>
                <w:sz w:val="24"/>
                <w:szCs w:val="24"/>
              </w:rPr>
              <w:t> </w:t>
            </w:r>
          </w:p>
        </w:tc>
      </w:tr>
      <w:tr w:rsidR="0032377D" w14:paraId="3FE12037" w14:textId="77777777" w:rsidTr="00C57D76">
        <w:trPr>
          <w:trHeight w:val="78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EA560" w14:textId="77777777" w:rsidR="0032377D" w:rsidRDefault="0032377D" w:rsidP="00D86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прочих </w:t>
            </w:r>
            <w:proofErr w:type="gramStart"/>
            <w:r>
              <w:rPr>
                <w:sz w:val="24"/>
                <w:szCs w:val="24"/>
              </w:rPr>
              <w:t>остатков  денежных</w:t>
            </w:r>
            <w:proofErr w:type="gramEnd"/>
            <w:r>
              <w:rPr>
                <w:sz w:val="24"/>
                <w:szCs w:val="24"/>
              </w:rPr>
              <w:t xml:space="preserve">  средств бюджета  сельского поселения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DB1357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912 01 05 02 01 10 0000 510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81C4AE" w14:textId="77777777" w:rsidR="0032377D" w:rsidRPr="004D685D" w:rsidRDefault="0032377D" w:rsidP="007237EE">
            <w:pPr>
              <w:jc w:val="center"/>
              <w:rPr>
                <w:b/>
                <w:bCs/>
                <w:sz w:val="24"/>
                <w:szCs w:val="24"/>
              </w:rPr>
            </w:pPr>
            <w:r w:rsidRPr="004D685D">
              <w:rPr>
                <w:b/>
                <w:bCs/>
                <w:sz w:val="24"/>
                <w:szCs w:val="24"/>
              </w:rPr>
              <w:t>-</w:t>
            </w:r>
            <w:r w:rsidR="007237EE">
              <w:rPr>
                <w:b/>
                <w:bCs/>
                <w:sz w:val="24"/>
                <w:szCs w:val="24"/>
              </w:rPr>
              <w:t>11530,4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62F30C" w14:textId="77777777" w:rsidR="0032377D" w:rsidRPr="00297D41" w:rsidRDefault="0032377D" w:rsidP="003169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3169B4">
              <w:rPr>
                <w:b/>
                <w:bCs/>
                <w:sz w:val="24"/>
                <w:szCs w:val="24"/>
              </w:rPr>
              <w:t>4244,6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12D0CC" w14:textId="77777777" w:rsidR="0032377D" w:rsidRPr="006279EE" w:rsidRDefault="0032377D" w:rsidP="003169B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3169B4">
              <w:rPr>
                <w:b/>
                <w:bCs/>
                <w:sz w:val="24"/>
                <w:szCs w:val="24"/>
              </w:rPr>
              <w:t>4308,0</w:t>
            </w:r>
          </w:p>
        </w:tc>
      </w:tr>
      <w:tr w:rsidR="0032377D" w14:paraId="0713CEAE" w14:textId="77777777" w:rsidTr="00C57D76">
        <w:trPr>
          <w:trHeight w:val="94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DBAD1" w14:textId="77777777" w:rsidR="0032377D" w:rsidRDefault="0032377D" w:rsidP="00D86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Уменьшение прочих </w:t>
            </w:r>
            <w:proofErr w:type="gramStart"/>
            <w:r>
              <w:rPr>
                <w:sz w:val="24"/>
                <w:szCs w:val="24"/>
              </w:rPr>
              <w:t>остатков  денежных</w:t>
            </w:r>
            <w:proofErr w:type="gramEnd"/>
            <w:r>
              <w:rPr>
                <w:sz w:val="24"/>
                <w:szCs w:val="24"/>
              </w:rPr>
              <w:t xml:space="preserve">  средств бюджета сельского поселения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14BFCA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912 01 05 02 01 10 0000 610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0E7662" w14:textId="77777777" w:rsidR="0032377D" w:rsidRPr="004D685D" w:rsidRDefault="007237EE" w:rsidP="0077185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11535,0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E06AD1" w14:textId="77777777" w:rsidR="0032377D" w:rsidRPr="00297D41" w:rsidRDefault="003169B4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4244,6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6E85E8" w14:textId="77777777" w:rsidR="0032377D" w:rsidRPr="006279EE" w:rsidRDefault="003169B4" w:rsidP="00D86FD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4308,0</w:t>
            </w:r>
          </w:p>
        </w:tc>
      </w:tr>
    </w:tbl>
    <w:p w14:paraId="1DECA1EF" w14:textId="77777777" w:rsidR="0032377D" w:rsidRDefault="0032377D" w:rsidP="0032377D">
      <w:pPr>
        <w:jc w:val="center"/>
        <w:rPr>
          <w:b/>
          <w:sz w:val="28"/>
          <w:szCs w:val="28"/>
        </w:rPr>
      </w:pPr>
    </w:p>
    <w:p w14:paraId="1A0D148F" w14:textId="77777777" w:rsidR="0032377D" w:rsidRDefault="0032377D" w:rsidP="0032377D">
      <w:pPr>
        <w:jc w:val="center"/>
        <w:rPr>
          <w:b/>
          <w:sz w:val="28"/>
          <w:szCs w:val="28"/>
        </w:rPr>
      </w:pPr>
    </w:p>
    <w:p w14:paraId="02DA7769" w14:textId="7D1AF4A0" w:rsidR="001B36D1" w:rsidRPr="00F21CD9" w:rsidRDefault="001B36D1" w:rsidP="00F21CD9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8</w:t>
      </w:r>
      <w:r w:rsidRPr="001A18F9">
        <w:rPr>
          <w:bCs/>
          <w:sz w:val="28"/>
          <w:szCs w:val="28"/>
        </w:rPr>
        <w:t>. Разместить настоящее решение на официальном сайте органов местного</w:t>
      </w:r>
      <w:r w:rsidR="006F465C">
        <w:rPr>
          <w:bCs/>
          <w:sz w:val="28"/>
          <w:szCs w:val="28"/>
        </w:rPr>
        <w:t xml:space="preserve"> самоуправления Ольшанского</w:t>
      </w:r>
      <w:r w:rsidRPr="001A18F9">
        <w:rPr>
          <w:bCs/>
          <w:sz w:val="28"/>
          <w:szCs w:val="28"/>
        </w:rPr>
        <w:t xml:space="preserve"> сельского поселения Чернянского района в сети </w:t>
      </w:r>
      <w:r w:rsidRPr="003F56B7">
        <w:rPr>
          <w:bCs/>
          <w:sz w:val="28"/>
          <w:szCs w:val="28"/>
        </w:rPr>
        <w:t xml:space="preserve">Интернет (адрес сайта: </w:t>
      </w:r>
      <w:hyperlink r:id="rId12" w:history="1">
        <w:r w:rsidR="00F21CD9" w:rsidRPr="00F21CD9">
          <w:rPr>
            <w:rStyle w:val="a6"/>
            <w:color w:val="auto"/>
            <w:sz w:val="28"/>
            <w:szCs w:val="28"/>
            <w:u w:val="none"/>
          </w:rPr>
          <w:t>http://</w:t>
        </w:r>
        <w:proofErr w:type="spellStart"/>
        <w:r w:rsidR="00F21CD9" w:rsidRPr="00F21CD9">
          <w:rPr>
            <w:rStyle w:val="a6"/>
            <w:color w:val="auto"/>
            <w:sz w:val="28"/>
            <w:szCs w:val="28"/>
            <w:u w:val="none"/>
            <w:lang w:val="en-US"/>
          </w:rPr>
          <w:t>olshanka</w:t>
        </w:r>
        <w:proofErr w:type="spellEnd"/>
        <w:r w:rsidR="00F21CD9" w:rsidRPr="00F21CD9">
          <w:rPr>
            <w:rStyle w:val="a6"/>
            <w:color w:val="auto"/>
            <w:sz w:val="28"/>
            <w:szCs w:val="28"/>
            <w:u w:val="none"/>
          </w:rPr>
          <w:t>-r31.gosweb.gosuslugi.ru</w:t>
        </w:r>
      </w:hyperlink>
      <w:r w:rsidR="00F21CD9" w:rsidRPr="00F21CD9">
        <w:rPr>
          <w:rStyle w:val="a6"/>
          <w:color w:val="auto"/>
          <w:sz w:val="28"/>
          <w:szCs w:val="28"/>
          <w:u w:val="none"/>
        </w:rPr>
        <w:t>.</w:t>
      </w:r>
      <w:r w:rsidR="00F21CD9" w:rsidRPr="00F21CD9">
        <w:rPr>
          <w:sz w:val="28"/>
          <w:szCs w:val="28"/>
        </w:rPr>
        <w:t>).</w:t>
      </w:r>
    </w:p>
    <w:p w14:paraId="1223B93C" w14:textId="77777777" w:rsidR="001B36D1" w:rsidRPr="001A18F9" w:rsidRDefault="001B36D1" w:rsidP="001B36D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Pr="001A18F9">
        <w:rPr>
          <w:bCs/>
          <w:sz w:val="28"/>
          <w:szCs w:val="28"/>
        </w:rPr>
        <w:t>. Ввести в действие настоящее решение со дня его официального опубликования.</w:t>
      </w:r>
    </w:p>
    <w:p w14:paraId="7F85EE37" w14:textId="77777777" w:rsidR="001B36D1" w:rsidRPr="001A18F9" w:rsidRDefault="001B36D1" w:rsidP="001B36D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Pr="001A18F9">
        <w:rPr>
          <w:bCs/>
          <w:sz w:val="28"/>
          <w:szCs w:val="28"/>
        </w:rPr>
        <w:t xml:space="preserve">. Контроль за выполнением настоящего решения возложить на главу   </w:t>
      </w:r>
      <w:proofErr w:type="gramStart"/>
      <w:r w:rsidRPr="001A18F9">
        <w:rPr>
          <w:bCs/>
          <w:sz w:val="28"/>
          <w:szCs w:val="28"/>
        </w:rPr>
        <w:t xml:space="preserve">администрации  </w:t>
      </w:r>
      <w:r w:rsidR="006F465C">
        <w:rPr>
          <w:bCs/>
          <w:sz w:val="28"/>
          <w:szCs w:val="28"/>
        </w:rPr>
        <w:t>Ольшанского</w:t>
      </w:r>
      <w:proofErr w:type="gramEnd"/>
      <w:r w:rsidR="006F465C">
        <w:rPr>
          <w:bCs/>
          <w:sz w:val="28"/>
          <w:szCs w:val="28"/>
        </w:rPr>
        <w:t xml:space="preserve"> </w:t>
      </w:r>
      <w:r w:rsidRPr="001A18F9">
        <w:rPr>
          <w:bCs/>
          <w:sz w:val="28"/>
          <w:szCs w:val="28"/>
        </w:rPr>
        <w:t>с</w:t>
      </w:r>
      <w:r w:rsidR="006F465C">
        <w:rPr>
          <w:bCs/>
          <w:sz w:val="28"/>
          <w:szCs w:val="28"/>
        </w:rPr>
        <w:t>ельского поселения (Мельникову С.Г.</w:t>
      </w:r>
      <w:r w:rsidRPr="001A18F9">
        <w:rPr>
          <w:bCs/>
          <w:sz w:val="28"/>
          <w:szCs w:val="28"/>
        </w:rPr>
        <w:t>)</w:t>
      </w:r>
    </w:p>
    <w:p w14:paraId="5010A665" w14:textId="77777777" w:rsidR="0032377D" w:rsidRDefault="0032377D" w:rsidP="0032377D">
      <w:pPr>
        <w:jc w:val="center"/>
        <w:rPr>
          <w:b/>
          <w:sz w:val="28"/>
          <w:szCs w:val="28"/>
        </w:rPr>
      </w:pPr>
    </w:p>
    <w:p w14:paraId="29CC589E" w14:textId="77777777" w:rsidR="0032377D" w:rsidRDefault="0032377D" w:rsidP="0032377D">
      <w:pPr>
        <w:jc w:val="center"/>
        <w:rPr>
          <w:b/>
          <w:sz w:val="28"/>
          <w:szCs w:val="28"/>
        </w:rPr>
      </w:pPr>
    </w:p>
    <w:p w14:paraId="1F707CC4" w14:textId="77777777" w:rsidR="006F465C" w:rsidRDefault="006F465C" w:rsidP="006F465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Ольшанского</w:t>
      </w:r>
    </w:p>
    <w:p w14:paraId="396F3D1A" w14:textId="3D5B34EB" w:rsidR="0032377D" w:rsidRDefault="006F465C" w:rsidP="006F46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                                                        </w:t>
      </w:r>
      <w:r w:rsidR="00F21CD9" w:rsidRPr="00F21CD9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Пономарева Е.В.</w:t>
      </w:r>
    </w:p>
    <w:p w14:paraId="7B87D660" w14:textId="77777777" w:rsidR="00960942" w:rsidRDefault="00960942">
      <w:pPr>
        <w:jc w:val="center"/>
        <w:rPr>
          <w:b/>
          <w:sz w:val="28"/>
          <w:szCs w:val="28"/>
        </w:rPr>
      </w:pPr>
    </w:p>
    <w:p w14:paraId="2538091A" w14:textId="77777777" w:rsidR="00960942" w:rsidRDefault="00960942">
      <w:pPr>
        <w:jc w:val="center"/>
        <w:rPr>
          <w:b/>
          <w:sz w:val="28"/>
          <w:szCs w:val="28"/>
        </w:rPr>
      </w:pPr>
    </w:p>
    <w:p w14:paraId="71C1F765" w14:textId="77777777" w:rsidR="00771854" w:rsidRDefault="00771854">
      <w:pPr>
        <w:jc w:val="center"/>
        <w:rPr>
          <w:b/>
          <w:sz w:val="28"/>
          <w:szCs w:val="28"/>
        </w:rPr>
      </w:pPr>
    </w:p>
    <w:p w14:paraId="393CCC70" w14:textId="77777777" w:rsidR="00771854" w:rsidRDefault="00771854">
      <w:pPr>
        <w:jc w:val="center"/>
        <w:rPr>
          <w:b/>
          <w:sz w:val="28"/>
          <w:szCs w:val="28"/>
        </w:rPr>
      </w:pPr>
    </w:p>
    <w:p w14:paraId="6C7BAA25" w14:textId="77777777" w:rsidR="00771854" w:rsidRDefault="00771854">
      <w:pPr>
        <w:jc w:val="center"/>
        <w:rPr>
          <w:b/>
          <w:sz w:val="28"/>
          <w:szCs w:val="28"/>
        </w:rPr>
      </w:pPr>
    </w:p>
    <w:p w14:paraId="5F3B35E4" w14:textId="77777777" w:rsidR="00E74373" w:rsidRDefault="00E74373">
      <w:pPr>
        <w:jc w:val="center"/>
        <w:rPr>
          <w:b/>
          <w:sz w:val="28"/>
          <w:szCs w:val="28"/>
        </w:rPr>
      </w:pPr>
    </w:p>
    <w:p w14:paraId="7D8F4DC2" w14:textId="77777777" w:rsidR="00E74373" w:rsidRDefault="00E74373">
      <w:pPr>
        <w:jc w:val="center"/>
        <w:rPr>
          <w:b/>
          <w:sz w:val="28"/>
          <w:szCs w:val="28"/>
        </w:rPr>
      </w:pPr>
    </w:p>
    <w:p w14:paraId="7DA6F4D3" w14:textId="77777777" w:rsidR="00E74373" w:rsidRDefault="00E74373">
      <w:pPr>
        <w:jc w:val="center"/>
        <w:rPr>
          <w:b/>
          <w:sz w:val="28"/>
          <w:szCs w:val="28"/>
        </w:rPr>
      </w:pPr>
    </w:p>
    <w:p w14:paraId="090B2B7B" w14:textId="77777777" w:rsidR="00AE46C7" w:rsidRDefault="00AE46C7">
      <w:pPr>
        <w:jc w:val="center"/>
        <w:rPr>
          <w:b/>
          <w:sz w:val="28"/>
          <w:szCs w:val="28"/>
        </w:rPr>
      </w:pPr>
    </w:p>
    <w:p w14:paraId="0C8FC5A9" w14:textId="77777777" w:rsidR="004832DF" w:rsidRDefault="004832DF">
      <w:pPr>
        <w:jc w:val="center"/>
        <w:rPr>
          <w:b/>
          <w:color w:val="FF6600"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029E8BD0" w14:textId="77777777" w:rsidR="004832DF" w:rsidRDefault="004832DF" w:rsidP="006F465C">
      <w:pPr>
        <w:jc w:val="center"/>
        <w:rPr>
          <w:b/>
          <w:color w:val="FF6600"/>
          <w:sz w:val="28"/>
          <w:szCs w:val="28"/>
        </w:rPr>
      </w:pPr>
      <w:r w:rsidRPr="00B11199">
        <w:rPr>
          <w:b/>
          <w:sz w:val="28"/>
          <w:szCs w:val="28"/>
        </w:rPr>
        <w:t>к</w:t>
      </w:r>
      <w:r w:rsidR="006F465C" w:rsidRPr="00B11199">
        <w:rPr>
          <w:b/>
          <w:sz w:val="28"/>
          <w:szCs w:val="28"/>
        </w:rPr>
        <w:t xml:space="preserve"> решению «</w:t>
      </w:r>
      <w:r w:rsidR="006F465C">
        <w:rPr>
          <w:b/>
          <w:bCs/>
          <w:sz w:val="28"/>
        </w:rPr>
        <w:t>О внесении изменений в решение Земского собрания «О бюджете Ольшанс</w:t>
      </w:r>
      <w:r w:rsidR="001352A8">
        <w:rPr>
          <w:b/>
          <w:bCs/>
          <w:sz w:val="28"/>
        </w:rPr>
        <w:t>ко</w:t>
      </w:r>
      <w:r w:rsidR="006F465C">
        <w:rPr>
          <w:b/>
          <w:bCs/>
          <w:sz w:val="28"/>
        </w:rPr>
        <w:t>го сельского поселения на 202</w:t>
      </w:r>
      <w:r w:rsidR="003169B4">
        <w:rPr>
          <w:b/>
          <w:bCs/>
          <w:sz w:val="28"/>
        </w:rPr>
        <w:t>2</w:t>
      </w:r>
      <w:r w:rsidR="006F465C">
        <w:rPr>
          <w:b/>
          <w:bCs/>
          <w:sz w:val="28"/>
        </w:rPr>
        <w:t xml:space="preserve"> год и плановый период </w:t>
      </w:r>
      <w:r w:rsidR="006F465C" w:rsidRPr="003F56B7">
        <w:rPr>
          <w:b/>
          <w:bCs/>
          <w:sz w:val="28"/>
        </w:rPr>
        <w:t>202</w:t>
      </w:r>
      <w:r w:rsidR="003169B4">
        <w:rPr>
          <w:b/>
          <w:bCs/>
          <w:sz w:val="28"/>
        </w:rPr>
        <w:t>3</w:t>
      </w:r>
      <w:r w:rsidR="006F465C" w:rsidRPr="003F56B7">
        <w:rPr>
          <w:b/>
          <w:bCs/>
          <w:sz w:val="28"/>
        </w:rPr>
        <w:t>-202</w:t>
      </w:r>
      <w:r w:rsidR="003169B4">
        <w:rPr>
          <w:b/>
          <w:bCs/>
          <w:sz w:val="28"/>
        </w:rPr>
        <w:t>4</w:t>
      </w:r>
      <w:r w:rsidR="006F465C" w:rsidRPr="003F56B7">
        <w:rPr>
          <w:b/>
          <w:bCs/>
          <w:sz w:val="28"/>
        </w:rPr>
        <w:t xml:space="preserve">гг» </w:t>
      </w:r>
      <w:proofErr w:type="gramStart"/>
      <w:r w:rsidR="006F465C" w:rsidRPr="003F56B7">
        <w:rPr>
          <w:b/>
          <w:bCs/>
          <w:sz w:val="28"/>
        </w:rPr>
        <w:t xml:space="preserve">от  </w:t>
      </w:r>
      <w:r w:rsidR="006F465C" w:rsidRPr="003F56B7">
        <w:rPr>
          <w:b/>
          <w:bCs/>
          <w:sz w:val="28"/>
          <w:szCs w:val="28"/>
        </w:rPr>
        <w:t>«</w:t>
      </w:r>
      <w:proofErr w:type="gramEnd"/>
      <w:r w:rsidR="006F465C" w:rsidRPr="003F56B7">
        <w:rPr>
          <w:b/>
          <w:bCs/>
          <w:sz w:val="28"/>
          <w:szCs w:val="28"/>
        </w:rPr>
        <w:t>2</w:t>
      </w:r>
      <w:r w:rsidR="003169B4">
        <w:rPr>
          <w:b/>
          <w:bCs/>
          <w:sz w:val="28"/>
          <w:szCs w:val="28"/>
        </w:rPr>
        <w:t>3</w:t>
      </w:r>
      <w:r w:rsidR="006F465C" w:rsidRPr="003F56B7">
        <w:rPr>
          <w:bCs/>
          <w:i/>
          <w:sz w:val="28"/>
          <w:szCs w:val="28"/>
        </w:rPr>
        <w:t xml:space="preserve">»  </w:t>
      </w:r>
      <w:r w:rsidR="006F465C" w:rsidRPr="003F56B7">
        <w:rPr>
          <w:b/>
          <w:bCs/>
          <w:sz w:val="28"/>
          <w:szCs w:val="28"/>
        </w:rPr>
        <w:t>декабря 202</w:t>
      </w:r>
      <w:r w:rsidR="003169B4">
        <w:rPr>
          <w:b/>
          <w:bCs/>
          <w:sz w:val="28"/>
          <w:szCs w:val="28"/>
        </w:rPr>
        <w:t>1</w:t>
      </w:r>
      <w:r w:rsidR="006F465C" w:rsidRPr="003F56B7">
        <w:rPr>
          <w:b/>
          <w:bCs/>
          <w:sz w:val="28"/>
          <w:szCs w:val="28"/>
        </w:rPr>
        <w:t xml:space="preserve">  года № </w:t>
      </w:r>
      <w:r w:rsidR="003169B4">
        <w:rPr>
          <w:b/>
          <w:bCs/>
          <w:sz w:val="28"/>
          <w:szCs w:val="28"/>
        </w:rPr>
        <w:t>49/100</w:t>
      </w:r>
    </w:p>
    <w:p w14:paraId="17664C82" w14:textId="77777777" w:rsidR="006F465C" w:rsidRDefault="006F465C" w:rsidP="006F465C">
      <w:pPr>
        <w:jc w:val="center"/>
        <w:rPr>
          <w:b/>
          <w:color w:val="FF6600"/>
          <w:sz w:val="28"/>
          <w:szCs w:val="28"/>
        </w:rPr>
      </w:pPr>
    </w:p>
    <w:p w14:paraId="4A91D592" w14:textId="77777777" w:rsidR="006F465C" w:rsidRDefault="006F465C" w:rsidP="006F465C">
      <w:pPr>
        <w:jc w:val="center"/>
        <w:rPr>
          <w:sz w:val="28"/>
          <w:szCs w:val="28"/>
        </w:rPr>
      </w:pPr>
    </w:p>
    <w:p w14:paraId="57BB1150" w14:textId="77777777" w:rsidR="00131851" w:rsidRPr="00B11199" w:rsidRDefault="00131851" w:rsidP="00131851">
      <w:pPr>
        <w:jc w:val="both"/>
        <w:rPr>
          <w:bCs/>
          <w:sz w:val="28"/>
          <w:szCs w:val="28"/>
        </w:rPr>
      </w:pPr>
      <w:r w:rsidRPr="00B11199">
        <w:rPr>
          <w:bCs/>
          <w:sz w:val="28"/>
          <w:szCs w:val="28"/>
        </w:rPr>
        <w:t xml:space="preserve">           Внесение изменений и дополнений в решение Земского собрания Ольшанского сельского поселения от 2</w:t>
      </w:r>
      <w:r w:rsidR="003169B4">
        <w:rPr>
          <w:bCs/>
          <w:sz w:val="28"/>
          <w:szCs w:val="28"/>
        </w:rPr>
        <w:t>3</w:t>
      </w:r>
      <w:r w:rsidRPr="00B11199">
        <w:rPr>
          <w:bCs/>
          <w:sz w:val="28"/>
          <w:szCs w:val="28"/>
        </w:rPr>
        <w:t>.12.202</w:t>
      </w:r>
      <w:r w:rsidR="003169B4">
        <w:rPr>
          <w:bCs/>
          <w:sz w:val="28"/>
          <w:szCs w:val="28"/>
        </w:rPr>
        <w:t>1</w:t>
      </w:r>
      <w:r w:rsidRPr="00B11199">
        <w:rPr>
          <w:bCs/>
          <w:sz w:val="28"/>
          <w:szCs w:val="28"/>
        </w:rPr>
        <w:t xml:space="preserve"> года № </w:t>
      </w:r>
      <w:r w:rsidR="003169B4">
        <w:rPr>
          <w:bCs/>
          <w:sz w:val="28"/>
          <w:szCs w:val="28"/>
        </w:rPr>
        <w:t>49/100</w:t>
      </w:r>
      <w:r w:rsidRPr="00B11199">
        <w:rPr>
          <w:bCs/>
          <w:sz w:val="28"/>
          <w:szCs w:val="28"/>
        </w:rPr>
        <w:t xml:space="preserve"> «О бюджете Ольшанского сельского поселения на 202</w:t>
      </w:r>
      <w:r w:rsidR="00CB005F">
        <w:rPr>
          <w:bCs/>
          <w:sz w:val="28"/>
          <w:szCs w:val="28"/>
        </w:rPr>
        <w:t>2</w:t>
      </w:r>
      <w:r w:rsidRPr="00B11199">
        <w:rPr>
          <w:bCs/>
          <w:sz w:val="28"/>
          <w:szCs w:val="28"/>
        </w:rPr>
        <w:t>год и плановый период 202</w:t>
      </w:r>
      <w:r w:rsidR="00CB005F">
        <w:rPr>
          <w:bCs/>
          <w:sz w:val="28"/>
          <w:szCs w:val="28"/>
        </w:rPr>
        <w:t>3</w:t>
      </w:r>
      <w:r w:rsidRPr="00B11199">
        <w:rPr>
          <w:bCs/>
          <w:sz w:val="28"/>
          <w:szCs w:val="28"/>
        </w:rPr>
        <w:t>-202</w:t>
      </w:r>
      <w:r w:rsidR="00CB005F">
        <w:rPr>
          <w:bCs/>
          <w:sz w:val="28"/>
          <w:szCs w:val="28"/>
        </w:rPr>
        <w:t>4</w:t>
      </w:r>
      <w:r w:rsidRPr="00B11199">
        <w:rPr>
          <w:bCs/>
          <w:sz w:val="28"/>
          <w:szCs w:val="28"/>
        </w:rPr>
        <w:t xml:space="preserve"> </w:t>
      </w:r>
      <w:proofErr w:type="spellStart"/>
      <w:r w:rsidRPr="00B11199">
        <w:rPr>
          <w:bCs/>
          <w:sz w:val="28"/>
          <w:szCs w:val="28"/>
        </w:rPr>
        <w:t>гг</w:t>
      </w:r>
      <w:proofErr w:type="spellEnd"/>
      <w:r w:rsidRPr="00B11199">
        <w:rPr>
          <w:bCs/>
          <w:sz w:val="28"/>
          <w:szCs w:val="28"/>
        </w:rPr>
        <w:t>» 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14:paraId="3E940AA5" w14:textId="77777777" w:rsidR="007237EE" w:rsidRDefault="00771854" w:rsidP="00CB005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proofErr w:type="gramStart"/>
      <w:r>
        <w:rPr>
          <w:bCs/>
          <w:sz w:val="28"/>
          <w:szCs w:val="28"/>
        </w:rPr>
        <w:t xml:space="preserve">Доходная </w:t>
      </w:r>
      <w:r w:rsidRPr="006E3FD5">
        <w:rPr>
          <w:bCs/>
          <w:sz w:val="28"/>
          <w:szCs w:val="28"/>
        </w:rPr>
        <w:t xml:space="preserve"> часть</w:t>
      </w:r>
      <w:proofErr w:type="gramEnd"/>
      <w:r w:rsidRPr="006E3FD5">
        <w:rPr>
          <w:bCs/>
          <w:sz w:val="28"/>
          <w:szCs w:val="28"/>
        </w:rPr>
        <w:t xml:space="preserve"> бюджета </w:t>
      </w:r>
      <w:r w:rsidR="007237EE">
        <w:rPr>
          <w:bCs/>
          <w:sz w:val="28"/>
          <w:szCs w:val="28"/>
        </w:rPr>
        <w:t>уменьшилась</w:t>
      </w:r>
      <w:r w:rsidRPr="006E3FD5">
        <w:rPr>
          <w:bCs/>
          <w:sz w:val="28"/>
          <w:szCs w:val="28"/>
        </w:rPr>
        <w:t xml:space="preserve"> на сумму  </w:t>
      </w:r>
      <w:r w:rsidR="00D03B37">
        <w:rPr>
          <w:bCs/>
          <w:sz w:val="28"/>
          <w:szCs w:val="28"/>
        </w:rPr>
        <w:t>1883</w:t>
      </w:r>
      <w:r w:rsidR="007237EE">
        <w:rPr>
          <w:bCs/>
          <w:sz w:val="28"/>
          <w:szCs w:val="28"/>
        </w:rPr>
        <w:t>,0</w:t>
      </w:r>
      <w:r w:rsidRPr="006E3FD5">
        <w:rPr>
          <w:bCs/>
          <w:sz w:val="28"/>
          <w:szCs w:val="28"/>
        </w:rPr>
        <w:t xml:space="preserve">  тыс. рублей, </w:t>
      </w:r>
      <w:r w:rsidRPr="006E3FD5">
        <w:rPr>
          <w:sz w:val="28"/>
          <w:szCs w:val="28"/>
        </w:rPr>
        <w:t xml:space="preserve">и составила </w:t>
      </w:r>
      <w:r w:rsidR="007237EE">
        <w:rPr>
          <w:sz w:val="28"/>
          <w:szCs w:val="28"/>
        </w:rPr>
        <w:t>11530,4</w:t>
      </w:r>
      <w:r w:rsidR="009508EB">
        <w:rPr>
          <w:sz w:val="28"/>
          <w:szCs w:val="28"/>
        </w:rPr>
        <w:t xml:space="preserve"> </w:t>
      </w:r>
      <w:r w:rsidRPr="006E3FD5">
        <w:rPr>
          <w:sz w:val="28"/>
          <w:szCs w:val="28"/>
        </w:rPr>
        <w:t>тыс. рублей</w:t>
      </w:r>
      <w:r w:rsidR="007237EE">
        <w:rPr>
          <w:sz w:val="28"/>
          <w:szCs w:val="28"/>
        </w:rPr>
        <w:t>,</w:t>
      </w:r>
      <w:r w:rsidR="007237EE" w:rsidRPr="007237EE">
        <w:rPr>
          <w:sz w:val="28"/>
          <w:szCs w:val="28"/>
        </w:rPr>
        <w:t xml:space="preserve"> </w:t>
      </w:r>
      <w:r w:rsidR="007237EE">
        <w:rPr>
          <w:sz w:val="28"/>
          <w:szCs w:val="28"/>
        </w:rPr>
        <w:t>за счет уменьшения</w:t>
      </w:r>
      <w:r w:rsidR="00EB6DC7">
        <w:rPr>
          <w:sz w:val="28"/>
          <w:szCs w:val="28"/>
        </w:rPr>
        <w:t>:</w:t>
      </w:r>
      <w:r w:rsidR="00D03B37">
        <w:rPr>
          <w:sz w:val="28"/>
          <w:szCs w:val="28"/>
        </w:rPr>
        <w:t xml:space="preserve"> </w:t>
      </w:r>
      <w:r w:rsidR="00EB6DC7">
        <w:rPr>
          <w:sz w:val="28"/>
          <w:szCs w:val="28"/>
        </w:rPr>
        <w:t>-</w:t>
      </w:r>
      <w:r>
        <w:rPr>
          <w:sz w:val="28"/>
          <w:szCs w:val="28"/>
        </w:rPr>
        <w:t xml:space="preserve">за счет </w:t>
      </w:r>
      <w:r w:rsidR="007237EE">
        <w:rPr>
          <w:sz w:val="28"/>
          <w:szCs w:val="28"/>
        </w:rPr>
        <w:t>уменьшения</w:t>
      </w:r>
      <w:r w:rsidRPr="00771854">
        <w:rPr>
          <w:sz w:val="28"/>
          <w:szCs w:val="28"/>
        </w:rPr>
        <w:t xml:space="preserve"> </w:t>
      </w:r>
      <w:r w:rsidR="00EB6DC7">
        <w:rPr>
          <w:sz w:val="28"/>
          <w:szCs w:val="28"/>
        </w:rPr>
        <w:t>д</w:t>
      </w:r>
      <w:r w:rsidR="00EB6DC7" w:rsidRPr="00EB6DC7">
        <w:rPr>
          <w:sz w:val="28"/>
          <w:szCs w:val="28"/>
        </w:rPr>
        <w:t>отации бюджетам сельских поселений на выравнивание уровня бюджетной обеспеченности</w:t>
      </w:r>
      <w:r w:rsidRPr="00EB6DC7">
        <w:rPr>
          <w:sz w:val="28"/>
          <w:szCs w:val="28"/>
        </w:rPr>
        <w:t xml:space="preserve"> </w:t>
      </w:r>
      <w:r w:rsidRPr="00EB6DC7">
        <w:rPr>
          <w:color w:val="000000"/>
          <w:sz w:val="28"/>
          <w:szCs w:val="28"/>
        </w:rPr>
        <w:t xml:space="preserve"> </w:t>
      </w:r>
      <w:r w:rsidRPr="00EB6DC7">
        <w:rPr>
          <w:bCs/>
          <w:sz w:val="28"/>
          <w:szCs w:val="28"/>
        </w:rPr>
        <w:t xml:space="preserve">на </w:t>
      </w:r>
      <w:r w:rsidR="007237EE">
        <w:rPr>
          <w:bCs/>
          <w:sz w:val="28"/>
          <w:szCs w:val="28"/>
        </w:rPr>
        <w:t>1981</w:t>
      </w:r>
      <w:r>
        <w:rPr>
          <w:bCs/>
          <w:sz w:val="28"/>
          <w:szCs w:val="28"/>
        </w:rPr>
        <w:t xml:space="preserve"> тыс. рублей</w:t>
      </w:r>
      <w:r w:rsidR="00D03B37">
        <w:rPr>
          <w:bCs/>
          <w:sz w:val="28"/>
          <w:szCs w:val="28"/>
        </w:rPr>
        <w:t xml:space="preserve">. </w:t>
      </w:r>
      <w:r w:rsidR="00D03B37">
        <w:rPr>
          <w:sz w:val="28"/>
          <w:szCs w:val="28"/>
        </w:rPr>
        <w:t>З</w:t>
      </w:r>
      <w:r w:rsidR="007237EE" w:rsidRPr="005F659F">
        <w:rPr>
          <w:sz w:val="28"/>
          <w:szCs w:val="28"/>
        </w:rPr>
        <w:t xml:space="preserve">а счет </w:t>
      </w:r>
      <w:r w:rsidR="007237EE">
        <w:rPr>
          <w:sz w:val="28"/>
          <w:szCs w:val="28"/>
        </w:rPr>
        <w:t>увеличения:</w:t>
      </w:r>
      <w:r w:rsidR="00D03B37" w:rsidRPr="00D03B37">
        <w:rPr>
          <w:bCs/>
          <w:sz w:val="28"/>
          <w:szCs w:val="28"/>
        </w:rPr>
        <w:t xml:space="preserve"> </w:t>
      </w:r>
      <w:r w:rsidR="00D03B37">
        <w:rPr>
          <w:bCs/>
          <w:sz w:val="28"/>
          <w:szCs w:val="28"/>
        </w:rPr>
        <w:t xml:space="preserve">- </w:t>
      </w:r>
      <w:r w:rsidR="00D03B37" w:rsidRPr="00FA4FF6">
        <w:rPr>
          <w:bCs/>
          <w:sz w:val="28"/>
          <w:szCs w:val="28"/>
        </w:rPr>
        <w:t xml:space="preserve">земельного налога на </w:t>
      </w:r>
      <w:r w:rsidR="00D03B37">
        <w:rPr>
          <w:bCs/>
          <w:sz w:val="28"/>
          <w:szCs w:val="28"/>
        </w:rPr>
        <w:t xml:space="preserve">30 </w:t>
      </w:r>
      <w:r w:rsidR="00D03B37" w:rsidRPr="00FA4FF6">
        <w:rPr>
          <w:bCs/>
          <w:sz w:val="28"/>
          <w:szCs w:val="28"/>
        </w:rPr>
        <w:t xml:space="preserve">тыс. рублей;  - налога на имущества физических лиц – </w:t>
      </w:r>
      <w:r w:rsidR="00D03B37">
        <w:rPr>
          <w:bCs/>
          <w:sz w:val="28"/>
          <w:szCs w:val="28"/>
        </w:rPr>
        <w:t>50</w:t>
      </w:r>
      <w:r w:rsidR="00D03B37" w:rsidRPr="00FA4FF6">
        <w:rPr>
          <w:bCs/>
          <w:sz w:val="28"/>
          <w:szCs w:val="28"/>
        </w:rPr>
        <w:t xml:space="preserve"> тыс. рублей</w:t>
      </w:r>
      <w:r w:rsidR="00D03B37">
        <w:rPr>
          <w:bCs/>
          <w:sz w:val="28"/>
          <w:szCs w:val="28"/>
        </w:rPr>
        <w:t>; -</w:t>
      </w:r>
      <w:r w:rsidR="00D03B37" w:rsidRPr="00D03B37">
        <w:rPr>
          <w:sz w:val="28"/>
          <w:szCs w:val="28"/>
        </w:rPr>
        <w:t xml:space="preserve"> </w:t>
      </w:r>
      <w:r w:rsidR="00D03B37" w:rsidRPr="00FA4FF6">
        <w:rPr>
          <w:sz w:val="28"/>
          <w:szCs w:val="28"/>
        </w:rPr>
        <w:t xml:space="preserve">единого сельскохозяйственного налога на </w:t>
      </w:r>
      <w:r w:rsidR="00D03B37">
        <w:rPr>
          <w:sz w:val="28"/>
          <w:szCs w:val="28"/>
        </w:rPr>
        <w:t>15</w:t>
      </w:r>
      <w:r w:rsidR="00D03B37" w:rsidRPr="00FA4FF6">
        <w:rPr>
          <w:sz w:val="28"/>
          <w:szCs w:val="28"/>
        </w:rPr>
        <w:t xml:space="preserve"> тыс. рублей;</w:t>
      </w:r>
      <w:r w:rsidR="00D03B37">
        <w:rPr>
          <w:sz w:val="28"/>
          <w:szCs w:val="28"/>
        </w:rPr>
        <w:t xml:space="preserve"> -а</w:t>
      </w:r>
      <w:r w:rsidR="00D03B37" w:rsidRPr="000256E9">
        <w:rPr>
          <w:sz w:val="28"/>
          <w:szCs w:val="28"/>
        </w:rPr>
        <w:t>дминистративны</w:t>
      </w:r>
      <w:r w:rsidR="00D03B37">
        <w:rPr>
          <w:sz w:val="28"/>
          <w:szCs w:val="28"/>
        </w:rPr>
        <w:t>х</w:t>
      </w:r>
      <w:r w:rsidR="00D03B37" w:rsidRPr="000256E9">
        <w:rPr>
          <w:sz w:val="28"/>
          <w:szCs w:val="28"/>
        </w:rPr>
        <w:t xml:space="preserve"> штраф</w:t>
      </w:r>
      <w:r w:rsidR="00D03B37">
        <w:rPr>
          <w:sz w:val="28"/>
          <w:szCs w:val="28"/>
        </w:rPr>
        <w:t>ов</w:t>
      </w:r>
      <w:r w:rsidR="00D03B37" w:rsidRPr="000256E9">
        <w:rPr>
          <w:sz w:val="28"/>
          <w:szCs w:val="28"/>
        </w:rPr>
        <w:t>, установленны</w:t>
      </w:r>
      <w:r w:rsidR="00D03B37">
        <w:rPr>
          <w:sz w:val="28"/>
          <w:szCs w:val="28"/>
        </w:rPr>
        <w:t>х</w:t>
      </w:r>
      <w:r w:rsidR="00D03B37" w:rsidRPr="000256E9">
        <w:rPr>
          <w:sz w:val="28"/>
          <w:szCs w:val="28"/>
        </w:rPr>
        <w:t xml:space="preserve"> законами, субъектов Российской Федерации об административных правонарушениях, за нарушение муниципальных правовых актов</w:t>
      </w:r>
      <w:r w:rsidR="00D03B37">
        <w:rPr>
          <w:sz w:val="28"/>
          <w:szCs w:val="28"/>
        </w:rPr>
        <w:t xml:space="preserve"> на 3 </w:t>
      </w:r>
      <w:proofErr w:type="spellStart"/>
      <w:r w:rsidR="00D03B37">
        <w:rPr>
          <w:sz w:val="28"/>
          <w:szCs w:val="28"/>
        </w:rPr>
        <w:t>тыс.рублей</w:t>
      </w:r>
      <w:proofErr w:type="spellEnd"/>
      <w:r w:rsidR="00D03B37">
        <w:rPr>
          <w:sz w:val="28"/>
          <w:szCs w:val="28"/>
        </w:rPr>
        <w:t>.</w:t>
      </w:r>
    </w:p>
    <w:p w14:paraId="70076267" w14:textId="5971C519" w:rsidR="006E3FD5" w:rsidRPr="006E3FD5" w:rsidRDefault="00131851" w:rsidP="00F21CD9">
      <w:pPr>
        <w:ind w:firstLine="708"/>
        <w:jc w:val="both"/>
        <w:rPr>
          <w:sz w:val="28"/>
          <w:szCs w:val="28"/>
        </w:rPr>
      </w:pPr>
      <w:r w:rsidRPr="006E3FD5">
        <w:rPr>
          <w:bCs/>
          <w:sz w:val="28"/>
          <w:szCs w:val="28"/>
        </w:rPr>
        <w:t>Расходная часть б</w:t>
      </w:r>
      <w:r w:rsidR="005B5750" w:rsidRPr="006E3FD5">
        <w:rPr>
          <w:bCs/>
          <w:sz w:val="28"/>
          <w:szCs w:val="28"/>
        </w:rPr>
        <w:t xml:space="preserve">юджета </w:t>
      </w:r>
      <w:proofErr w:type="gramStart"/>
      <w:r w:rsidR="00D03B37">
        <w:rPr>
          <w:bCs/>
          <w:sz w:val="28"/>
          <w:szCs w:val="28"/>
        </w:rPr>
        <w:t xml:space="preserve">уменьшилась </w:t>
      </w:r>
      <w:r w:rsidR="005B5750" w:rsidRPr="006E3FD5">
        <w:rPr>
          <w:bCs/>
          <w:sz w:val="28"/>
          <w:szCs w:val="28"/>
        </w:rPr>
        <w:t xml:space="preserve"> на</w:t>
      </w:r>
      <w:proofErr w:type="gramEnd"/>
      <w:r w:rsidR="005B5750" w:rsidRPr="006E3FD5">
        <w:rPr>
          <w:bCs/>
          <w:sz w:val="28"/>
          <w:szCs w:val="28"/>
        </w:rPr>
        <w:t xml:space="preserve"> сумму  </w:t>
      </w:r>
      <w:r w:rsidR="00D03B37">
        <w:rPr>
          <w:bCs/>
          <w:sz w:val="28"/>
          <w:szCs w:val="28"/>
        </w:rPr>
        <w:t>1883</w:t>
      </w:r>
      <w:r w:rsidRPr="006E3FD5">
        <w:rPr>
          <w:bCs/>
          <w:sz w:val="28"/>
          <w:szCs w:val="28"/>
        </w:rPr>
        <w:t xml:space="preserve">  тыс. рублей</w:t>
      </w:r>
      <w:r w:rsidR="006E3FD5" w:rsidRPr="006E3FD5">
        <w:rPr>
          <w:bCs/>
          <w:sz w:val="28"/>
          <w:szCs w:val="28"/>
        </w:rPr>
        <w:t xml:space="preserve">, </w:t>
      </w:r>
      <w:r w:rsidR="006E3FD5" w:rsidRPr="006E3FD5">
        <w:rPr>
          <w:sz w:val="28"/>
          <w:szCs w:val="28"/>
        </w:rPr>
        <w:t xml:space="preserve">и с учетом уточнений составила </w:t>
      </w:r>
      <w:r w:rsidR="00D03B37">
        <w:rPr>
          <w:sz w:val="28"/>
          <w:szCs w:val="28"/>
        </w:rPr>
        <w:t>11535</w:t>
      </w:r>
      <w:r w:rsidR="006E3FD5" w:rsidRPr="006E3FD5">
        <w:rPr>
          <w:sz w:val="28"/>
          <w:szCs w:val="28"/>
        </w:rPr>
        <w:t xml:space="preserve"> тыс. рублей. </w:t>
      </w:r>
      <w:r w:rsidR="006E3FD5" w:rsidRPr="006E3FD5">
        <w:rPr>
          <w:color w:val="000000"/>
          <w:sz w:val="28"/>
          <w:szCs w:val="28"/>
        </w:rPr>
        <w:t xml:space="preserve"> </w:t>
      </w:r>
    </w:p>
    <w:p w14:paraId="6656F95C" w14:textId="77777777" w:rsidR="00131851" w:rsidRPr="00B11199" w:rsidRDefault="00131851" w:rsidP="00B11199">
      <w:pPr>
        <w:ind w:firstLine="708"/>
        <w:jc w:val="both"/>
        <w:rPr>
          <w:bCs/>
          <w:sz w:val="28"/>
          <w:szCs w:val="28"/>
        </w:rPr>
      </w:pPr>
      <w:r w:rsidRPr="00B11199">
        <w:rPr>
          <w:bCs/>
          <w:sz w:val="28"/>
          <w:szCs w:val="28"/>
        </w:rPr>
        <w:t xml:space="preserve">В связи с этим необходимо </w:t>
      </w:r>
      <w:proofErr w:type="gramStart"/>
      <w:r w:rsidRPr="00B11199">
        <w:rPr>
          <w:bCs/>
          <w:sz w:val="28"/>
          <w:szCs w:val="28"/>
        </w:rPr>
        <w:t>внесение  соответст</w:t>
      </w:r>
      <w:r w:rsidR="00CB005F">
        <w:rPr>
          <w:bCs/>
          <w:sz w:val="28"/>
          <w:szCs w:val="28"/>
        </w:rPr>
        <w:t>вующих</w:t>
      </w:r>
      <w:proofErr w:type="gramEnd"/>
      <w:r w:rsidR="00CB005F">
        <w:rPr>
          <w:bCs/>
          <w:sz w:val="28"/>
          <w:szCs w:val="28"/>
        </w:rPr>
        <w:t xml:space="preserve"> изменений в приложения  </w:t>
      </w:r>
      <w:r w:rsidR="00771854">
        <w:rPr>
          <w:bCs/>
          <w:sz w:val="28"/>
          <w:szCs w:val="28"/>
        </w:rPr>
        <w:t>5,</w:t>
      </w:r>
      <w:r w:rsidR="00CB005F">
        <w:rPr>
          <w:bCs/>
          <w:sz w:val="28"/>
          <w:szCs w:val="28"/>
        </w:rPr>
        <w:t>6,7,8</w:t>
      </w:r>
      <w:r w:rsidRPr="00B11199">
        <w:rPr>
          <w:bCs/>
          <w:sz w:val="28"/>
          <w:szCs w:val="28"/>
        </w:rPr>
        <w:t>,</w:t>
      </w:r>
      <w:r w:rsidR="00771854">
        <w:rPr>
          <w:bCs/>
          <w:sz w:val="28"/>
          <w:szCs w:val="28"/>
        </w:rPr>
        <w:t>9,</w:t>
      </w:r>
      <w:r w:rsidRPr="00B11199">
        <w:rPr>
          <w:bCs/>
          <w:sz w:val="28"/>
          <w:szCs w:val="28"/>
        </w:rPr>
        <w:t>10 решения Земского собрания  Ольшанского сельского поселения от 2</w:t>
      </w:r>
      <w:r w:rsidR="00CB005F">
        <w:rPr>
          <w:bCs/>
          <w:sz w:val="28"/>
          <w:szCs w:val="28"/>
        </w:rPr>
        <w:t>3</w:t>
      </w:r>
      <w:r w:rsidRPr="00B11199">
        <w:rPr>
          <w:bCs/>
          <w:sz w:val="28"/>
          <w:szCs w:val="28"/>
        </w:rPr>
        <w:t>.12.202</w:t>
      </w:r>
      <w:r w:rsidR="00CB005F">
        <w:rPr>
          <w:bCs/>
          <w:sz w:val="28"/>
          <w:szCs w:val="28"/>
        </w:rPr>
        <w:t>1</w:t>
      </w:r>
      <w:r w:rsidRPr="00B11199">
        <w:rPr>
          <w:bCs/>
          <w:sz w:val="28"/>
          <w:szCs w:val="28"/>
        </w:rPr>
        <w:t xml:space="preserve"> года №</w:t>
      </w:r>
      <w:r w:rsidR="00CB005F">
        <w:rPr>
          <w:bCs/>
          <w:sz w:val="28"/>
          <w:szCs w:val="28"/>
        </w:rPr>
        <w:t>49/100</w:t>
      </w:r>
      <w:r w:rsidRPr="00B11199">
        <w:rPr>
          <w:bCs/>
          <w:sz w:val="28"/>
          <w:szCs w:val="28"/>
        </w:rPr>
        <w:t xml:space="preserve"> «О бюджете Ольшанского сельского поселения на 202</w:t>
      </w:r>
      <w:r w:rsidR="00CB005F">
        <w:rPr>
          <w:bCs/>
          <w:sz w:val="28"/>
          <w:szCs w:val="28"/>
        </w:rPr>
        <w:t>2</w:t>
      </w:r>
      <w:r w:rsidRPr="00B11199">
        <w:rPr>
          <w:bCs/>
          <w:sz w:val="28"/>
          <w:szCs w:val="28"/>
        </w:rPr>
        <w:t xml:space="preserve"> год и плановый период 202</w:t>
      </w:r>
      <w:r w:rsidR="00CB005F">
        <w:rPr>
          <w:bCs/>
          <w:sz w:val="28"/>
          <w:szCs w:val="28"/>
        </w:rPr>
        <w:t>3</w:t>
      </w:r>
      <w:r w:rsidRPr="00B11199">
        <w:rPr>
          <w:bCs/>
          <w:sz w:val="28"/>
          <w:szCs w:val="28"/>
        </w:rPr>
        <w:t>-202</w:t>
      </w:r>
      <w:r w:rsidR="00CB005F">
        <w:rPr>
          <w:bCs/>
          <w:sz w:val="28"/>
          <w:szCs w:val="28"/>
        </w:rPr>
        <w:t>4</w:t>
      </w:r>
      <w:r w:rsidRPr="00B11199">
        <w:rPr>
          <w:bCs/>
          <w:sz w:val="28"/>
          <w:szCs w:val="28"/>
        </w:rPr>
        <w:t xml:space="preserve"> годов»</w:t>
      </w:r>
      <w:r w:rsidR="00B11199" w:rsidRPr="00B11199">
        <w:rPr>
          <w:bCs/>
          <w:sz w:val="28"/>
          <w:szCs w:val="28"/>
        </w:rPr>
        <w:t>.</w:t>
      </w:r>
    </w:p>
    <w:p w14:paraId="31A926A6" w14:textId="77777777" w:rsidR="004832DF" w:rsidRPr="00B11199" w:rsidRDefault="004832DF">
      <w:pPr>
        <w:jc w:val="center"/>
        <w:rPr>
          <w:sz w:val="28"/>
          <w:szCs w:val="28"/>
        </w:rPr>
      </w:pPr>
    </w:p>
    <w:p w14:paraId="413C7B2E" w14:textId="77777777" w:rsidR="00486DFF" w:rsidRPr="00B11199" w:rsidRDefault="00486DFF">
      <w:pPr>
        <w:jc w:val="both"/>
        <w:rPr>
          <w:sz w:val="28"/>
          <w:szCs w:val="28"/>
        </w:rPr>
      </w:pPr>
    </w:p>
    <w:p w14:paraId="484E7B7D" w14:textId="77777777" w:rsidR="004832DF" w:rsidRDefault="004832DF">
      <w:pPr>
        <w:jc w:val="both"/>
        <w:rPr>
          <w:sz w:val="28"/>
          <w:szCs w:val="28"/>
        </w:rPr>
      </w:pPr>
    </w:p>
    <w:p w14:paraId="05E433D8" w14:textId="77777777" w:rsidR="004832DF" w:rsidRPr="000A3872" w:rsidRDefault="004832DF">
      <w:pPr>
        <w:jc w:val="both"/>
        <w:rPr>
          <w:b/>
          <w:sz w:val="28"/>
          <w:szCs w:val="28"/>
        </w:rPr>
      </w:pPr>
      <w:r w:rsidRPr="000A3872">
        <w:rPr>
          <w:b/>
          <w:sz w:val="28"/>
          <w:szCs w:val="28"/>
        </w:rPr>
        <w:t>Глава Ольшанского</w:t>
      </w:r>
    </w:p>
    <w:p w14:paraId="1EA5993F" w14:textId="77777777" w:rsidR="004832DF" w:rsidRDefault="004832DF" w:rsidP="009D1B8B">
      <w:pPr>
        <w:jc w:val="both"/>
        <w:rPr>
          <w:b/>
          <w:sz w:val="24"/>
          <w:szCs w:val="24"/>
        </w:rPr>
      </w:pPr>
      <w:r w:rsidRPr="000A3872">
        <w:rPr>
          <w:b/>
          <w:sz w:val="28"/>
          <w:szCs w:val="28"/>
        </w:rPr>
        <w:t xml:space="preserve">сельского поселения                                                                </w:t>
      </w:r>
      <w:r w:rsidRPr="000A3872">
        <w:rPr>
          <w:b/>
          <w:bCs/>
          <w:sz w:val="28"/>
          <w:szCs w:val="28"/>
        </w:rPr>
        <w:t>Е.В. Пономарева</w:t>
      </w:r>
    </w:p>
    <w:p w14:paraId="51F4CD11" w14:textId="77777777" w:rsidR="004832DF" w:rsidRDefault="004832DF" w:rsidP="0019443A"/>
    <w:sectPr w:rsidR="004832DF" w:rsidSect="009626CC">
      <w:footerReference w:type="default" r:id="rId13"/>
      <w:pgSz w:w="11906" w:h="16838"/>
      <w:pgMar w:top="284" w:right="851" w:bottom="765" w:left="1418" w:header="720" w:footer="709" w:gutter="0"/>
      <w:pgNumType w:start="7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78352" w14:textId="77777777" w:rsidR="0003374C" w:rsidRDefault="0003374C">
      <w:r>
        <w:separator/>
      </w:r>
    </w:p>
  </w:endnote>
  <w:endnote w:type="continuationSeparator" w:id="0">
    <w:p w14:paraId="367B79D1" w14:textId="77777777" w:rsidR="0003374C" w:rsidRDefault="00033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FFF3D" w14:textId="77777777" w:rsidR="002267EE" w:rsidRDefault="00000000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 w:rsidR="007237EE">
      <w:rPr>
        <w:noProof/>
      </w:rPr>
      <w:t>3</w:t>
    </w:r>
    <w:r>
      <w:rPr>
        <w:noProof/>
      </w:rPr>
      <w:fldChar w:fldCharType="end"/>
    </w:r>
  </w:p>
  <w:p w14:paraId="2DFF73AB" w14:textId="77777777" w:rsidR="002267EE" w:rsidRDefault="002267EE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B606" w14:textId="77777777" w:rsidR="002267EE" w:rsidRDefault="00000000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 w:rsidR="007237EE">
      <w:rPr>
        <w:noProof/>
      </w:rPr>
      <w:t>15</w:t>
    </w:r>
    <w:r>
      <w:rPr>
        <w:noProof/>
      </w:rPr>
      <w:fldChar w:fldCharType="end"/>
    </w:r>
  </w:p>
  <w:p w14:paraId="5999D5ED" w14:textId="77777777" w:rsidR="002267EE" w:rsidRDefault="002267EE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3E39D" w14:textId="77777777" w:rsidR="002267EE" w:rsidRDefault="00000000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 w:rsidR="007237EE">
      <w:rPr>
        <w:noProof/>
      </w:rPr>
      <w:t>18</w:t>
    </w:r>
    <w:r>
      <w:rPr>
        <w:noProof/>
      </w:rPr>
      <w:fldChar w:fldCharType="end"/>
    </w:r>
  </w:p>
  <w:p w14:paraId="218FA3E0" w14:textId="77777777" w:rsidR="002267EE" w:rsidRDefault="002267EE">
    <w:pPr>
      <w:pStyle w:val="af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26721" w14:textId="77777777" w:rsidR="002267EE" w:rsidRDefault="002267EE" w:rsidP="003E7D27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698F5" w14:textId="77777777" w:rsidR="0003374C" w:rsidRDefault="0003374C">
      <w:r>
        <w:separator/>
      </w:r>
    </w:p>
  </w:footnote>
  <w:footnote w:type="continuationSeparator" w:id="0">
    <w:p w14:paraId="46BE6F6B" w14:textId="77777777" w:rsidR="0003374C" w:rsidRDefault="00033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841" w:hanging="990"/>
      </w:pPr>
      <w:rPr>
        <w:rFonts w:hint="default"/>
      </w:rPr>
    </w:lvl>
  </w:abstractNum>
  <w:num w:numId="1" w16cid:durableId="769938141">
    <w:abstractNumId w:val="0"/>
  </w:num>
  <w:num w:numId="2" w16cid:durableId="806513069">
    <w:abstractNumId w:val="1"/>
  </w:num>
  <w:num w:numId="3" w16cid:durableId="1102069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146"/>
    <w:rsid w:val="000065F6"/>
    <w:rsid w:val="000070EB"/>
    <w:rsid w:val="00012046"/>
    <w:rsid w:val="00013421"/>
    <w:rsid w:val="00020303"/>
    <w:rsid w:val="000228DB"/>
    <w:rsid w:val="0003374C"/>
    <w:rsid w:val="000337C3"/>
    <w:rsid w:val="00036469"/>
    <w:rsid w:val="00037849"/>
    <w:rsid w:val="0005061D"/>
    <w:rsid w:val="00090C22"/>
    <w:rsid w:val="00095F2A"/>
    <w:rsid w:val="000A3872"/>
    <w:rsid w:val="000A5F42"/>
    <w:rsid w:val="000B3A71"/>
    <w:rsid w:val="000C4A51"/>
    <w:rsid w:val="000C523B"/>
    <w:rsid w:val="000C7D61"/>
    <w:rsid w:val="000D0D0F"/>
    <w:rsid w:val="000D1405"/>
    <w:rsid w:val="000E0739"/>
    <w:rsid w:val="000E18D3"/>
    <w:rsid w:val="000E5D1A"/>
    <w:rsid w:val="000E7F36"/>
    <w:rsid w:val="000F1E90"/>
    <w:rsid w:val="000F7C9B"/>
    <w:rsid w:val="00102164"/>
    <w:rsid w:val="00103591"/>
    <w:rsid w:val="001148BE"/>
    <w:rsid w:val="00115FF3"/>
    <w:rsid w:val="00123FCC"/>
    <w:rsid w:val="00131851"/>
    <w:rsid w:val="001352A8"/>
    <w:rsid w:val="00140A20"/>
    <w:rsid w:val="00143B96"/>
    <w:rsid w:val="00153D11"/>
    <w:rsid w:val="001547FE"/>
    <w:rsid w:val="001762B9"/>
    <w:rsid w:val="001857E2"/>
    <w:rsid w:val="00191C43"/>
    <w:rsid w:val="001938DB"/>
    <w:rsid w:val="0019443A"/>
    <w:rsid w:val="001967B6"/>
    <w:rsid w:val="001A2FB6"/>
    <w:rsid w:val="001A535F"/>
    <w:rsid w:val="001B36D1"/>
    <w:rsid w:val="001B63B0"/>
    <w:rsid w:val="001C4763"/>
    <w:rsid w:val="001D03C5"/>
    <w:rsid w:val="001E0C9A"/>
    <w:rsid w:val="001E4D9A"/>
    <w:rsid w:val="001F6E0F"/>
    <w:rsid w:val="0020001D"/>
    <w:rsid w:val="002267EE"/>
    <w:rsid w:val="00226E4D"/>
    <w:rsid w:val="00231BE6"/>
    <w:rsid w:val="0024114E"/>
    <w:rsid w:val="00241B87"/>
    <w:rsid w:val="00244720"/>
    <w:rsid w:val="00247FFB"/>
    <w:rsid w:val="0026061B"/>
    <w:rsid w:val="00273E1D"/>
    <w:rsid w:val="0028097A"/>
    <w:rsid w:val="00281826"/>
    <w:rsid w:val="00282146"/>
    <w:rsid w:val="00290FCA"/>
    <w:rsid w:val="00293DBF"/>
    <w:rsid w:val="00297D41"/>
    <w:rsid w:val="002B333F"/>
    <w:rsid w:val="002C04BB"/>
    <w:rsid w:val="002C1AB1"/>
    <w:rsid w:val="002C5842"/>
    <w:rsid w:val="002C6B38"/>
    <w:rsid w:val="002E084B"/>
    <w:rsid w:val="002E2714"/>
    <w:rsid w:val="002E7A85"/>
    <w:rsid w:val="0031020B"/>
    <w:rsid w:val="00311850"/>
    <w:rsid w:val="00313F98"/>
    <w:rsid w:val="003169B4"/>
    <w:rsid w:val="00320485"/>
    <w:rsid w:val="00321D88"/>
    <w:rsid w:val="0032377D"/>
    <w:rsid w:val="003247B9"/>
    <w:rsid w:val="00324D1C"/>
    <w:rsid w:val="00337247"/>
    <w:rsid w:val="00337C68"/>
    <w:rsid w:val="00347DD2"/>
    <w:rsid w:val="003616AA"/>
    <w:rsid w:val="0036461A"/>
    <w:rsid w:val="00382546"/>
    <w:rsid w:val="0038369A"/>
    <w:rsid w:val="003948F8"/>
    <w:rsid w:val="00396D90"/>
    <w:rsid w:val="003B4881"/>
    <w:rsid w:val="003B52B6"/>
    <w:rsid w:val="003B72E6"/>
    <w:rsid w:val="003B7498"/>
    <w:rsid w:val="003C1378"/>
    <w:rsid w:val="003C19F8"/>
    <w:rsid w:val="003C7760"/>
    <w:rsid w:val="003C7DB4"/>
    <w:rsid w:val="003D66E2"/>
    <w:rsid w:val="003D7D15"/>
    <w:rsid w:val="003E7D27"/>
    <w:rsid w:val="003F4651"/>
    <w:rsid w:val="003F56B7"/>
    <w:rsid w:val="003F7F10"/>
    <w:rsid w:val="00401BFB"/>
    <w:rsid w:val="004148F8"/>
    <w:rsid w:val="00414B81"/>
    <w:rsid w:val="00421E0F"/>
    <w:rsid w:val="00427287"/>
    <w:rsid w:val="00437480"/>
    <w:rsid w:val="0044556C"/>
    <w:rsid w:val="0044591C"/>
    <w:rsid w:val="00445BBF"/>
    <w:rsid w:val="004502F9"/>
    <w:rsid w:val="00465629"/>
    <w:rsid w:val="00466A2E"/>
    <w:rsid w:val="00470D84"/>
    <w:rsid w:val="004832DF"/>
    <w:rsid w:val="00483A18"/>
    <w:rsid w:val="00485B8C"/>
    <w:rsid w:val="00486DFF"/>
    <w:rsid w:val="00497F7E"/>
    <w:rsid w:val="004A44AE"/>
    <w:rsid w:val="004A6821"/>
    <w:rsid w:val="004B349A"/>
    <w:rsid w:val="004B437B"/>
    <w:rsid w:val="004C5B8E"/>
    <w:rsid w:val="004D685D"/>
    <w:rsid w:val="004E60D6"/>
    <w:rsid w:val="004E7CC5"/>
    <w:rsid w:val="004F057C"/>
    <w:rsid w:val="004F100D"/>
    <w:rsid w:val="004F55F8"/>
    <w:rsid w:val="004F62E2"/>
    <w:rsid w:val="00504630"/>
    <w:rsid w:val="00504C8D"/>
    <w:rsid w:val="0053099B"/>
    <w:rsid w:val="00533E1E"/>
    <w:rsid w:val="005341EB"/>
    <w:rsid w:val="00535456"/>
    <w:rsid w:val="00543CB4"/>
    <w:rsid w:val="005644F2"/>
    <w:rsid w:val="00576B24"/>
    <w:rsid w:val="005823AB"/>
    <w:rsid w:val="00587FF1"/>
    <w:rsid w:val="00590348"/>
    <w:rsid w:val="005B450E"/>
    <w:rsid w:val="005B5750"/>
    <w:rsid w:val="005C38E6"/>
    <w:rsid w:val="005C3E8C"/>
    <w:rsid w:val="005C41D3"/>
    <w:rsid w:val="005C6A14"/>
    <w:rsid w:val="005F4BBD"/>
    <w:rsid w:val="00601628"/>
    <w:rsid w:val="0060326E"/>
    <w:rsid w:val="006143B6"/>
    <w:rsid w:val="006155FF"/>
    <w:rsid w:val="00621ED0"/>
    <w:rsid w:val="006279EE"/>
    <w:rsid w:val="00632E4B"/>
    <w:rsid w:val="006361AF"/>
    <w:rsid w:val="00636465"/>
    <w:rsid w:val="0063778D"/>
    <w:rsid w:val="0064538D"/>
    <w:rsid w:val="00662398"/>
    <w:rsid w:val="00667988"/>
    <w:rsid w:val="006718E2"/>
    <w:rsid w:val="00673CE0"/>
    <w:rsid w:val="0068080D"/>
    <w:rsid w:val="00684447"/>
    <w:rsid w:val="006914C2"/>
    <w:rsid w:val="00695579"/>
    <w:rsid w:val="006A31C8"/>
    <w:rsid w:val="006A523C"/>
    <w:rsid w:val="006A6579"/>
    <w:rsid w:val="006B1EF4"/>
    <w:rsid w:val="006B730F"/>
    <w:rsid w:val="006C0241"/>
    <w:rsid w:val="006D30AB"/>
    <w:rsid w:val="006D533E"/>
    <w:rsid w:val="006E3FD5"/>
    <w:rsid w:val="006F465C"/>
    <w:rsid w:val="006F529D"/>
    <w:rsid w:val="006F75A1"/>
    <w:rsid w:val="00706BA2"/>
    <w:rsid w:val="00713D52"/>
    <w:rsid w:val="00720860"/>
    <w:rsid w:val="007237EE"/>
    <w:rsid w:val="00724F46"/>
    <w:rsid w:val="00737D2E"/>
    <w:rsid w:val="00744C1B"/>
    <w:rsid w:val="00747175"/>
    <w:rsid w:val="00750F80"/>
    <w:rsid w:val="00771854"/>
    <w:rsid w:val="00784667"/>
    <w:rsid w:val="007A34B6"/>
    <w:rsid w:val="007A4601"/>
    <w:rsid w:val="007A688B"/>
    <w:rsid w:val="007C1F8C"/>
    <w:rsid w:val="007D4C1B"/>
    <w:rsid w:val="007D62BE"/>
    <w:rsid w:val="0082355C"/>
    <w:rsid w:val="00852F05"/>
    <w:rsid w:val="008605D8"/>
    <w:rsid w:val="00864004"/>
    <w:rsid w:val="00864EEC"/>
    <w:rsid w:val="00865CCE"/>
    <w:rsid w:val="00877C85"/>
    <w:rsid w:val="00881640"/>
    <w:rsid w:val="0088524C"/>
    <w:rsid w:val="00886CA2"/>
    <w:rsid w:val="0089393E"/>
    <w:rsid w:val="00897828"/>
    <w:rsid w:val="008A09F2"/>
    <w:rsid w:val="008A0F04"/>
    <w:rsid w:val="008A32C6"/>
    <w:rsid w:val="008C7049"/>
    <w:rsid w:val="008C7670"/>
    <w:rsid w:val="008D5BA1"/>
    <w:rsid w:val="008E46C2"/>
    <w:rsid w:val="00920D0E"/>
    <w:rsid w:val="009229C9"/>
    <w:rsid w:val="00924AFE"/>
    <w:rsid w:val="00925130"/>
    <w:rsid w:val="00932C26"/>
    <w:rsid w:val="0094051C"/>
    <w:rsid w:val="00940D4E"/>
    <w:rsid w:val="00940FB3"/>
    <w:rsid w:val="00942C1F"/>
    <w:rsid w:val="0094463B"/>
    <w:rsid w:val="009508EB"/>
    <w:rsid w:val="0095166D"/>
    <w:rsid w:val="00960942"/>
    <w:rsid w:val="009626CC"/>
    <w:rsid w:val="009A1D6E"/>
    <w:rsid w:val="009A2C49"/>
    <w:rsid w:val="009A3393"/>
    <w:rsid w:val="009A6E97"/>
    <w:rsid w:val="009B2BD8"/>
    <w:rsid w:val="009B5A6C"/>
    <w:rsid w:val="009C74FC"/>
    <w:rsid w:val="009D12B6"/>
    <w:rsid w:val="009D17A6"/>
    <w:rsid w:val="009D1B8B"/>
    <w:rsid w:val="009E6BCE"/>
    <w:rsid w:val="009E6CA4"/>
    <w:rsid w:val="00A02694"/>
    <w:rsid w:val="00A05271"/>
    <w:rsid w:val="00A0604C"/>
    <w:rsid w:val="00A07D25"/>
    <w:rsid w:val="00A20CF6"/>
    <w:rsid w:val="00A43456"/>
    <w:rsid w:val="00A43E1A"/>
    <w:rsid w:val="00A67D2B"/>
    <w:rsid w:val="00A745AB"/>
    <w:rsid w:val="00A82E51"/>
    <w:rsid w:val="00A91DD1"/>
    <w:rsid w:val="00A954AB"/>
    <w:rsid w:val="00AA0BA8"/>
    <w:rsid w:val="00AA34C5"/>
    <w:rsid w:val="00AA488A"/>
    <w:rsid w:val="00AA6C4C"/>
    <w:rsid w:val="00AC0B2A"/>
    <w:rsid w:val="00AE46C7"/>
    <w:rsid w:val="00AE6118"/>
    <w:rsid w:val="00B10EDF"/>
    <w:rsid w:val="00B11199"/>
    <w:rsid w:val="00B11AB6"/>
    <w:rsid w:val="00B15003"/>
    <w:rsid w:val="00B15216"/>
    <w:rsid w:val="00B31968"/>
    <w:rsid w:val="00B33331"/>
    <w:rsid w:val="00B40AE5"/>
    <w:rsid w:val="00B45A4F"/>
    <w:rsid w:val="00B7092A"/>
    <w:rsid w:val="00B70E6E"/>
    <w:rsid w:val="00B763C0"/>
    <w:rsid w:val="00B85601"/>
    <w:rsid w:val="00B97759"/>
    <w:rsid w:val="00BA1EAD"/>
    <w:rsid w:val="00BA3206"/>
    <w:rsid w:val="00BA51E9"/>
    <w:rsid w:val="00BB0B9B"/>
    <w:rsid w:val="00BB19D2"/>
    <w:rsid w:val="00BB3F31"/>
    <w:rsid w:val="00BB4EC7"/>
    <w:rsid w:val="00BB6D67"/>
    <w:rsid w:val="00BC2A22"/>
    <w:rsid w:val="00BC4D1B"/>
    <w:rsid w:val="00BE3C5A"/>
    <w:rsid w:val="00C015CE"/>
    <w:rsid w:val="00C06B16"/>
    <w:rsid w:val="00C07B2D"/>
    <w:rsid w:val="00C20575"/>
    <w:rsid w:val="00C218D1"/>
    <w:rsid w:val="00C256A3"/>
    <w:rsid w:val="00C277FC"/>
    <w:rsid w:val="00C30876"/>
    <w:rsid w:val="00C30947"/>
    <w:rsid w:val="00C35865"/>
    <w:rsid w:val="00C37C0A"/>
    <w:rsid w:val="00C4026B"/>
    <w:rsid w:val="00C457B6"/>
    <w:rsid w:val="00C52CDC"/>
    <w:rsid w:val="00C54C5F"/>
    <w:rsid w:val="00C5693B"/>
    <w:rsid w:val="00C57D76"/>
    <w:rsid w:val="00C63B96"/>
    <w:rsid w:val="00C66A44"/>
    <w:rsid w:val="00C71054"/>
    <w:rsid w:val="00C73B7A"/>
    <w:rsid w:val="00C767CC"/>
    <w:rsid w:val="00C92728"/>
    <w:rsid w:val="00CB005F"/>
    <w:rsid w:val="00CB02B2"/>
    <w:rsid w:val="00CB283A"/>
    <w:rsid w:val="00CC6340"/>
    <w:rsid w:val="00CD5457"/>
    <w:rsid w:val="00CE244F"/>
    <w:rsid w:val="00CF1E7E"/>
    <w:rsid w:val="00CF331A"/>
    <w:rsid w:val="00D03B37"/>
    <w:rsid w:val="00D04DA5"/>
    <w:rsid w:val="00D07E94"/>
    <w:rsid w:val="00D110F0"/>
    <w:rsid w:val="00D12089"/>
    <w:rsid w:val="00D151EA"/>
    <w:rsid w:val="00D1757B"/>
    <w:rsid w:val="00D33809"/>
    <w:rsid w:val="00D404F7"/>
    <w:rsid w:val="00D40A35"/>
    <w:rsid w:val="00D47687"/>
    <w:rsid w:val="00D54FC1"/>
    <w:rsid w:val="00D56B45"/>
    <w:rsid w:val="00D65BBF"/>
    <w:rsid w:val="00D84558"/>
    <w:rsid w:val="00D86FDB"/>
    <w:rsid w:val="00D93556"/>
    <w:rsid w:val="00D93795"/>
    <w:rsid w:val="00D9642D"/>
    <w:rsid w:val="00DA0329"/>
    <w:rsid w:val="00DA1BAF"/>
    <w:rsid w:val="00DC08A0"/>
    <w:rsid w:val="00DD1C71"/>
    <w:rsid w:val="00DD2001"/>
    <w:rsid w:val="00DE6F61"/>
    <w:rsid w:val="00DF0D22"/>
    <w:rsid w:val="00DF385A"/>
    <w:rsid w:val="00DF5A3C"/>
    <w:rsid w:val="00DF625D"/>
    <w:rsid w:val="00DF69FC"/>
    <w:rsid w:val="00E01974"/>
    <w:rsid w:val="00E24D7C"/>
    <w:rsid w:val="00E26B33"/>
    <w:rsid w:val="00E3032A"/>
    <w:rsid w:val="00E360AC"/>
    <w:rsid w:val="00E36B15"/>
    <w:rsid w:val="00E405E4"/>
    <w:rsid w:val="00E4175C"/>
    <w:rsid w:val="00E44724"/>
    <w:rsid w:val="00E51A21"/>
    <w:rsid w:val="00E5309F"/>
    <w:rsid w:val="00E53AD8"/>
    <w:rsid w:val="00E6279B"/>
    <w:rsid w:val="00E70C20"/>
    <w:rsid w:val="00E74373"/>
    <w:rsid w:val="00E7582B"/>
    <w:rsid w:val="00E96CC8"/>
    <w:rsid w:val="00EB42DF"/>
    <w:rsid w:val="00EB6DC7"/>
    <w:rsid w:val="00EC3DDE"/>
    <w:rsid w:val="00EC4627"/>
    <w:rsid w:val="00EC66B2"/>
    <w:rsid w:val="00EC6AEA"/>
    <w:rsid w:val="00EE56D3"/>
    <w:rsid w:val="00EE59E9"/>
    <w:rsid w:val="00EF2CE6"/>
    <w:rsid w:val="00F01B3B"/>
    <w:rsid w:val="00F01CA4"/>
    <w:rsid w:val="00F13D91"/>
    <w:rsid w:val="00F14C9A"/>
    <w:rsid w:val="00F21CD9"/>
    <w:rsid w:val="00F27A92"/>
    <w:rsid w:val="00F30E68"/>
    <w:rsid w:val="00F310E0"/>
    <w:rsid w:val="00F32670"/>
    <w:rsid w:val="00F35FD9"/>
    <w:rsid w:val="00F526F1"/>
    <w:rsid w:val="00F56A57"/>
    <w:rsid w:val="00F6180F"/>
    <w:rsid w:val="00F62ACD"/>
    <w:rsid w:val="00F6419A"/>
    <w:rsid w:val="00F64B68"/>
    <w:rsid w:val="00F707CF"/>
    <w:rsid w:val="00F72505"/>
    <w:rsid w:val="00F74AD4"/>
    <w:rsid w:val="00F81E9E"/>
    <w:rsid w:val="00F856FA"/>
    <w:rsid w:val="00FA30A0"/>
    <w:rsid w:val="00FA4B83"/>
    <w:rsid w:val="00FB4564"/>
    <w:rsid w:val="00FB7787"/>
    <w:rsid w:val="00FC0D90"/>
    <w:rsid w:val="00FC2955"/>
    <w:rsid w:val="00FC6AB1"/>
    <w:rsid w:val="00FC7F84"/>
    <w:rsid w:val="00FD04A9"/>
    <w:rsid w:val="00FD0ED9"/>
    <w:rsid w:val="00FE1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B22033"/>
  <w15:docId w15:val="{8DFB1EE7-0123-4208-8B1E-456FFE82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6CC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626CC"/>
    <w:pPr>
      <w:keepNext/>
      <w:tabs>
        <w:tab w:val="num" w:pos="432"/>
      </w:tabs>
      <w:ind w:left="432" w:hanging="432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626CC"/>
    <w:pPr>
      <w:keepNext/>
      <w:keepLines/>
      <w:tabs>
        <w:tab w:val="num" w:pos="576"/>
      </w:tabs>
      <w:spacing w:before="20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9626CC"/>
    <w:pPr>
      <w:keepNext/>
      <w:keepLines/>
      <w:tabs>
        <w:tab w:val="num" w:pos="720"/>
      </w:tabs>
      <w:spacing w:before="200"/>
      <w:ind w:left="720" w:hanging="72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626CC"/>
  </w:style>
  <w:style w:type="character" w:customStyle="1" w:styleId="WW8Num1z1">
    <w:name w:val="WW8Num1z1"/>
    <w:rsid w:val="009626CC"/>
  </w:style>
  <w:style w:type="character" w:customStyle="1" w:styleId="WW8Num1z2">
    <w:name w:val="WW8Num1z2"/>
    <w:rsid w:val="009626CC"/>
  </w:style>
  <w:style w:type="character" w:customStyle="1" w:styleId="WW8Num1z3">
    <w:name w:val="WW8Num1z3"/>
    <w:rsid w:val="009626CC"/>
  </w:style>
  <w:style w:type="character" w:customStyle="1" w:styleId="WW8Num1z4">
    <w:name w:val="WW8Num1z4"/>
    <w:rsid w:val="009626CC"/>
  </w:style>
  <w:style w:type="character" w:customStyle="1" w:styleId="WW8Num1z5">
    <w:name w:val="WW8Num1z5"/>
    <w:rsid w:val="009626CC"/>
  </w:style>
  <w:style w:type="character" w:customStyle="1" w:styleId="WW8Num1z6">
    <w:name w:val="WW8Num1z6"/>
    <w:rsid w:val="009626CC"/>
  </w:style>
  <w:style w:type="character" w:customStyle="1" w:styleId="WW8Num1z7">
    <w:name w:val="WW8Num1z7"/>
    <w:rsid w:val="009626CC"/>
  </w:style>
  <w:style w:type="character" w:customStyle="1" w:styleId="WW8Num1z8">
    <w:name w:val="WW8Num1z8"/>
    <w:rsid w:val="009626CC"/>
  </w:style>
  <w:style w:type="character" w:customStyle="1" w:styleId="WW8Num2z0">
    <w:name w:val="WW8Num2z0"/>
    <w:rsid w:val="009626CC"/>
    <w:rPr>
      <w:rFonts w:ascii="Times New Roman" w:hAnsi="Times New Roman" w:cs="Times New Roman"/>
    </w:rPr>
  </w:style>
  <w:style w:type="character" w:customStyle="1" w:styleId="WW8Num3z0">
    <w:name w:val="WW8Num3z0"/>
    <w:rsid w:val="009626CC"/>
    <w:rPr>
      <w:rFonts w:hint="default"/>
    </w:rPr>
  </w:style>
  <w:style w:type="character" w:customStyle="1" w:styleId="WW8Num3z1">
    <w:name w:val="WW8Num3z1"/>
    <w:rsid w:val="009626CC"/>
  </w:style>
  <w:style w:type="character" w:customStyle="1" w:styleId="WW8Num3z2">
    <w:name w:val="WW8Num3z2"/>
    <w:rsid w:val="009626CC"/>
  </w:style>
  <w:style w:type="character" w:customStyle="1" w:styleId="WW8Num3z3">
    <w:name w:val="WW8Num3z3"/>
    <w:rsid w:val="009626CC"/>
  </w:style>
  <w:style w:type="character" w:customStyle="1" w:styleId="WW8Num3z4">
    <w:name w:val="WW8Num3z4"/>
    <w:rsid w:val="009626CC"/>
  </w:style>
  <w:style w:type="character" w:customStyle="1" w:styleId="WW8Num3z5">
    <w:name w:val="WW8Num3z5"/>
    <w:rsid w:val="009626CC"/>
  </w:style>
  <w:style w:type="character" w:customStyle="1" w:styleId="WW8Num3z6">
    <w:name w:val="WW8Num3z6"/>
    <w:rsid w:val="009626CC"/>
  </w:style>
  <w:style w:type="character" w:customStyle="1" w:styleId="WW8Num3z7">
    <w:name w:val="WW8Num3z7"/>
    <w:rsid w:val="009626CC"/>
  </w:style>
  <w:style w:type="character" w:customStyle="1" w:styleId="WW8Num3z8">
    <w:name w:val="WW8Num3z8"/>
    <w:rsid w:val="009626CC"/>
  </w:style>
  <w:style w:type="character" w:customStyle="1" w:styleId="10">
    <w:name w:val="Основной шрифт абзаца1"/>
    <w:rsid w:val="009626CC"/>
  </w:style>
  <w:style w:type="character" w:customStyle="1" w:styleId="11">
    <w:name w:val="Заголовок 1 Знак"/>
    <w:rsid w:val="009626CC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rsid w:val="009626C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rsid w:val="009626CC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3">
    <w:name w:val="Основной текст Знак"/>
    <w:rsid w:val="009626CC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Подзаголовок Знак"/>
    <w:rsid w:val="009626CC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5">
    <w:name w:val="Название Знак"/>
    <w:rsid w:val="009626CC"/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Hyperlink"/>
    <w:uiPriority w:val="99"/>
    <w:rsid w:val="009626CC"/>
    <w:rPr>
      <w:color w:val="0000FF"/>
      <w:u w:val="single"/>
    </w:rPr>
  </w:style>
  <w:style w:type="character" w:styleId="a7">
    <w:name w:val="FollowedHyperlink"/>
    <w:rsid w:val="009626CC"/>
    <w:rPr>
      <w:color w:val="800080"/>
      <w:u w:val="single"/>
    </w:rPr>
  </w:style>
  <w:style w:type="character" w:customStyle="1" w:styleId="a8">
    <w:name w:val="Верхний колонтитул Знак"/>
    <w:rsid w:val="009626CC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rsid w:val="009626CC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1"/>
    <w:basedOn w:val="a"/>
    <w:next w:val="aa"/>
    <w:rsid w:val="009626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9626CC"/>
    <w:pPr>
      <w:spacing w:line="360" w:lineRule="auto"/>
      <w:jc w:val="both"/>
    </w:pPr>
    <w:rPr>
      <w:sz w:val="28"/>
    </w:rPr>
  </w:style>
  <w:style w:type="paragraph" w:styleId="ab">
    <w:name w:val="List"/>
    <w:basedOn w:val="aa"/>
    <w:rsid w:val="009626CC"/>
    <w:rPr>
      <w:rFonts w:cs="Mangal"/>
    </w:rPr>
  </w:style>
  <w:style w:type="paragraph" w:customStyle="1" w:styleId="13">
    <w:name w:val="Название1"/>
    <w:basedOn w:val="a"/>
    <w:rsid w:val="009626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9626CC"/>
    <w:pPr>
      <w:suppressLineNumbers/>
    </w:pPr>
    <w:rPr>
      <w:rFonts w:cs="Mangal"/>
    </w:rPr>
  </w:style>
  <w:style w:type="paragraph" w:styleId="ac">
    <w:name w:val="Title"/>
    <w:basedOn w:val="a"/>
    <w:next w:val="ad"/>
    <w:qFormat/>
    <w:rsid w:val="009626CC"/>
    <w:pPr>
      <w:jc w:val="center"/>
    </w:pPr>
    <w:rPr>
      <w:b/>
      <w:sz w:val="28"/>
    </w:rPr>
  </w:style>
  <w:style w:type="paragraph" w:styleId="ad">
    <w:name w:val="Subtitle"/>
    <w:basedOn w:val="a"/>
    <w:next w:val="aa"/>
    <w:qFormat/>
    <w:rsid w:val="009626CC"/>
    <w:pPr>
      <w:jc w:val="center"/>
    </w:pPr>
    <w:rPr>
      <w:b/>
      <w:i/>
      <w:sz w:val="24"/>
    </w:rPr>
  </w:style>
  <w:style w:type="paragraph" w:customStyle="1" w:styleId="21">
    <w:name w:val="Основной текст с отступом 21"/>
    <w:basedOn w:val="a"/>
    <w:rsid w:val="009626CC"/>
    <w:pPr>
      <w:ind w:firstLine="851"/>
      <w:jc w:val="both"/>
    </w:pPr>
    <w:rPr>
      <w:sz w:val="24"/>
    </w:rPr>
  </w:style>
  <w:style w:type="paragraph" w:customStyle="1" w:styleId="ConsPlusCell">
    <w:name w:val="ConsPlusCell"/>
    <w:rsid w:val="009626CC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xl65">
    <w:name w:val="xl65"/>
    <w:basedOn w:val="a"/>
    <w:rsid w:val="009626CC"/>
    <w:pPr>
      <w:spacing w:before="280" w:after="280"/>
    </w:pPr>
    <w:rPr>
      <w:sz w:val="24"/>
      <w:szCs w:val="24"/>
    </w:rPr>
  </w:style>
  <w:style w:type="paragraph" w:customStyle="1" w:styleId="xl66">
    <w:name w:val="xl66"/>
    <w:basedOn w:val="a"/>
    <w:rsid w:val="009626CC"/>
    <w:pPr>
      <w:spacing w:before="280" w:after="280"/>
      <w:jc w:val="center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a"/>
    <w:rsid w:val="009626CC"/>
    <w:pPr>
      <w:spacing w:before="280" w:after="280"/>
      <w:jc w:val="right"/>
    </w:pPr>
    <w:rPr>
      <w:sz w:val="24"/>
      <w:szCs w:val="24"/>
    </w:rPr>
  </w:style>
  <w:style w:type="paragraph" w:customStyle="1" w:styleId="xl68">
    <w:name w:val="xl68"/>
    <w:basedOn w:val="a"/>
    <w:rsid w:val="009626CC"/>
    <w:pPr>
      <w:spacing w:before="280" w:after="280"/>
      <w:jc w:val="both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9626CC"/>
    <w:pPr>
      <w:spacing w:before="280" w:after="280"/>
      <w:jc w:val="both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9626CC"/>
    <w:pPr>
      <w:spacing w:before="280" w:after="280"/>
      <w:jc w:val="both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9626CC"/>
    <w:pPr>
      <w:spacing w:before="280" w:after="280"/>
    </w:pPr>
    <w:rPr>
      <w:b/>
      <w:bCs/>
      <w:sz w:val="28"/>
      <w:szCs w:val="28"/>
    </w:rPr>
  </w:style>
  <w:style w:type="paragraph" w:customStyle="1" w:styleId="xl72">
    <w:name w:val="xl72"/>
    <w:basedOn w:val="a"/>
    <w:rsid w:val="009626CC"/>
    <w:pPr>
      <w:spacing w:before="280" w:after="280"/>
      <w:jc w:val="both"/>
      <w:textAlignment w:val="top"/>
    </w:pPr>
    <w:rPr>
      <w:b/>
      <w:bCs/>
      <w:sz w:val="28"/>
      <w:szCs w:val="28"/>
    </w:rPr>
  </w:style>
  <w:style w:type="paragraph" w:customStyle="1" w:styleId="xl73">
    <w:name w:val="xl73"/>
    <w:basedOn w:val="a"/>
    <w:rsid w:val="009626CC"/>
    <w:pPr>
      <w:spacing w:before="280" w:after="280"/>
      <w:jc w:val="both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9626CC"/>
    <w:pPr>
      <w:spacing w:before="280" w:after="280"/>
      <w:jc w:val="both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9626CC"/>
    <w:pPr>
      <w:spacing w:before="280" w:after="280"/>
      <w:jc w:val="both"/>
    </w:pPr>
    <w:rPr>
      <w:b/>
      <w:bCs/>
      <w:sz w:val="24"/>
      <w:szCs w:val="24"/>
    </w:rPr>
  </w:style>
  <w:style w:type="paragraph" w:customStyle="1" w:styleId="xl76">
    <w:name w:val="xl76"/>
    <w:basedOn w:val="a"/>
    <w:rsid w:val="009626CC"/>
    <w:pPr>
      <w:spacing w:before="280" w:after="280"/>
      <w:jc w:val="both"/>
    </w:pPr>
    <w:rPr>
      <w:sz w:val="24"/>
      <w:szCs w:val="24"/>
    </w:rPr>
  </w:style>
  <w:style w:type="paragraph" w:customStyle="1" w:styleId="xl77">
    <w:name w:val="xl77"/>
    <w:basedOn w:val="a"/>
    <w:rsid w:val="009626CC"/>
    <w:pPr>
      <w:spacing w:before="280" w:after="280"/>
      <w:jc w:val="both"/>
    </w:pPr>
    <w:rPr>
      <w:b/>
      <w:bCs/>
      <w:sz w:val="28"/>
      <w:szCs w:val="28"/>
    </w:rPr>
  </w:style>
  <w:style w:type="paragraph" w:customStyle="1" w:styleId="xl78">
    <w:name w:val="xl78"/>
    <w:basedOn w:val="a"/>
    <w:rsid w:val="009626CC"/>
    <w:pPr>
      <w:spacing w:before="280" w:after="280"/>
      <w:jc w:val="both"/>
    </w:pPr>
    <w:rPr>
      <w:b/>
      <w:bCs/>
      <w:sz w:val="24"/>
      <w:szCs w:val="24"/>
    </w:rPr>
  </w:style>
  <w:style w:type="paragraph" w:customStyle="1" w:styleId="xl79">
    <w:name w:val="xl79"/>
    <w:basedOn w:val="a"/>
    <w:rsid w:val="009626CC"/>
    <w:pPr>
      <w:spacing w:before="280" w:after="280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9626CC"/>
    <w:pPr>
      <w:spacing w:before="280" w:after="280"/>
    </w:pPr>
    <w:rPr>
      <w:b/>
      <w:bCs/>
      <w:sz w:val="24"/>
      <w:szCs w:val="24"/>
    </w:rPr>
  </w:style>
  <w:style w:type="paragraph" w:customStyle="1" w:styleId="xl81">
    <w:name w:val="xl81"/>
    <w:basedOn w:val="a"/>
    <w:rsid w:val="009626CC"/>
    <w:pPr>
      <w:spacing w:before="280" w:after="280"/>
      <w:jc w:val="both"/>
      <w:textAlignment w:val="top"/>
    </w:pPr>
    <w:rPr>
      <w:b/>
      <w:bCs/>
      <w:sz w:val="22"/>
      <w:szCs w:val="22"/>
    </w:rPr>
  </w:style>
  <w:style w:type="paragraph" w:customStyle="1" w:styleId="xl82">
    <w:name w:val="xl82"/>
    <w:basedOn w:val="a"/>
    <w:rsid w:val="009626CC"/>
    <w:pPr>
      <w:spacing w:before="280" w:after="280"/>
      <w:jc w:val="both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"/>
    <w:rsid w:val="009626CC"/>
    <w:pPr>
      <w:spacing w:before="280" w:after="280"/>
      <w:jc w:val="right"/>
    </w:pPr>
    <w:rPr>
      <w:sz w:val="24"/>
      <w:szCs w:val="24"/>
    </w:rPr>
  </w:style>
  <w:style w:type="paragraph" w:customStyle="1" w:styleId="xl84">
    <w:name w:val="xl84"/>
    <w:basedOn w:val="a"/>
    <w:rsid w:val="009626CC"/>
    <w:pPr>
      <w:spacing w:before="280" w:after="280"/>
    </w:pPr>
    <w:rPr>
      <w:sz w:val="24"/>
      <w:szCs w:val="24"/>
    </w:rPr>
  </w:style>
  <w:style w:type="paragraph" w:customStyle="1" w:styleId="xl85">
    <w:name w:val="xl85"/>
    <w:basedOn w:val="a"/>
    <w:rsid w:val="009626CC"/>
    <w:pPr>
      <w:spacing w:before="280" w:after="280"/>
      <w:jc w:val="right"/>
    </w:pPr>
    <w:rPr>
      <w:sz w:val="24"/>
      <w:szCs w:val="24"/>
    </w:rPr>
  </w:style>
  <w:style w:type="paragraph" w:customStyle="1" w:styleId="xl86">
    <w:name w:val="xl86"/>
    <w:basedOn w:val="a"/>
    <w:rsid w:val="009626CC"/>
    <w:pPr>
      <w:spacing w:before="280" w:after="280"/>
    </w:pPr>
    <w:rPr>
      <w:sz w:val="24"/>
      <w:szCs w:val="24"/>
    </w:rPr>
  </w:style>
  <w:style w:type="paragraph" w:customStyle="1" w:styleId="xl87">
    <w:name w:val="xl87"/>
    <w:basedOn w:val="a"/>
    <w:rsid w:val="009626CC"/>
    <w:pPr>
      <w:spacing w:before="280" w:after="280"/>
    </w:pPr>
    <w:rPr>
      <w:sz w:val="24"/>
      <w:szCs w:val="24"/>
    </w:rPr>
  </w:style>
  <w:style w:type="paragraph" w:customStyle="1" w:styleId="xl88">
    <w:name w:val="xl88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89">
    <w:name w:val="xl89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626CC"/>
    <w:pPr>
      <w:spacing w:before="280" w:after="280"/>
      <w:jc w:val="center"/>
    </w:pPr>
    <w:rPr>
      <w:sz w:val="24"/>
      <w:szCs w:val="24"/>
    </w:rPr>
  </w:style>
  <w:style w:type="paragraph" w:customStyle="1" w:styleId="xl98">
    <w:name w:val="xl98"/>
    <w:basedOn w:val="a"/>
    <w:rsid w:val="009626CC"/>
    <w:pPr>
      <w:spacing w:before="280" w:after="280"/>
      <w:jc w:val="center"/>
    </w:pPr>
    <w:rPr>
      <w:sz w:val="24"/>
      <w:szCs w:val="24"/>
    </w:rPr>
  </w:style>
  <w:style w:type="paragraph" w:customStyle="1" w:styleId="xl99">
    <w:name w:val="xl99"/>
    <w:basedOn w:val="a"/>
    <w:rsid w:val="009626CC"/>
    <w:pPr>
      <w:spacing w:before="280" w:after="280"/>
      <w:jc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9626CC"/>
    <w:pPr>
      <w:spacing w:before="280" w:after="280"/>
      <w:jc w:val="center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9626CC"/>
    <w:pPr>
      <w:spacing w:before="280" w:after="280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626CC"/>
    <w:pPr>
      <w:spacing w:before="280" w:after="280"/>
      <w:jc w:val="center"/>
    </w:pPr>
    <w:rPr>
      <w:sz w:val="24"/>
      <w:szCs w:val="24"/>
    </w:rPr>
  </w:style>
  <w:style w:type="paragraph" w:customStyle="1" w:styleId="xl106">
    <w:name w:val="xl106"/>
    <w:basedOn w:val="a"/>
    <w:rsid w:val="009626CC"/>
    <w:pPr>
      <w:spacing w:before="280" w:after="280"/>
      <w:jc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9626CC"/>
    <w:pPr>
      <w:spacing w:before="280" w:after="280"/>
      <w:jc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styleId="ae">
    <w:name w:val="header"/>
    <w:basedOn w:val="a"/>
    <w:rsid w:val="009626CC"/>
  </w:style>
  <w:style w:type="paragraph" w:styleId="af">
    <w:name w:val="footer"/>
    <w:basedOn w:val="a"/>
    <w:rsid w:val="009626CC"/>
  </w:style>
  <w:style w:type="paragraph" w:customStyle="1" w:styleId="af0">
    <w:name w:val="Содержимое таблицы"/>
    <w:basedOn w:val="a"/>
    <w:rsid w:val="009626CC"/>
    <w:pPr>
      <w:suppressLineNumbers/>
    </w:pPr>
  </w:style>
  <w:style w:type="paragraph" w:customStyle="1" w:styleId="af1">
    <w:name w:val="Заголовок таблицы"/>
    <w:basedOn w:val="af0"/>
    <w:rsid w:val="009626CC"/>
    <w:pPr>
      <w:jc w:val="center"/>
    </w:pPr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B11AB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1AB6"/>
    <w:rPr>
      <w:rFonts w:ascii="Tahoma" w:hAnsi="Tahoma" w:cs="Tahoma"/>
      <w:sz w:val="16"/>
      <w:szCs w:val="16"/>
      <w:lang w:eastAsia="ar-SA"/>
    </w:rPr>
  </w:style>
  <w:style w:type="paragraph" w:styleId="22">
    <w:name w:val="Body Text Indent 2"/>
    <w:basedOn w:val="a"/>
    <w:link w:val="23"/>
    <w:uiPriority w:val="99"/>
    <w:unhideWhenUsed/>
    <w:rsid w:val="00226E4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226E4D"/>
    <w:rPr>
      <w:lang w:eastAsia="ar-SA"/>
    </w:rPr>
  </w:style>
  <w:style w:type="paragraph" w:styleId="af4">
    <w:name w:val="caption"/>
    <w:basedOn w:val="a"/>
    <w:next w:val="a"/>
    <w:qFormat/>
    <w:rsid w:val="006361AF"/>
    <w:pPr>
      <w:widowControl w:val="0"/>
      <w:shd w:val="clear" w:color="auto" w:fill="FFFFFF"/>
      <w:suppressAutoHyphens w:val="0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  <w:lang w:eastAsia="ru-RU"/>
    </w:rPr>
  </w:style>
  <w:style w:type="paragraph" w:styleId="af5">
    <w:name w:val="No Spacing"/>
    <w:uiPriority w:val="1"/>
    <w:qFormat/>
    <w:rsid w:val="006E3FD5"/>
    <w:rPr>
      <w:rFonts w:asciiTheme="minorHAnsi" w:eastAsiaTheme="minorEastAsia" w:hAnsiTheme="minorHAnsi" w:cstheme="minorBidi"/>
      <w:sz w:val="22"/>
      <w:szCs w:val="22"/>
    </w:rPr>
  </w:style>
  <w:style w:type="paragraph" w:customStyle="1" w:styleId="24">
    <w:name w:val="Заголовок2"/>
    <w:basedOn w:val="a"/>
    <w:next w:val="aa"/>
    <w:rsid w:val="0026061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4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lshanka-r31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B8161-4D4D-4689-8DCB-98BAC4B4D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21</Pages>
  <Words>5214</Words>
  <Characters>29725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34870</CharactersWithSpaces>
  <SharedDoc>false</SharedDoc>
  <HLinks>
    <vt:vector size="6" baseType="variant"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http://russkohalanskoe.ru/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Uprd</cp:lastModifiedBy>
  <cp:revision>47</cp:revision>
  <cp:lastPrinted>2023-01-10T06:30:00Z</cp:lastPrinted>
  <dcterms:created xsi:type="dcterms:W3CDTF">2021-10-01T14:09:00Z</dcterms:created>
  <dcterms:modified xsi:type="dcterms:W3CDTF">2023-01-10T06:34:00Z</dcterms:modified>
</cp:coreProperties>
</file>