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C6595C" w14:textId="77777777" w:rsidR="004832DF" w:rsidRDefault="004832DF" w:rsidP="006361AF">
      <w:pPr>
        <w:pStyle w:val="ac"/>
        <w:jc w:val="left"/>
        <w:rPr>
          <w:iCs/>
          <w:szCs w:val="28"/>
        </w:rPr>
      </w:pPr>
    </w:p>
    <w:p w14:paraId="625F103C" w14:textId="337C79BF" w:rsidR="00020303" w:rsidRPr="00020303" w:rsidRDefault="00020303" w:rsidP="00020303">
      <w:pPr>
        <w:pStyle w:val="ad"/>
      </w:pPr>
    </w:p>
    <w:p w14:paraId="73FECAA0" w14:textId="77777777"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10B04D7F" w14:textId="2D4D18A4" w:rsidR="006361AF" w:rsidRPr="00727732" w:rsidRDefault="006361AF" w:rsidP="006361AF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14:paraId="5699ADDE" w14:textId="6FC9353F" w:rsidR="006361AF" w:rsidRDefault="006361AF" w:rsidP="006361AF">
      <w:pPr>
        <w:rPr>
          <w:b/>
          <w:sz w:val="14"/>
          <w:szCs w:val="28"/>
        </w:rPr>
      </w:pPr>
    </w:p>
    <w:p w14:paraId="60B00858" w14:textId="4957677B" w:rsidR="006361AF" w:rsidRDefault="00EF3D7C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b w:val="0"/>
          <w:noProof/>
          <w:sz w:val="14"/>
          <w:szCs w:val="28"/>
        </w:rPr>
        <w:drawing>
          <wp:anchor distT="0" distB="0" distL="114300" distR="114300" simplePos="0" relativeHeight="251659264" behindDoc="0" locked="0" layoutInCell="1" allowOverlap="1" wp14:anchorId="1542EBB9" wp14:editId="5B3CB196">
            <wp:simplePos x="0" y="0"/>
            <wp:positionH relativeFrom="page">
              <wp:posOffset>3865245</wp:posOffset>
            </wp:positionH>
            <wp:positionV relativeFrom="page">
              <wp:posOffset>1562100</wp:posOffset>
            </wp:positionV>
            <wp:extent cx="521970" cy="624840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3D0AFB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2CDB386B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711036A9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160DF0C7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2FDAADAE" w14:textId="77777777" w:rsidR="006361AF" w:rsidRPr="00A50C42" w:rsidRDefault="006361AF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ОЛЬШАНСКОГО СЕЛЬСКОГО ПОСЕЛЕНИЯ </w:t>
      </w:r>
    </w:p>
    <w:p w14:paraId="7345A634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14:paraId="5206095B" w14:textId="77777777"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14:paraId="4CA1DAA0" w14:textId="77777777" w:rsidR="006361AF" w:rsidRPr="00037F21" w:rsidRDefault="006361AF" w:rsidP="006361AF">
      <w:pPr>
        <w:rPr>
          <w:b/>
        </w:rPr>
      </w:pPr>
    </w:p>
    <w:p w14:paraId="784CFB8C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14:paraId="3C5B1861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Ольшанка</w:t>
      </w:r>
    </w:p>
    <w:p w14:paraId="0DC31815" w14:textId="77777777" w:rsidR="006361AF" w:rsidRDefault="006361AF" w:rsidP="006361AF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107FA51D" w14:textId="77777777" w:rsidR="006361AF" w:rsidRPr="00864DAE" w:rsidRDefault="00E53AD8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28</w:t>
      </w:r>
      <w:r w:rsidR="000D0D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6361AF">
        <w:rPr>
          <w:b/>
          <w:sz w:val="28"/>
          <w:szCs w:val="28"/>
        </w:rPr>
        <w:t xml:space="preserve"> </w:t>
      </w:r>
      <w:r w:rsidR="006361AF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="006361AF">
        <w:rPr>
          <w:b/>
          <w:color w:val="000000"/>
          <w:sz w:val="28"/>
          <w:szCs w:val="28"/>
        </w:rPr>
        <w:t xml:space="preserve"> года                                                                               № </w:t>
      </w:r>
      <w:r>
        <w:rPr>
          <w:b/>
          <w:color w:val="000000"/>
          <w:sz w:val="28"/>
          <w:szCs w:val="28"/>
        </w:rPr>
        <w:t>50/103</w:t>
      </w:r>
    </w:p>
    <w:p w14:paraId="0BEE07F4" w14:textId="77777777" w:rsidR="006361AF" w:rsidRPr="00AA59F0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14:paraId="45B3DAE1" w14:textId="77777777"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FE0CF45" w14:textId="77777777"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Ольшанского сельского поселения на 202</w:t>
      </w:r>
      <w:r w:rsidR="00E53AD8">
        <w:rPr>
          <w:b/>
          <w:sz w:val="28"/>
          <w:szCs w:val="28"/>
        </w:rPr>
        <w:t>2</w:t>
      </w:r>
      <w:r w:rsidR="008A09F2">
        <w:rPr>
          <w:b/>
          <w:sz w:val="28"/>
          <w:szCs w:val="28"/>
        </w:rPr>
        <w:t xml:space="preserve"> год и плановый период </w:t>
      </w:r>
    </w:p>
    <w:p w14:paraId="0E7C4244" w14:textId="77777777"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53A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E53A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 от</w:t>
      </w:r>
      <w:proofErr w:type="gramEnd"/>
      <w:r>
        <w:rPr>
          <w:b/>
          <w:sz w:val="28"/>
          <w:szCs w:val="28"/>
        </w:rPr>
        <w:t xml:space="preserve"> </w:t>
      </w:r>
      <w:r w:rsidR="00324D1C">
        <w:rPr>
          <w:b/>
          <w:sz w:val="28"/>
          <w:szCs w:val="28"/>
        </w:rPr>
        <w:t>«</w:t>
      </w:r>
      <w:r w:rsidR="00E53AD8">
        <w:rPr>
          <w:b/>
          <w:sz w:val="28"/>
          <w:szCs w:val="28"/>
        </w:rPr>
        <w:t>23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</w:t>
      </w:r>
      <w:r w:rsidR="00E53A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  <w:r w:rsidR="00324D1C">
        <w:rPr>
          <w:b/>
          <w:sz w:val="28"/>
          <w:szCs w:val="28"/>
        </w:rPr>
        <w:t xml:space="preserve"> № </w:t>
      </w:r>
      <w:r w:rsidR="00E53AD8">
        <w:rPr>
          <w:b/>
          <w:sz w:val="28"/>
          <w:szCs w:val="28"/>
        </w:rPr>
        <w:t>49/100</w:t>
      </w:r>
    </w:p>
    <w:p w14:paraId="5006E705" w14:textId="77777777"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33D98D20" w14:textId="77777777"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proofErr w:type="gramStart"/>
      <w:r>
        <w:rPr>
          <w:sz w:val="28"/>
          <w:szCs w:val="28"/>
        </w:rPr>
        <w:t>администрацией  Ольшанского</w:t>
      </w:r>
      <w:proofErr w:type="gram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E53AD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E53AD8">
        <w:rPr>
          <w:sz w:val="28"/>
        </w:rPr>
        <w:t>3</w:t>
      </w:r>
      <w:r>
        <w:rPr>
          <w:sz w:val="28"/>
        </w:rPr>
        <w:t>-202</w:t>
      </w:r>
      <w:r w:rsidR="00E53AD8">
        <w:rPr>
          <w:sz w:val="28"/>
        </w:rPr>
        <w:t>4</w:t>
      </w:r>
      <w:r>
        <w:rPr>
          <w:sz w:val="28"/>
        </w:rPr>
        <w:t xml:space="preserve"> </w:t>
      </w:r>
      <w:proofErr w:type="spellStart"/>
      <w:r>
        <w:rPr>
          <w:sz w:val="28"/>
        </w:rPr>
        <w:t>гг</w:t>
      </w:r>
      <w:proofErr w:type="spellEnd"/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0001D" w:rsidRPr="0020001D">
        <w:rPr>
          <w:b/>
          <w:sz w:val="28"/>
          <w:szCs w:val="28"/>
        </w:rPr>
        <w:t>решило:</w:t>
      </w:r>
    </w:p>
    <w:p w14:paraId="3C07C417" w14:textId="7DEA94BB"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>го сельского поселения на 202</w:t>
      </w:r>
      <w:r w:rsidR="00E53AD8">
        <w:rPr>
          <w:bCs/>
          <w:sz w:val="28"/>
        </w:rPr>
        <w:t>2</w:t>
      </w:r>
      <w:r w:rsidR="00226E4D" w:rsidRPr="00644FCF">
        <w:rPr>
          <w:bCs/>
          <w:sz w:val="28"/>
        </w:rPr>
        <w:t xml:space="preserve"> год и плановый период 202</w:t>
      </w:r>
      <w:r w:rsidR="00E53AD8">
        <w:rPr>
          <w:bCs/>
          <w:sz w:val="28"/>
        </w:rPr>
        <w:t>3</w:t>
      </w:r>
      <w:r w:rsidR="00226E4D" w:rsidRPr="00644FCF">
        <w:rPr>
          <w:bCs/>
          <w:sz w:val="28"/>
        </w:rPr>
        <w:t>-202</w:t>
      </w:r>
      <w:r w:rsidR="00E53AD8">
        <w:rPr>
          <w:bCs/>
          <w:sz w:val="28"/>
        </w:rPr>
        <w:t>4</w:t>
      </w:r>
      <w:r w:rsidR="00226E4D" w:rsidRPr="00644FCF">
        <w:rPr>
          <w:bCs/>
          <w:sz w:val="28"/>
        </w:rPr>
        <w:t xml:space="preserve">гг» </w:t>
      </w:r>
      <w:proofErr w:type="gramStart"/>
      <w:r w:rsidR="00226E4D" w:rsidRPr="00644FCF">
        <w:rPr>
          <w:bCs/>
          <w:sz w:val="28"/>
        </w:rPr>
        <w:t xml:space="preserve">от  </w:t>
      </w:r>
      <w:r w:rsidR="00226E4D" w:rsidRPr="00644FCF">
        <w:rPr>
          <w:bCs/>
          <w:sz w:val="28"/>
          <w:szCs w:val="28"/>
        </w:rPr>
        <w:t>«</w:t>
      </w:r>
      <w:proofErr w:type="gramEnd"/>
      <w:r w:rsidR="00226E4D" w:rsidRPr="00644FCF">
        <w:rPr>
          <w:bCs/>
          <w:sz w:val="28"/>
          <w:szCs w:val="28"/>
        </w:rPr>
        <w:t>2</w:t>
      </w:r>
      <w:r w:rsidR="00E53AD8">
        <w:rPr>
          <w:bCs/>
          <w:sz w:val="28"/>
          <w:szCs w:val="28"/>
        </w:rPr>
        <w:t>3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226E4D" w:rsidRPr="00644FCF">
        <w:rPr>
          <w:bCs/>
          <w:sz w:val="28"/>
          <w:szCs w:val="28"/>
        </w:rPr>
        <w:t>декабря 202</w:t>
      </w:r>
      <w:r w:rsidR="00E53AD8">
        <w:rPr>
          <w:bCs/>
          <w:sz w:val="28"/>
          <w:szCs w:val="28"/>
        </w:rPr>
        <w:t>1</w:t>
      </w:r>
      <w:r w:rsidR="00226E4D" w:rsidRPr="00644FCF">
        <w:rPr>
          <w:bCs/>
          <w:sz w:val="28"/>
          <w:szCs w:val="28"/>
        </w:rPr>
        <w:t xml:space="preserve">  года </w:t>
      </w:r>
      <w:r w:rsidR="004862C7">
        <w:rPr>
          <w:bCs/>
          <w:sz w:val="28"/>
          <w:szCs w:val="28"/>
        </w:rPr>
        <w:t xml:space="preserve">             </w:t>
      </w:r>
      <w:r w:rsidR="00226E4D" w:rsidRPr="00644FCF">
        <w:rPr>
          <w:bCs/>
          <w:sz w:val="28"/>
          <w:szCs w:val="28"/>
        </w:rPr>
        <w:t xml:space="preserve">№ </w:t>
      </w:r>
      <w:r w:rsidR="00E53AD8">
        <w:rPr>
          <w:bCs/>
          <w:sz w:val="28"/>
          <w:szCs w:val="28"/>
        </w:rPr>
        <w:t xml:space="preserve">49/100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14:paraId="10FA7A6E" w14:textId="77777777"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1изложить в следующей редакции:</w:t>
      </w:r>
    </w:p>
    <w:p w14:paraId="743779CB" w14:textId="77777777"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226E4D">
        <w:rPr>
          <w:szCs w:val="28"/>
        </w:rPr>
        <w:t xml:space="preserve">Утвердить основные характеристики бюджета муниципального образования Ольшанское сельское поселение (далее – бюджета </w:t>
      </w:r>
      <w:proofErr w:type="gramStart"/>
      <w:r w:rsidR="00226E4D">
        <w:rPr>
          <w:szCs w:val="28"/>
        </w:rPr>
        <w:t>поселения)  на</w:t>
      </w:r>
      <w:proofErr w:type="gramEnd"/>
      <w:r w:rsidR="00226E4D">
        <w:rPr>
          <w:szCs w:val="28"/>
        </w:rPr>
        <w:t xml:space="preserve"> 202</w:t>
      </w:r>
      <w:r w:rsidR="00E53AD8">
        <w:rPr>
          <w:szCs w:val="28"/>
        </w:rPr>
        <w:t>2</w:t>
      </w:r>
      <w:r w:rsidR="00226E4D">
        <w:rPr>
          <w:szCs w:val="28"/>
        </w:rPr>
        <w:t xml:space="preserve"> год:                </w:t>
      </w:r>
    </w:p>
    <w:p w14:paraId="0F48448E" w14:textId="77777777" w:rsidR="00226E4D" w:rsidRDefault="00226E4D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 w:rsidRPr="00FC7F84">
        <w:rPr>
          <w:sz w:val="28"/>
          <w:szCs w:val="28"/>
        </w:rPr>
        <w:t>прогнозируемый   общий объем доходов бюдж</w:t>
      </w:r>
      <w:r w:rsidR="00587FF1" w:rsidRPr="00FC7F84">
        <w:rPr>
          <w:sz w:val="28"/>
          <w:szCs w:val="28"/>
        </w:rPr>
        <w:t xml:space="preserve">ета поселения в сумме        </w:t>
      </w:r>
      <w:r w:rsidR="00E53AD8">
        <w:rPr>
          <w:sz w:val="28"/>
          <w:szCs w:val="28"/>
        </w:rPr>
        <w:t>4194,9</w:t>
      </w:r>
      <w:r w:rsidRPr="00FC7F84">
        <w:rPr>
          <w:sz w:val="28"/>
          <w:szCs w:val="28"/>
        </w:rPr>
        <w:t xml:space="preserve"> тыс. </w:t>
      </w:r>
      <w:proofErr w:type="gramStart"/>
      <w:r w:rsidRPr="00FC7F84">
        <w:rPr>
          <w:sz w:val="28"/>
          <w:szCs w:val="28"/>
        </w:rPr>
        <w:t>рублей,  общий</w:t>
      </w:r>
      <w:proofErr w:type="gramEnd"/>
      <w:r w:rsidRPr="00FC7F84">
        <w:rPr>
          <w:sz w:val="28"/>
          <w:szCs w:val="28"/>
        </w:rPr>
        <w:t xml:space="preserve"> объем расходо</w:t>
      </w:r>
      <w:r w:rsidR="003948F8" w:rsidRPr="00FC7F84">
        <w:rPr>
          <w:sz w:val="28"/>
          <w:szCs w:val="28"/>
        </w:rPr>
        <w:t xml:space="preserve">в бюджета поселения в сумме </w:t>
      </w:r>
      <w:r w:rsidR="00E53AD8">
        <w:rPr>
          <w:sz w:val="28"/>
          <w:szCs w:val="28"/>
        </w:rPr>
        <w:t>4199,5</w:t>
      </w:r>
      <w:r w:rsidRPr="00FC7F84"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E53AD8">
        <w:rPr>
          <w:sz w:val="28"/>
          <w:szCs w:val="28"/>
        </w:rPr>
        <w:t>4,6</w:t>
      </w:r>
      <w:r w:rsidRPr="00FC7F84">
        <w:rPr>
          <w:sz w:val="28"/>
          <w:szCs w:val="28"/>
        </w:rPr>
        <w:t xml:space="preserve"> тыс. рублей.</w:t>
      </w:r>
    </w:p>
    <w:p w14:paraId="627AACF6" w14:textId="77777777" w:rsidR="00C218D1" w:rsidRPr="00B242BF" w:rsidRDefault="00E53AD8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0001D">
        <w:rPr>
          <w:color w:val="000000"/>
          <w:sz w:val="28"/>
          <w:szCs w:val="28"/>
        </w:rPr>
        <w:t xml:space="preserve">.  </w:t>
      </w:r>
      <w:r w:rsidR="00C218D1" w:rsidRPr="00B242BF">
        <w:rPr>
          <w:color w:val="000000"/>
          <w:sz w:val="28"/>
          <w:szCs w:val="28"/>
        </w:rPr>
        <w:t xml:space="preserve">Приложение </w:t>
      </w:r>
      <w:r w:rsidR="00C218D1">
        <w:rPr>
          <w:color w:val="000000"/>
          <w:sz w:val="28"/>
          <w:szCs w:val="28"/>
        </w:rPr>
        <w:t>6</w:t>
      </w:r>
      <w:r w:rsidR="00C218D1" w:rsidRPr="00B242BF">
        <w:rPr>
          <w:color w:val="000000"/>
          <w:sz w:val="28"/>
          <w:szCs w:val="28"/>
        </w:rPr>
        <w:t xml:space="preserve"> «</w:t>
      </w:r>
      <w:r w:rsidR="00C218D1"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Ольшанского сельского поселения на 202</w:t>
      </w:r>
      <w:r>
        <w:rPr>
          <w:color w:val="000000"/>
          <w:sz w:val="28"/>
          <w:szCs w:val="28"/>
        </w:rPr>
        <w:t>2</w:t>
      </w:r>
      <w:r w:rsidR="00C218D1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3</w:t>
      </w:r>
      <w:r w:rsidR="00C218D1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4</w:t>
      </w:r>
      <w:r w:rsidR="00C218D1">
        <w:rPr>
          <w:color w:val="000000"/>
          <w:sz w:val="28"/>
          <w:szCs w:val="28"/>
        </w:rPr>
        <w:t xml:space="preserve"> годов</w:t>
      </w:r>
      <w:r w:rsidR="00C218D1" w:rsidRPr="00B242BF">
        <w:rPr>
          <w:color w:val="000000"/>
          <w:sz w:val="28"/>
          <w:szCs w:val="28"/>
        </w:rPr>
        <w:t>» изложить в следующей редакции.</w:t>
      </w:r>
    </w:p>
    <w:p w14:paraId="174A4E1C" w14:textId="77777777" w:rsidR="00B15216" w:rsidRDefault="00B15216">
      <w:pPr>
        <w:sectPr w:rsidR="00B15216">
          <w:headerReference w:type="default" r:id="rId9"/>
          <w:footerReference w:type="default" r:id="rId10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14:paraId="18A33B80" w14:textId="77777777" w:rsidR="004832DF" w:rsidRPr="00D151EA" w:rsidRDefault="004832D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lastRenderedPageBreak/>
        <w:t xml:space="preserve">Приложение № </w:t>
      </w:r>
      <w:r w:rsidR="00B15216" w:rsidRPr="00D151EA">
        <w:rPr>
          <w:sz w:val="18"/>
          <w:szCs w:val="18"/>
        </w:rPr>
        <w:t>6</w:t>
      </w:r>
    </w:p>
    <w:p w14:paraId="492E613C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13551C6E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43307570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35161C7C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2C4F8FDF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E53AD8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 w:rsidR="00E53AD8">
        <w:rPr>
          <w:sz w:val="18"/>
          <w:szCs w:val="18"/>
        </w:rPr>
        <w:t>3-2024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034F3B27" w14:textId="77777777" w:rsidR="00D151EA" w:rsidRPr="00D151EA" w:rsidRDefault="00E53AD8" w:rsidP="00D151EA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="00D151EA"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1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49/100</w:t>
      </w:r>
      <w:r w:rsidR="00D151EA" w:rsidRPr="00D151EA">
        <w:rPr>
          <w:sz w:val="18"/>
          <w:szCs w:val="18"/>
        </w:rPr>
        <w:t>»</w:t>
      </w:r>
    </w:p>
    <w:p w14:paraId="119CF22E" w14:textId="77777777" w:rsidR="00D151EA" w:rsidRPr="0020001D" w:rsidRDefault="000D0D0F" w:rsidP="00D151EA">
      <w:pPr>
        <w:tabs>
          <w:tab w:val="left" w:pos="3969"/>
        </w:tabs>
        <w:jc w:val="right"/>
        <w:rPr>
          <w:b/>
          <w:sz w:val="24"/>
          <w:szCs w:val="24"/>
        </w:rPr>
      </w:pPr>
      <w:r>
        <w:rPr>
          <w:sz w:val="18"/>
          <w:szCs w:val="18"/>
        </w:rPr>
        <w:t xml:space="preserve"> в редакции от «</w:t>
      </w:r>
      <w:proofErr w:type="gramStart"/>
      <w:r>
        <w:rPr>
          <w:sz w:val="18"/>
          <w:szCs w:val="18"/>
        </w:rPr>
        <w:t>2</w:t>
      </w:r>
      <w:r w:rsidR="00E53AD8">
        <w:rPr>
          <w:sz w:val="18"/>
          <w:szCs w:val="18"/>
        </w:rPr>
        <w:t>8</w:t>
      </w:r>
      <w:r w:rsidR="00D151EA" w:rsidRPr="00D151EA">
        <w:rPr>
          <w:sz w:val="18"/>
          <w:szCs w:val="18"/>
        </w:rPr>
        <w:t xml:space="preserve">» </w:t>
      </w:r>
      <w:r w:rsidR="00E53AD8">
        <w:rPr>
          <w:sz w:val="18"/>
          <w:szCs w:val="18"/>
        </w:rPr>
        <w:t xml:space="preserve"> января</w:t>
      </w:r>
      <w:proofErr w:type="gramEnd"/>
      <w:r w:rsidR="00D151EA" w:rsidRPr="00D151EA">
        <w:rPr>
          <w:sz w:val="18"/>
          <w:szCs w:val="18"/>
        </w:rPr>
        <w:t xml:space="preserve">  202</w:t>
      </w:r>
      <w:r w:rsidR="00E53AD8">
        <w:rPr>
          <w:sz w:val="18"/>
          <w:szCs w:val="18"/>
        </w:rPr>
        <w:t xml:space="preserve">2 </w:t>
      </w:r>
      <w:r w:rsidR="00D151EA" w:rsidRPr="00D151EA">
        <w:rPr>
          <w:sz w:val="18"/>
          <w:szCs w:val="18"/>
        </w:rPr>
        <w:t xml:space="preserve"> года №</w:t>
      </w:r>
      <w:r w:rsidR="00E53AD8">
        <w:rPr>
          <w:sz w:val="18"/>
          <w:szCs w:val="18"/>
        </w:rPr>
        <w:t>50/103</w:t>
      </w:r>
    </w:p>
    <w:p w14:paraId="4D038C3B" w14:textId="77777777" w:rsidR="000D0D0F" w:rsidRDefault="004832DF" w:rsidP="00C37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</w:t>
      </w:r>
      <w:proofErr w:type="gramStart"/>
      <w:r>
        <w:rPr>
          <w:b/>
          <w:sz w:val="24"/>
          <w:szCs w:val="24"/>
        </w:rPr>
        <w:t>разделам  и</w:t>
      </w:r>
      <w:proofErr w:type="gramEnd"/>
      <w:r>
        <w:rPr>
          <w:b/>
          <w:sz w:val="24"/>
          <w:szCs w:val="24"/>
        </w:rPr>
        <w:t xml:space="preserve"> подразделам целевым статьям и видам расходов классификации расходов бюджета Ольшан</w:t>
      </w:r>
      <w:r w:rsidR="00747175">
        <w:rPr>
          <w:b/>
          <w:sz w:val="24"/>
          <w:szCs w:val="24"/>
        </w:rPr>
        <w:t>ского сельского поселения на 202</w:t>
      </w:r>
      <w:r w:rsidR="00E53AD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</w:t>
      </w:r>
      <w:r w:rsidR="00747175">
        <w:rPr>
          <w:b/>
          <w:sz w:val="24"/>
          <w:szCs w:val="24"/>
        </w:rPr>
        <w:t>2</w:t>
      </w:r>
      <w:r w:rsidR="00E53AD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E53AD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г.г.</w:t>
      </w:r>
      <w:bookmarkStart w:id="0" w:name="RANGE!A5%3AH122"/>
      <w:bookmarkEnd w:id="0"/>
    </w:p>
    <w:p w14:paraId="1C2782C9" w14:textId="77777777" w:rsidR="00E53AD8" w:rsidRDefault="00E53AD8" w:rsidP="00E53AD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W w:w="1749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01"/>
        <w:gridCol w:w="659"/>
        <w:gridCol w:w="929"/>
        <w:gridCol w:w="1430"/>
        <w:gridCol w:w="926"/>
        <w:gridCol w:w="1638"/>
        <w:gridCol w:w="1323"/>
        <w:gridCol w:w="1329"/>
        <w:gridCol w:w="1329"/>
        <w:gridCol w:w="1329"/>
      </w:tblGrid>
      <w:tr w:rsidR="00E53AD8" w14:paraId="699E0D4C" w14:textId="77777777" w:rsidTr="00C35865">
        <w:trPr>
          <w:gridAfter w:val="2"/>
          <w:wAfter w:w="2658" w:type="dxa"/>
          <w:trHeight w:val="79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11A3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73E2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7D19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0073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08FE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D9E7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4CCE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601C0" w14:textId="77777777" w:rsidR="00E53AD8" w:rsidRDefault="00E53AD8" w:rsidP="00C3586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</w:tr>
      <w:tr w:rsidR="00E53AD8" w14:paraId="42B21F29" w14:textId="77777777" w:rsidTr="00C35865">
        <w:trPr>
          <w:gridAfter w:val="2"/>
          <w:wAfter w:w="2658" w:type="dxa"/>
          <w:trHeight w:val="20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01AF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980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7FFC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BE24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3F916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7852E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1976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CF46C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D4B7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2083</w:t>
            </w:r>
          </w:p>
        </w:tc>
      </w:tr>
      <w:tr w:rsidR="00E53AD8" w14:paraId="6BB85034" w14:textId="77777777" w:rsidTr="00C35865">
        <w:trPr>
          <w:gridAfter w:val="2"/>
          <w:wAfter w:w="2658" w:type="dxa"/>
          <w:trHeight w:val="63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47F4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F3BB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216A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AAE5F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05FD4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948D2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5D0F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C7D7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2053</w:t>
            </w:r>
          </w:p>
        </w:tc>
      </w:tr>
      <w:tr w:rsidR="00E53AD8" w14:paraId="04439E19" w14:textId="77777777" w:rsidTr="00C35865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9D793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DF78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CD9D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898B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4AF4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B219E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5A654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CEFE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2053</w:t>
            </w:r>
          </w:p>
        </w:tc>
      </w:tr>
      <w:tr w:rsidR="00E53AD8" w14:paraId="3176BB00" w14:textId="77777777" w:rsidTr="00C35865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E4EC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F024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7681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1DFD9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7455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C94F4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B37B2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8672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2053</w:t>
            </w:r>
          </w:p>
        </w:tc>
      </w:tr>
      <w:tr w:rsidR="00E53AD8" w14:paraId="665BA215" w14:textId="77777777" w:rsidTr="00C35865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C4F2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0388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4765E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DD54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B0809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030EA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1139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14D5B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1180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9FC8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1203</w:t>
            </w:r>
          </w:p>
        </w:tc>
      </w:tr>
      <w:tr w:rsidR="00E53AD8" w14:paraId="7CE9DCD1" w14:textId="77777777" w:rsidTr="00C35865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E52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50E1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6B0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1A93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D5F3B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B2E82" w14:textId="77777777" w:rsidR="00E53AD8" w:rsidRPr="00D93556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513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DD0F" w14:textId="77777777" w:rsidR="00E53AD8" w:rsidRPr="00D93556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6C41" w14:textId="77777777" w:rsidR="00E53AD8" w:rsidRPr="00D93556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577</w:t>
            </w:r>
          </w:p>
        </w:tc>
      </w:tr>
      <w:tr w:rsidR="00E53AD8" w14:paraId="5035F8BD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2AA6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5EB5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061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D2F6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0E2E7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D9940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548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0436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9543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577</w:t>
            </w:r>
          </w:p>
        </w:tc>
      </w:tr>
      <w:tr w:rsidR="00E53AD8" w14:paraId="15521B09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5CDA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AEA2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543D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642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6E5DE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D23E1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64B59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420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82A8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437</w:t>
            </w:r>
          </w:p>
        </w:tc>
      </w:tr>
      <w:tr w:rsidR="00E53AD8" w14:paraId="3E620591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DDFF" w14:textId="77777777" w:rsidR="00E53AD8" w:rsidRDefault="00E53AD8" w:rsidP="00C35865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83C2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9818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C246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DCBD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23FC4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11C6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D563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E53AD8" w14:paraId="09E63CDA" w14:textId="77777777" w:rsidTr="00C35865">
        <w:trPr>
          <w:trHeight w:val="79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C53E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BC90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813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B78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597BF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B7532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BCDEA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602C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132</w:t>
            </w:r>
          </w:p>
        </w:tc>
        <w:tc>
          <w:tcPr>
            <w:tcW w:w="1329" w:type="dxa"/>
            <w:vAlign w:val="bottom"/>
          </w:tcPr>
          <w:p w14:paraId="7AD173D6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14:paraId="5055E2AF" w14:textId="77777777" w:rsidR="00E53AD8" w:rsidRDefault="00E53AD8" w:rsidP="00C35865">
            <w:pPr>
              <w:jc w:val="center"/>
            </w:pPr>
            <w:r>
              <w:t>294</w:t>
            </w:r>
          </w:p>
        </w:tc>
      </w:tr>
      <w:tr w:rsidR="00E53AD8" w14:paraId="2665FB5F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3289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4AC9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D787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2563F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AEDE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376A" w14:textId="77777777" w:rsidR="00E53AD8" w:rsidRPr="00C9272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2C343" w14:textId="77777777" w:rsidR="00E53AD8" w:rsidRPr="00C9272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AE72" w14:textId="77777777" w:rsidR="00E53AD8" w:rsidRPr="00C9272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559</w:t>
            </w:r>
          </w:p>
        </w:tc>
      </w:tr>
      <w:tr w:rsidR="00E53AD8" w14:paraId="4E00EFDD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92894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6910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69C8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F987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A157B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E553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55919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9298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AB35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559</w:t>
            </w:r>
          </w:p>
        </w:tc>
      </w:tr>
      <w:tr w:rsidR="00E53AD8" w14:paraId="11B36301" w14:textId="77777777" w:rsidTr="00C35865">
        <w:trPr>
          <w:gridAfter w:val="2"/>
          <w:wAfter w:w="2658" w:type="dxa"/>
          <w:trHeight w:val="51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C26F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5EB4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0ADA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3DBB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06D05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307B" w14:textId="77777777" w:rsidR="00E53AD8" w:rsidRPr="004A44AE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7CC73" w14:textId="77777777" w:rsidR="00E53AD8" w:rsidRPr="004A44AE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5BF3" w14:textId="77777777" w:rsidR="00E53AD8" w:rsidRPr="004A44AE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</w:tr>
      <w:tr w:rsidR="00E53AD8" w14:paraId="2236AEFB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9DC2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FA64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9B62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E966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5806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686DE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0BE55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7888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253</w:t>
            </w:r>
          </w:p>
        </w:tc>
      </w:tr>
      <w:tr w:rsidR="00E53AD8" w14:paraId="1CFDB63B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3A827" w14:textId="77777777" w:rsidR="00E53AD8" w:rsidRPr="00957D9C" w:rsidRDefault="00E53AD8" w:rsidP="00C35865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6B94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DF1B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DEF8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4B9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08EA4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D03DD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30C5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160</w:t>
            </w:r>
          </w:p>
        </w:tc>
      </w:tr>
      <w:tr w:rsidR="00E53AD8" w14:paraId="0674649D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C5E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9324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A448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2CEA0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D87B8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C9581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052D9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38A2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E53AD8" w14:paraId="0FE74BC5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492A2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A222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E8B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8974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1A1F2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E782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3AB8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71E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E53AD8" w14:paraId="5AD2B9D2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280A9" w14:textId="77777777" w:rsidR="00E53AD8" w:rsidRPr="00AE6118" w:rsidRDefault="00E53AD8" w:rsidP="00C35865">
            <w:r w:rsidRPr="00AE6118"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EA0C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B7DE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B332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7C31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A194E" w14:textId="77777777" w:rsidR="00E53AD8" w:rsidRPr="00C9272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96CF9" w14:textId="77777777" w:rsidR="00E53AD8" w:rsidRPr="00C9272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80A9" w14:textId="77777777" w:rsidR="00E53AD8" w:rsidRPr="00C9272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53AD8" w14:paraId="674B9235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92BE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D5A9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A1FD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436A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24DE9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3ACED" w14:textId="77777777" w:rsidR="00E53AD8" w:rsidRPr="00470D84" w:rsidRDefault="00E53AD8" w:rsidP="00C35865">
            <w:pPr>
              <w:jc w:val="center"/>
              <w:rPr>
                <w:sz w:val="24"/>
                <w:szCs w:val="24"/>
              </w:rPr>
            </w:pPr>
            <w:r w:rsidRPr="00470D84"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CC4D" w14:textId="77777777" w:rsidR="00E53AD8" w:rsidRPr="00470D84" w:rsidRDefault="00E53AD8" w:rsidP="00C35865">
            <w:pPr>
              <w:jc w:val="center"/>
              <w:rPr>
                <w:sz w:val="24"/>
                <w:szCs w:val="24"/>
              </w:rPr>
            </w:pPr>
            <w:r w:rsidRPr="00470D84">
              <w:rPr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7565" w14:textId="77777777" w:rsidR="00E53AD8" w:rsidRPr="00470D84" w:rsidRDefault="00E53AD8" w:rsidP="00C35865">
            <w:pPr>
              <w:jc w:val="center"/>
              <w:rPr>
                <w:sz w:val="24"/>
                <w:szCs w:val="24"/>
              </w:rPr>
            </w:pPr>
            <w:r w:rsidRPr="00470D84">
              <w:rPr>
                <w:sz w:val="24"/>
                <w:szCs w:val="24"/>
              </w:rPr>
              <w:t>20</w:t>
            </w:r>
          </w:p>
        </w:tc>
      </w:tr>
      <w:tr w:rsidR="00E53AD8" w14:paraId="6C53D34B" w14:textId="77777777" w:rsidTr="00C35865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4F862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b/>
                <w:bCs/>
                <w:sz w:val="24"/>
                <w:szCs w:val="24"/>
              </w:rPr>
              <w:t>самоуправления  (</w:t>
            </w:r>
            <w:proofErr w:type="gramEnd"/>
            <w:r>
              <w:rPr>
                <w:b/>
                <w:bCs/>
                <w:sz w:val="24"/>
                <w:szCs w:val="24"/>
              </w:rPr>
              <w:t>главы сельских поселений)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AE7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76738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FB493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F2E16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7F528" w14:textId="77777777" w:rsidR="00E53AD8" w:rsidRPr="00D93556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E057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/>
                <w:bCs/>
                <w:sz w:val="24"/>
                <w:szCs w:val="24"/>
              </w:rPr>
              <w:t>818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3727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/>
                <w:bCs/>
                <w:sz w:val="24"/>
                <w:szCs w:val="24"/>
              </w:rPr>
              <w:t>850</w:t>
            </w:r>
          </w:p>
        </w:tc>
      </w:tr>
      <w:tr w:rsidR="00E53AD8" w14:paraId="7A735558" w14:textId="77777777" w:rsidTr="00C35865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D576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2FB6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2F7E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D4B2F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2410" w14:textId="77777777" w:rsidR="00E53AD8" w:rsidRPr="009A32A6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6596B" w14:textId="77777777" w:rsidR="00E53AD8" w:rsidRPr="009A32A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 w:rsidRPr="009A32A6">
              <w:rPr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15561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818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5FA7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850</w:t>
            </w:r>
          </w:p>
        </w:tc>
      </w:tr>
      <w:tr w:rsidR="00E53AD8" w14:paraId="2E0372B4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FC5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67AB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66B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942FA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773E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A5A44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852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5CD40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818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F553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850</w:t>
            </w:r>
          </w:p>
        </w:tc>
      </w:tr>
      <w:tr w:rsidR="00E53AD8" w14:paraId="78614CAA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3F7A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40E3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297E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AEBD5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645F0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CFE5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55783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628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15D5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653</w:t>
            </w:r>
          </w:p>
        </w:tc>
      </w:tr>
      <w:tr w:rsidR="00E53AD8" w14:paraId="580ECCD4" w14:textId="77777777" w:rsidTr="00C35865">
        <w:trPr>
          <w:gridAfter w:val="2"/>
          <w:wAfter w:w="2658" w:type="dxa"/>
          <w:trHeight w:val="7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101E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21A3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4056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0D37B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DE7F5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6669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DC421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190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F4BD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197</w:t>
            </w:r>
          </w:p>
        </w:tc>
      </w:tr>
      <w:tr w:rsidR="00E53AD8" w14:paraId="7193FFE1" w14:textId="77777777" w:rsidTr="00C35865">
        <w:trPr>
          <w:gridAfter w:val="2"/>
          <w:wAfter w:w="2658" w:type="dxa"/>
          <w:trHeight w:val="36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B682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A7CB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FF42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6CE1F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E2D17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49D2E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EAEAD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E8D5" w14:textId="77777777" w:rsidR="00E53AD8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167993A4" w14:textId="77777777" w:rsidTr="00C35865">
        <w:trPr>
          <w:gridAfter w:val="2"/>
          <w:wAfter w:w="2658" w:type="dxa"/>
          <w:trHeight w:val="30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4609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7A54F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D799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EE1BC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6CC94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31717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9B894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DCE8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09189E58" w14:textId="77777777" w:rsidTr="00C35865">
        <w:trPr>
          <w:gridAfter w:val="2"/>
          <w:wAfter w:w="2658" w:type="dxa"/>
          <w:trHeight w:val="6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A882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A6A5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DEFF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62DE" w14:textId="77777777" w:rsidR="00E53AD8" w:rsidRDefault="00E53AD8" w:rsidP="00C35865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CC8D3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08E4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DC2E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CA3E" w14:textId="77777777" w:rsidR="00E53AD8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2326A8AA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F4627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2F1C6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22E3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2F1FA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9FE67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1958C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31DCA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80AA" w14:textId="77777777" w:rsidR="00E53AD8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7E10D1F9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1505C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A1A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616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78F2D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7443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4E9B0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5B306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957D" w14:textId="77777777" w:rsidR="00E53AD8" w:rsidRDefault="00E53AD8" w:rsidP="00C35865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E53AD8" w14:paraId="4367DA6D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2E12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8690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2922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EB79E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6F820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A14A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D8088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A392" w14:textId="77777777" w:rsidR="00E53AD8" w:rsidRDefault="00E53AD8" w:rsidP="00C35865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E53AD8" w14:paraId="654429E2" w14:textId="77777777" w:rsidTr="00C35865">
        <w:trPr>
          <w:gridAfter w:val="2"/>
          <w:wAfter w:w="2658" w:type="dxa"/>
          <w:trHeight w:val="37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5EE5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C1BC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1AD88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B12E4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06CE0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DA21E" w14:textId="77777777" w:rsidR="00E53AD8" w:rsidRPr="000D7186" w:rsidRDefault="00E53AD8" w:rsidP="00C35865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14373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517E" w14:textId="77777777" w:rsidR="00E53AD8" w:rsidRPr="005206AB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100</w:t>
            </w:r>
          </w:p>
        </w:tc>
      </w:tr>
      <w:tr w:rsidR="00E53AD8" w14:paraId="64839B96" w14:textId="77777777" w:rsidTr="00C35865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7BE83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4614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5021E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0626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BC40E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4EA4" w14:textId="77777777" w:rsidR="00E53AD8" w:rsidRPr="000D7186" w:rsidRDefault="00E53AD8" w:rsidP="00C35865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9F4E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2FE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53AD8" w14:paraId="1271B7E5" w14:textId="77777777" w:rsidTr="00C35865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4A2F5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C6632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97A2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0433F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0A54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482A" w14:textId="77777777" w:rsidR="00E53AD8" w:rsidRPr="000D7186" w:rsidRDefault="00E53AD8" w:rsidP="00C35865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4AC7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6DC3" w14:textId="77777777" w:rsidR="00E53AD8" w:rsidRPr="00750F80" w:rsidRDefault="00E53AD8" w:rsidP="00C3586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53AD8" w14:paraId="4AE22285" w14:textId="77777777" w:rsidTr="00C35865">
        <w:trPr>
          <w:gridAfter w:val="2"/>
          <w:wAfter w:w="2658" w:type="dxa"/>
          <w:trHeight w:val="37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8EF4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комиссариаты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0FA68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36AD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63B6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0D572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751F" w14:textId="77777777" w:rsidR="00E53AD8" w:rsidRPr="000D7186" w:rsidRDefault="00E53AD8" w:rsidP="00C35865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EDFBB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EEFC" w14:textId="77777777" w:rsidR="00E53AD8" w:rsidRPr="00750F80" w:rsidRDefault="00E53AD8" w:rsidP="00C3586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53AD8" w14:paraId="40C171DD" w14:textId="77777777" w:rsidTr="00C35865">
        <w:trPr>
          <w:gridAfter w:val="2"/>
          <w:wAfter w:w="2658" w:type="dxa"/>
          <w:trHeight w:val="228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33483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26A8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D3D7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CE83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52680" w14:textId="77777777" w:rsidR="00E53AD8" w:rsidRDefault="00E53AD8" w:rsidP="00C3586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CFE6" w14:textId="77777777" w:rsidR="00E53AD8" w:rsidRPr="001547FE" w:rsidRDefault="00C35865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E6467" w14:textId="77777777" w:rsidR="00E53AD8" w:rsidRPr="001547FE" w:rsidRDefault="00E53AD8" w:rsidP="00C35865">
            <w:pPr>
              <w:jc w:val="center"/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7F96" w14:textId="77777777" w:rsidR="00E53AD8" w:rsidRPr="001547FE" w:rsidRDefault="00E53AD8" w:rsidP="00C3586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E53AD8" w14:paraId="70BC7C91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F2FE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BCD9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B197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C842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6C686" w14:textId="77777777" w:rsidR="00E53AD8" w:rsidRDefault="00E53AD8" w:rsidP="00C3586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AF458" w14:textId="77777777" w:rsidR="00E53AD8" w:rsidRPr="001547FE" w:rsidRDefault="00C35865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C2F0" w14:textId="77777777" w:rsidR="00E53AD8" w:rsidRPr="001547FE" w:rsidRDefault="00E53AD8" w:rsidP="00C35865">
            <w:pPr>
              <w:jc w:val="center"/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4B67" w14:textId="77777777" w:rsidR="00E53AD8" w:rsidRPr="001547FE" w:rsidRDefault="00E53AD8" w:rsidP="00C35865">
            <w:pPr>
              <w:jc w:val="center"/>
            </w:pPr>
            <w:r>
              <w:t>100</w:t>
            </w:r>
          </w:p>
        </w:tc>
      </w:tr>
      <w:tr w:rsidR="00E53AD8" w14:paraId="13DF367A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B1D4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BBE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A550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BB0C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A6D1B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88D55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2DEB4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73,8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7DA6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76</w:t>
            </w:r>
          </w:p>
        </w:tc>
      </w:tr>
      <w:tr w:rsidR="00E53AD8" w14:paraId="18E0488F" w14:textId="77777777" w:rsidTr="00C35865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B2BF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B2DB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5A7B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CFF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A8203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A7EEA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97FA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22,8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F171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23</w:t>
            </w:r>
          </w:p>
        </w:tc>
      </w:tr>
      <w:tr w:rsidR="00E53AD8" w14:paraId="25336C7F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4C4B85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A28A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6418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D582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7DCC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5ECB3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676F5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4614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</w:tr>
      <w:tr w:rsidR="00E53AD8" w14:paraId="0E58B498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0819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1774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E01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9A65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F95EC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66A9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A38C2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62BD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</w:tr>
      <w:tr w:rsidR="00E53AD8" w14:paraId="455152FF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4ED14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80B8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E3BC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88BB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616A7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FB4B2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3FB10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6BF4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</w:tr>
      <w:tr w:rsidR="00E53AD8" w:rsidRPr="004161BC" w14:paraId="3C03AE1D" w14:textId="77777777" w:rsidTr="00C35865">
        <w:trPr>
          <w:gridAfter w:val="2"/>
          <w:wAfter w:w="2658" w:type="dxa"/>
          <w:trHeight w:val="571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D4EE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959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88CC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CA0F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880FE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978E0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EF2BB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C31B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1019CDCF" w14:textId="77777777" w:rsidTr="00C35865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5710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7FA6C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ED39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C68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8BA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806B3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5AD4F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96F3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4BAE877D" w14:textId="77777777" w:rsidTr="00C35865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3665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A36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55D2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918C1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7782E" w14:textId="77777777" w:rsidR="00E53AD8" w:rsidRPr="006A31C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A7545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1BBDF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31C1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1CBC7389" w14:textId="77777777" w:rsidTr="00C35865">
        <w:trPr>
          <w:gridAfter w:val="2"/>
          <w:wAfter w:w="2658" w:type="dxa"/>
          <w:trHeight w:val="129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0A01A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AC92F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4CB58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9C7F2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7052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9D8B9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C105E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B3DA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4441B18B" w14:textId="77777777" w:rsidTr="00C35865">
        <w:trPr>
          <w:gridAfter w:val="2"/>
          <w:wAfter w:w="2658" w:type="dxa"/>
          <w:trHeight w:val="4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9113C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6E2B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38D78" w14:textId="77777777" w:rsidR="00E53AD8" w:rsidRDefault="00E53AD8" w:rsidP="00C358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72762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EBEEE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929E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88F70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A5F0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2DB858E0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F4AB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B0F6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B9120" w14:textId="77777777" w:rsidR="00E53AD8" w:rsidRDefault="00E53AD8" w:rsidP="00C358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B723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A3A25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568D1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30FCA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8782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08179120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4A44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BD1B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95078" w14:textId="77777777" w:rsidR="00E53AD8" w:rsidRDefault="00E53AD8" w:rsidP="00C35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D02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E60BA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1755E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8105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8FE9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2100702F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723F0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A613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4934" w14:textId="77777777" w:rsidR="00E53AD8" w:rsidRDefault="00E53AD8" w:rsidP="00C35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5420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212C8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4425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E0FD7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8120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5EB2CCDB" w14:textId="77777777" w:rsidTr="00C35865">
        <w:trPr>
          <w:gridAfter w:val="2"/>
          <w:wAfter w:w="2658" w:type="dxa"/>
          <w:trHeight w:val="28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8076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8E9F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54E73" w14:textId="77777777" w:rsidR="00E53AD8" w:rsidRDefault="00E53AD8" w:rsidP="00C35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6CD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E5C01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C502F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CC8ED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3298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3AC2F84D" w14:textId="77777777" w:rsidTr="00C35865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9CD05" w14:textId="77777777" w:rsidR="00E53AD8" w:rsidRPr="000D4A32" w:rsidRDefault="00E53AD8" w:rsidP="00C35865">
            <w:pPr>
              <w:jc w:val="both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AFC07" w14:textId="77777777" w:rsidR="00E53AD8" w:rsidRPr="000D4A32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36FC3" w14:textId="77777777" w:rsidR="00E53AD8" w:rsidRPr="000D4A32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34FCD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93BA5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2106B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CACDE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8BE1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E53AD8" w14:paraId="6EFB2350" w14:textId="77777777" w:rsidTr="00C35865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C7956" w14:textId="77777777" w:rsidR="00E53AD8" w:rsidRPr="000D4A32" w:rsidRDefault="00E53AD8" w:rsidP="00C35865">
            <w:pPr>
              <w:jc w:val="both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7D081" w14:textId="77777777" w:rsidR="00E53AD8" w:rsidRPr="000D4A32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6ACCB" w14:textId="77777777" w:rsidR="00E53AD8" w:rsidRPr="000D4A32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FCFF8" w14:textId="77777777" w:rsidR="00E53AD8" w:rsidRPr="000D4A32" w:rsidRDefault="00E53AD8" w:rsidP="00C35865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A5056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B4CE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1A33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0ECA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E53AD8" w14:paraId="3C6FF0E2" w14:textId="77777777" w:rsidTr="00C35865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69C4A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68FD5" w14:textId="77777777" w:rsidR="00E53AD8" w:rsidRPr="000D4A32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68CD20" w14:textId="77777777" w:rsidR="00E53AD8" w:rsidRPr="000D4A32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209EF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3F057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FD44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BF45D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8BBF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E53AD8" w14:paraId="3206B268" w14:textId="77777777" w:rsidTr="00C35865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8E76B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2BB22" w14:textId="77777777" w:rsidR="00E53AD8" w:rsidRPr="000D4A32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1B0DE" w14:textId="77777777" w:rsidR="00E53AD8" w:rsidRPr="000D4A32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D9E4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5BDDE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D6C6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93DB4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D8B6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E53AD8" w14:paraId="03EBF321" w14:textId="77777777" w:rsidTr="00C35865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F71606" w14:textId="77777777" w:rsidR="00E53AD8" w:rsidRPr="008358CC" w:rsidRDefault="00E53AD8" w:rsidP="00C35865">
            <w:pPr>
              <w:rPr>
                <w:b/>
                <w:bCs/>
                <w:sz w:val="24"/>
                <w:szCs w:val="24"/>
              </w:rPr>
            </w:pPr>
            <w:r w:rsidRPr="008358CC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4C0A4" w14:textId="77777777" w:rsidR="00E53AD8" w:rsidRPr="000D4A32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2F32F6" w14:textId="77777777" w:rsidR="00E53AD8" w:rsidRPr="000D4A32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2E9F9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6D0CB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4E5B2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CB15C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EC25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E53AD8" w14:paraId="75F9F062" w14:textId="77777777" w:rsidTr="00C35865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DAE87F" w14:textId="77777777" w:rsidR="00E53AD8" w:rsidRPr="008358CC" w:rsidRDefault="00E53AD8" w:rsidP="00C35865">
            <w:pPr>
              <w:rPr>
                <w:b/>
                <w:bCs/>
                <w:sz w:val="24"/>
                <w:szCs w:val="24"/>
              </w:rPr>
            </w:pPr>
            <w:r w:rsidRPr="008358CC">
              <w:rPr>
                <w:b/>
                <w:bCs/>
                <w:sz w:val="24"/>
                <w:szCs w:val="24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609C2" w14:textId="77777777" w:rsidR="00E53AD8" w:rsidRPr="000D4A32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1251A" w14:textId="77777777" w:rsidR="00E53AD8" w:rsidRPr="000D4A32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9372D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6A64C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66947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C76D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5307" w14:textId="77777777" w:rsidR="00E53AD8" w:rsidRPr="000D4A32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53AD8" w14:paraId="04199AE7" w14:textId="77777777" w:rsidTr="00C35865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7CC53" w14:textId="77777777" w:rsidR="00E53AD8" w:rsidRPr="000D4A32" w:rsidRDefault="00E53AD8" w:rsidP="00C35865">
            <w:pPr>
              <w:jc w:val="both"/>
              <w:rPr>
                <w:color w:val="000000"/>
                <w:sz w:val="24"/>
                <w:szCs w:val="24"/>
              </w:rPr>
            </w:pPr>
            <w:r w:rsidRPr="000D4A32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65535" w14:textId="77777777" w:rsidR="00E53AD8" w:rsidRPr="000D4A32" w:rsidRDefault="00E53AD8" w:rsidP="00C35865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FAFEB" w14:textId="77777777" w:rsidR="00E53AD8" w:rsidRPr="000D4A32" w:rsidRDefault="00E53AD8" w:rsidP="00C35865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C7FCD" w14:textId="77777777" w:rsidR="00E53AD8" w:rsidRPr="000D4A32" w:rsidRDefault="00E53AD8" w:rsidP="00C35865">
            <w:pPr>
              <w:jc w:val="both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F7C24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5269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751D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B3C0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10</w:t>
            </w:r>
          </w:p>
        </w:tc>
      </w:tr>
      <w:tr w:rsidR="00E53AD8" w14:paraId="36A12422" w14:textId="77777777" w:rsidTr="00C35865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54B3" w14:textId="77777777" w:rsidR="00E53AD8" w:rsidRPr="000D4A32" w:rsidRDefault="00E53AD8" w:rsidP="00C35865">
            <w:pPr>
              <w:jc w:val="both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B64D7E" w14:textId="77777777" w:rsidR="00E53AD8" w:rsidRPr="000D4A32" w:rsidRDefault="00E53AD8" w:rsidP="00C35865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794EB" w14:textId="77777777" w:rsidR="00E53AD8" w:rsidRPr="000D4A32" w:rsidRDefault="00E53AD8" w:rsidP="00C35865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8D36A" w14:textId="77777777" w:rsidR="00E53AD8" w:rsidRPr="000D4A32" w:rsidRDefault="00E53AD8" w:rsidP="00C35865">
            <w:pPr>
              <w:jc w:val="both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34D64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E4E5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610DD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C8CD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10</w:t>
            </w:r>
          </w:p>
        </w:tc>
      </w:tr>
      <w:tr w:rsidR="00E53AD8" w14:paraId="09213A41" w14:textId="77777777" w:rsidTr="00C35865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40704" w14:textId="77777777" w:rsidR="00E53AD8" w:rsidRPr="000D4A32" w:rsidRDefault="00E53AD8" w:rsidP="00C35865">
            <w:pPr>
              <w:jc w:val="both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E0183" w14:textId="77777777" w:rsidR="00E53AD8" w:rsidRPr="000D4A32" w:rsidRDefault="00E53AD8" w:rsidP="00C35865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CEF5B" w14:textId="77777777" w:rsidR="00E53AD8" w:rsidRPr="000D4A32" w:rsidRDefault="00E53AD8" w:rsidP="00C35865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75E0F" w14:textId="77777777" w:rsidR="00E53AD8" w:rsidRPr="000D4A32" w:rsidRDefault="00E53AD8" w:rsidP="00C35865">
            <w:pPr>
              <w:jc w:val="both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043CA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543CC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6B16B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1437" w14:textId="77777777" w:rsidR="00E53AD8" w:rsidRPr="000D4A32" w:rsidRDefault="00E53AD8" w:rsidP="00C35865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10</w:t>
            </w:r>
          </w:p>
        </w:tc>
      </w:tr>
      <w:tr w:rsidR="00E53AD8" w14:paraId="4965A5A3" w14:textId="77777777" w:rsidTr="00C35865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492E6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45FB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9BBD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8DDD4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31855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95AB5" w14:textId="77777777" w:rsidR="00E53AD8" w:rsidRP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E53AD8">
              <w:rPr>
                <w:b/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A5D4" w14:textId="77777777" w:rsidR="00E53AD8" w:rsidRPr="00CF1BF1" w:rsidRDefault="00E53AD8" w:rsidP="00C35865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61D9" w14:textId="77777777" w:rsidR="00E53AD8" w:rsidRPr="00EC49CD" w:rsidRDefault="00E53AD8" w:rsidP="00C35865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E53AD8" w14:paraId="37BEB2E4" w14:textId="77777777" w:rsidTr="00C35865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035F4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2C66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150EE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A7E32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825CD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ED096" w14:textId="77777777" w:rsidR="00E53AD8" w:rsidRP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E53AD8">
              <w:rPr>
                <w:b/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DD4A" w14:textId="77777777" w:rsidR="00E53AD8" w:rsidRDefault="00E53AD8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2EB4" w14:textId="77777777" w:rsidR="00E53AD8" w:rsidRDefault="00E53AD8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E53AD8" w14:paraId="4C840FC6" w14:textId="77777777" w:rsidTr="00C35865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1A647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4B64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19C62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9263C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C7BF9" w14:textId="77777777" w:rsidR="00E53AD8" w:rsidRPr="006A31C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CF7CB" w14:textId="77777777" w:rsidR="00E53AD8" w:rsidRP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E53AD8">
              <w:rPr>
                <w:b/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012F" w14:textId="77777777" w:rsidR="00E53AD8" w:rsidRDefault="00E53AD8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4B21" w14:textId="77777777" w:rsidR="00E53AD8" w:rsidRDefault="00E53AD8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E53AD8" w14:paraId="631BE3C5" w14:textId="77777777" w:rsidTr="00C35865">
        <w:trPr>
          <w:gridAfter w:val="2"/>
          <w:wAfter w:w="2658" w:type="dxa"/>
          <w:trHeight w:val="103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DF028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DE1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FBF2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403A2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C273F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A5F5C" w14:textId="77777777" w:rsidR="00E53AD8" w:rsidRP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E53AD8">
              <w:rPr>
                <w:b/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28D8" w14:textId="77777777" w:rsidR="00E53AD8" w:rsidRDefault="00E53AD8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D584" w14:textId="77777777" w:rsidR="00E53AD8" w:rsidRDefault="00E53AD8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E53AD8" w14:paraId="20F88CFB" w14:textId="77777777" w:rsidTr="00C35865">
        <w:trPr>
          <w:gridAfter w:val="2"/>
          <w:wAfter w:w="2658" w:type="dxa"/>
          <w:trHeight w:val="5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DECF6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85E88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2D9F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5F8AA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16BAD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7E20" w14:textId="77777777" w:rsidR="00E53AD8" w:rsidRP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E53AD8">
              <w:rPr>
                <w:b/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66E5" w14:textId="77777777" w:rsidR="00E53AD8" w:rsidRDefault="00E53AD8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2DCB" w14:textId="77777777" w:rsidR="00E53AD8" w:rsidRDefault="00E53AD8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E53AD8" w14:paraId="25454F3F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5308D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49A5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1E50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C2D3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E56CA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460BE" w14:textId="77777777" w:rsidR="00E53AD8" w:rsidRP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E53AD8">
              <w:rPr>
                <w:b/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3F4E" w14:textId="77777777" w:rsidR="00E53AD8" w:rsidRDefault="00E53AD8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447C" w14:textId="77777777" w:rsidR="00E53AD8" w:rsidRDefault="00E53AD8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E53AD8" w14:paraId="1D6A44F0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DE3A6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3474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1241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396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E58EB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61F29" w14:textId="77777777" w:rsidR="00E53AD8" w:rsidRPr="004148F8" w:rsidRDefault="00E53AD8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6866" w14:textId="77777777" w:rsidR="00E53AD8" w:rsidRPr="00A61BA6" w:rsidRDefault="00E53AD8" w:rsidP="00C35865">
            <w:pPr>
              <w:jc w:val="center"/>
            </w:pPr>
            <w:r w:rsidRPr="00A61BA6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D851" w14:textId="77777777" w:rsidR="00E53AD8" w:rsidRPr="000D5D11" w:rsidRDefault="00E53AD8" w:rsidP="00C35865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E53AD8" w14:paraId="473F63AF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76CB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107C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932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DC63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9EDCE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D487" w14:textId="77777777" w:rsidR="00E53AD8" w:rsidRPr="004148F8" w:rsidRDefault="00E53AD8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E69B" w14:textId="77777777" w:rsidR="00E53AD8" w:rsidRPr="00A61BA6" w:rsidRDefault="00E53AD8" w:rsidP="00C35865">
            <w:pPr>
              <w:jc w:val="center"/>
            </w:pPr>
            <w:r w:rsidRPr="00A61BA6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9E8D" w14:textId="77777777" w:rsidR="00E53AD8" w:rsidRPr="000D5D11" w:rsidRDefault="00E53AD8" w:rsidP="00C35865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E53AD8" w14:paraId="15B0DCDE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0FF5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10C9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980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6EA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BB6B1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C87F5" w14:textId="77777777" w:rsidR="00E53AD8" w:rsidRPr="004148F8" w:rsidRDefault="00E53AD8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8BCE" w14:textId="77777777" w:rsidR="00E53AD8" w:rsidRPr="00A61BA6" w:rsidRDefault="00E53AD8" w:rsidP="00C35865">
            <w:pPr>
              <w:jc w:val="center"/>
            </w:pPr>
            <w:r w:rsidRPr="00A61BA6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5AD1" w14:textId="77777777" w:rsidR="00E53AD8" w:rsidRPr="000D5D11" w:rsidRDefault="00E53AD8" w:rsidP="00C35865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E53AD8" w14:paraId="078BD192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FB6D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B6914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AEDFF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1F4A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21094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2EE89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5BF7B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B6FC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059DEE8A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706F" w14:textId="77777777" w:rsidR="00E53AD8" w:rsidRDefault="00E53AD8" w:rsidP="00C358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D141D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96271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274F3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D5755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C358A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ECAEB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86C5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57FB8C96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4D5BD" w14:textId="77777777" w:rsidR="00E53AD8" w:rsidRDefault="00E53AD8" w:rsidP="00C358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87093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3AB18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7C94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10D6" w14:textId="77777777" w:rsidR="00E53AD8" w:rsidRPr="006A31C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97C3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0129F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1E20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776453D1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D43F6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«Вовлечение в занятие физической </w:t>
            </w:r>
            <w:r>
              <w:rPr>
                <w:b/>
                <w:sz w:val="24"/>
                <w:szCs w:val="24"/>
              </w:rPr>
              <w:lastRenderedPageBreak/>
              <w:t>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51CAA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99FF7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AAA75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A41A4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50314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C937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3099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61A989FE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06AE4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1914F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04D6E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449B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F1BC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83D9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11C4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88A8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3E5203BD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FC3DE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9F963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075C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41756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FF997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C3F0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79CDC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997C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:rsidRPr="00C70C36" w14:paraId="0BA5AC3E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2D65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5D5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06B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B012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82662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690C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DD7B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95A5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134</w:t>
            </w:r>
          </w:p>
        </w:tc>
      </w:tr>
      <w:tr w:rsidR="00E53AD8" w:rsidRPr="00C70C36" w14:paraId="76312690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D7D12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3FE5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24C7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55D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6B0AA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3822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A4A0A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4BBC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134</w:t>
            </w:r>
          </w:p>
        </w:tc>
      </w:tr>
      <w:tr w:rsidR="00E53AD8" w14:paraId="2B6B258A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15627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2E91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5DA4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46A8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6A8FC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DB3D8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5FAD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5394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104</w:t>
            </w:r>
          </w:p>
        </w:tc>
      </w:tr>
      <w:tr w:rsidR="00E53AD8" w14:paraId="0A2578D7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8BF1A1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C186CE" w14:textId="77777777" w:rsidR="00E53AD8" w:rsidRPr="005C41D3" w:rsidRDefault="00E53AD8" w:rsidP="00C35865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5D5419" w14:textId="77777777" w:rsidR="00E53AD8" w:rsidRPr="005C41D3" w:rsidRDefault="00E53AD8" w:rsidP="00C35865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6FEC9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D44ED3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E0B2B2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34196D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03E5F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E53AD8" w14:paraId="05FCED2C" w14:textId="77777777" w:rsidTr="00C35865">
        <w:trPr>
          <w:gridAfter w:val="2"/>
          <w:wAfter w:w="2658" w:type="dxa"/>
          <w:trHeight w:val="106"/>
        </w:trPr>
        <w:tc>
          <w:tcPr>
            <w:tcW w:w="6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77AB" w14:textId="77777777" w:rsidR="00E53AD8" w:rsidRPr="004148F8" w:rsidRDefault="00E53AD8" w:rsidP="00C35865">
            <w:pPr>
              <w:rPr>
                <w:b/>
                <w:sz w:val="18"/>
                <w:szCs w:val="18"/>
              </w:rPr>
            </w:pPr>
            <w:r w:rsidRPr="004148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0B15D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193F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26545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3EAAB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A3D2" w14:textId="77777777" w:rsidR="00E53AD8" w:rsidRPr="00E44724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</w:t>
            </w:r>
            <w:r w:rsidR="00C35865">
              <w:rPr>
                <w:b/>
                <w:color w:val="111111"/>
                <w:sz w:val="24"/>
                <w:szCs w:val="24"/>
              </w:rPr>
              <w:t>99</w:t>
            </w:r>
            <w:r>
              <w:rPr>
                <w:b/>
                <w:color w:val="111111"/>
                <w:sz w:val="24"/>
                <w:szCs w:val="24"/>
              </w:rPr>
              <w:t>,</w:t>
            </w:r>
            <w:r w:rsidR="00C35865">
              <w:rPr>
                <w:b/>
                <w:color w:val="111111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F9950" w14:textId="77777777" w:rsidR="00E53AD8" w:rsidRPr="00E44724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4141,6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6CBA" w14:textId="77777777" w:rsidR="00E53AD8" w:rsidRPr="00E44724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4098,0</w:t>
            </w:r>
          </w:p>
        </w:tc>
      </w:tr>
    </w:tbl>
    <w:p w14:paraId="53235D0B" w14:textId="2B58B2FC" w:rsidR="00F62ACD" w:rsidRDefault="0026061B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2ACD" w:rsidRPr="00396820">
        <w:rPr>
          <w:color w:val="000000"/>
          <w:sz w:val="28"/>
          <w:szCs w:val="28"/>
        </w:rPr>
        <w:t xml:space="preserve">. Приложение </w:t>
      </w:r>
      <w:r w:rsidR="00F62ACD">
        <w:rPr>
          <w:color w:val="000000"/>
          <w:sz w:val="28"/>
          <w:szCs w:val="28"/>
        </w:rPr>
        <w:t>7</w:t>
      </w:r>
      <w:r w:rsidR="00F62ACD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gramStart"/>
      <w:r w:rsidR="00F62ACD">
        <w:rPr>
          <w:color w:val="000000"/>
          <w:sz w:val="28"/>
          <w:szCs w:val="28"/>
        </w:rPr>
        <w:t xml:space="preserve">Ольшанского  </w:t>
      </w:r>
      <w:r w:rsidR="00F62ACD" w:rsidRPr="00396820">
        <w:rPr>
          <w:color w:val="000000"/>
          <w:sz w:val="28"/>
          <w:szCs w:val="28"/>
        </w:rPr>
        <w:t>сельского</w:t>
      </w:r>
      <w:proofErr w:type="gramEnd"/>
      <w:r w:rsidR="00F62ACD" w:rsidRPr="00396820">
        <w:rPr>
          <w:color w:val="000000"/>
          <w:sz w:val="28"/>
          <w:szCs w:val="28"/>
        </w:rPr>
        <w:t xml:space="preserve"> поселения на </w:t>
      </w:r>
      <w:r w:rsidR="00F62ACD">
        <w:rPr>
          <w:color w:val="000000"/>
          <w:sz w:val="28"/>
          <w:szCs w:val="28"/>
        </w:rPr>
        <w:t>202</w:t>
      </w:r>
      <w:r w:rsidR="00C35865">
        <w:rPr>
          <w:color w:val="000000"/>
          <w:sz w:val="28"/>
          <w:szCs w:val="28"/>
        </w:rPr>
        <w:t>2</w:t>
      </w:r>
      <w:r w:rsidR="00F62ACD">
        <w:rPr>
          <w:color w:val="000000"/>
          <w:sz w:val="28"/>
          <w:szCs w:val="28"/>
        </w:rPr>
        <w:t xml:space="preserve"> год и плановый период 202</w:t>
      </w:r>
      <w:r w:rsidR="00C35865">
        <w:rPr>
          <w:color w:val="000000"/>
          <w:sz w:val="28"/>
          <w:szCs w:val="28"/>
        </w:rPr>
        <w:t>3</w:t>
      </w:r>
      <w:r w:rsidR="00F62ACD">
        <w:rPr>
          <w:color w:val="000000"/>
          <w:sz w:val="28"/>
          <w:szCs w:val="28"/>
        </w:rPr>
        <w:t xml:space="preserve"> – 202</w:t>
      </w:r>
      <w:r w:rsidR="00C35865">
        <w:rPr>
          <w:color w:val="000000"/>
          <w:sz w:val="28"/>
          <w:szCs w:val="28"/>
        </w:rPr>
        <w:t>4</w:t>
      </w:r>
      <w:r w:rsidR="00F62ACD">
        <w:rPr>
          <w:color w:val="000000"/>
          <w:sz w:val="28"/>
          <w:szCs w:val="28"/>
        </w:rPr>
        <w:t xml:space="preserve"> годов» изложить в следующей  редакции:</w:t>
      </w:r>
    </w:p>
    <w:p w14:paraId="04D73A81" w14:textId="77777777" w:rsidR="004862C7" w:rsidRDefault="004862C7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B54158" w14:textId="77777777" w:rsidR="004832DF" w:rsidRPr="00D151EA" w:rsidRDefault="004832D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Приложение № </w:t>
      </w:r>
      <w:r w:rsidR="00B15216" w:rsidRPr="00D151EA">
        <w:rPr>
          <w:sz w:val="18"/>
          <w:szCs w:val="18"/>
        </w:rPr>
        <w:t>7</w:t>
      </w:r>
    </w:p>
    <w:p w14:paraId="5A989858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2B195DD5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07318382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118EBE83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2C2F687B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C35865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 w:rsidR="00C35865">
        <w:rPr>
          <w:sz w:val="18"/>
          <w:szCs w:val="18"/>
        </w:rPr>
        <w:t>3</w:t>
      </w:r>
      <w:r w:rsidRPr="00D151EA">
        <w:rPr>
          <w:sz w:val="18"/>
          <w:szCs w:val="18"/>
        </w:rPr>
        <w:t>-202</w:t>
      </w:r>
      <w:r w:rsidR="00C35865"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31C7F5B3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</w:t>
      </w:r>
      <w:r w:rsidR="00C35865">
        <w:rPr>
          <w:sz w:val="18"/>
          <w:szCs w:val="18"/>
        </w:rPr>
        <w:t>3</w:t>
      </w:r>
      <w:r w:rsidRPr="00D151EA">
        <w:rPr>
          <w:sz w:val="18"/>
          <w:szCs w:val="18"/>
        </w:rPr>
        <w:t>» декабря 202</w:t>
      </w:r>
      <w:r w:rsidR="00C35865">
        <w:rPr>
          <w:sz w:val="18"/>
          <w:szCs w:val="18"/>
        </w:rPr>
        <w:t xml:space="preserve">1 </w:t>
      </w:r>
      <w:proofErr w:type="gramStart"/>
      <w:r w:rsidRPr="00D151EA">
        <w:rPr>
          <w:sz w:val="18"/>
          <w:szCs w:val="18"/>
        </w:rPr>
        <w:t>года  №</w:t>
      </w:r>
      <w:proofErr w:type="gramEnd"/>
      <w:r w:rsidRPr="00D151EA">
        <w:rPr>
          <w:sz w:val="18"/>
          <w:szCs w:val="18"/>
        </w:rPr>
        <w:t xml:space="preserve"> </w:t>
      </w:r>
      <w:r w:rsidR="00C35865">
        <w:rPr>
          <w:sz w:val="18"/>
          <w:szCs w:val="18"/>
        </w:rPr>
        <w:t>49</w:t>
      </w:r>
      <w:r w:rsidR="0026061B">
        <w:rPr>
          <w:sz w:val="18"/>
          <w:szCs w:val="18"/>
        </w:rPr>
        <w:t>/100</w:t>
      </w:r>
    </w:p>
    <w:p w14:paraId="5F29A4A6" w14:textId="77777777" w:rsidR="00D151EA" w:rsidRP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  <w:r w:rsidRPr="00D151EA">
        <w:rPr>
          <w:sz w:val="18"/>
          <w:szCs w:val="18"/>
        </w:rPr>
        <w:t xml:space="preserve"> в редакции от «</w:t>
      </w:r>
      <w:r w:rsidR="0026061B">
        <w:rPr>
          <w:sz w:val="18"/>
          <w:szCs w:val="18"/>
        </w:rPr>
        <w:t>28</w:t>
      </w:r>
      <w:r w:rsidRPr="00D151EA">
        <w:rPr>
          <w:sz w:val="18"/>
          <w:szCs w:val="18"/>
        </w:rPr>
        <w:t>»</w:t>
      </w:r>
      <w:r w:rsidR="0026061B">
        <w:rPr>
          <w:sz w:val="18"/>
          <w:szCs w:val="18"/>
        </w:rPr>
        <w:t xml:space="preserve"> </w:t>
      </w:r>
      <w:proofErr w:type="gramStart"/>
      <w:r w:rsidR="0026061B">
        <w:rPr>
          <w:sz w:val="18"/>
          <w:szCs w:val="18"/>
        </w:rPr>
        <w:t>января  2022</w:t>
      </w:r>
      <w:proofErr w:type="gramEnd"/>
      <w:r w:rsidR="0026061B"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года №</w:t>
      </w:r>
      <w:r w:rsidR="0026061B">
        <w:rPr>
          <w:sz w:val="18"/>
          <w:szCs w:val="18"/>
        </w:rPr>
        <w:t>50/103</w:t>
      </w:r>
    </w:p>
    <w:p w14:paraId="5B9E5F3A" w14:textId="77777777" w:rsidR="001967B6" w:rsidRPr="00960942" w:rsidRDefault="001967B6">
      <w:pPr>
        <w:tabs>
          <w:tab w:val="left" w:pos="-426"/>
        </w:tabs>
        <w:jc w:val="right"/>
        <w:rPr>
          <w:sz w:val="24"/>
          <w:szCs w:val="24"/>
        </w:rPr>
      </w:pPr>
    </w:p>
    <w:p w14:paraId="65B815A0" w14:textId="77777777" w:rsidR="004832DF" w:rsidRDefault="0048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2606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год и плановый </w:t>
      </w:r>
      <w:proofErr w:type="gramStart"/>
      <w:r>
        <w:rPr>
          <w:b/>
          <w:sz w:val="24"/>
          <w:szCs w:val="24"/>
        </w:rPr>
        <w:t>период  20</w:t>
      </w:r>
      <w:r w:rsidRPr="00282146">
        <w:rPr>
          <w:b/>
          <w:sz w:val="24"/>
          <w:szCs w:val="24"/>
        </w:rPr>
        <w:t>2</w:t>
      </w:r>
      <w:r w:rsidR="0026061B"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>-202</w:t>
      </w:r>
      <w:r w:rsidR="0026061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г.г.</w:t>
      </w:r>
    </w:p>
    <w:p w14:paraId="622287FE" w14:textId="77777777" w:rsidR="004832DF" w:rsidRPr="001967B6" w:rsidRDefault="004832DF">
      <w:pPr>
        <w:jc w:val="right"/>
        <w:rPr>
          <w:b/>
          <w:bCs/>
        </w:rPr>
      </w:pPr>
      <w:r w:rsidRPr="001967B6">
        <w:t>(</w:t>
      </w:r>
      <w:proofErr w:type="spellStart"/>
      <w:proofErr w:type="gramStart"/>
      <w:r w:rsidRPr="001967B6">
        <w:t>тыс.рублей</w:t>
      </w:r>
      <w:proofErr w:type="spellEnd"/>
      <w:proofErr w:type="gramEnd"/>
      <w:r w:rsidRPr="001967B6">
        <w:t>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26061B" w14:paraId="097002DB" w14:textId="77777777" w:rsidTr="0026061B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188D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2CE09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Ведом-</w:t>
            </w:r>
            <w:proofErr w:type="spellStart"/>
            <w:r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70FED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ADD13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003FD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5AB8B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2DAE5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47681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321AE" w14:textId="77777777" w:rsidR="0026061B" w:rsidRDefault="0026061B" w:rsidP="0026061B"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</w:tr>
      <w:tr w:rsidR="0026061B" w14:paraId="37292686" w14:textId="77777777" w:rsidTr="0026061B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3BBD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293A1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67CC1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CB5DA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95FCF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D6C88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95933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4199,5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D16B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4141,6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D22F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4098</w:t>
            </w:r>
          </w:p>
        </w:tc>
      </w:tr>
      <w:tr w:rsidR="0026061B" w14:paraId="0E88B621" w14:textId="77777777" w:rsidTr="0026061B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A72A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D0D8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CDF76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5886A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F61E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4ABCD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F9537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4194,9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2C3B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4141,6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B7B0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4098</w:t>
            </w:r>
          </w:p>
        </w:tc>
      </w:tr>
      <w:tr w:rsidR="0026061B" w14:paraId="3778DA7A" w14:textId="77777777" w:rsidTr="0026061B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C5A3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DDA27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6DF22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B1ACF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029A1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9C254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FD3D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D625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F9C6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2053</w:t>
            </w:r>
          </w:p>
        </w:tc>
      </w:tr>
      <w:tr w:rsidR="0026061B" w14:paraId="26E50B26" w14:textId="77777777" w:rsidTr="0026061B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240FB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39BAC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8020E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3B492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0495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7CCD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7B8E9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DA6D2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C0DF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2053</w:t>
            </w:r>
          </w:p>
        </w:tc>
      </w:tr>
      <w:tr w:rsidR="0026061B" w14:paraId="4BC2BAF8" w14:textId="77777777" w:rsidTr="0026061B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96601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B0CDC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F4E4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7A5AC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7EF7" w14:textId="77777777" w:rsidR="0026061B" w:rsidRPr="00036469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AE83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D96E8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3086A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A4F2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2053</w:t>
            </w:r>
          </w:p>
        </w:tc>
      </w:tr>
      <w:tr w:rsidR="0026061B" w14:paraId="109100EA" w14:textId="77777777" w:rsidTr="0026061B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B9AE2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Ольшанского  с</w:t>
            </w:r>
            <w:proofErr w:type="gramEnd"/>
            <w:r>
              <w:rPr>
                <w:b/>
                <w:bCs/>
                <w:sz w:val="24"/>
                <w:szCs w:val="24"/>
              </w:rPr>
              <w:t>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17AF5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70550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8EBA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7460C" w14:textId="77777777" w:rsidR="0026061B" w:rsidRPr="00036469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6F0FB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7B6FD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3A74E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394D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2053</w:t>
            </w:r>
          </w:p>
        </w:tc>
      </w:tr>
      <w:tr w:rsidR="0026061B" w14:paraId="637E6914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BE7E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4A511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D46FC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E1CD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4E6A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C0349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EC00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85CE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0674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1203</w:t>
            </w:r>
          </w:p>
        </w:tc>
      </w:tr>
      <w:tr w:rsidR="0026061B" w14:paraId="7003C5E8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1569" w14:textId="77777777" w:rsidR="0026061B" w:rsidRDefault="0026061B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C1B43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A313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2B93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74380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55B67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7511" w14:textId="77777777" w:rsidR="0026061B" w:rsidRPr="0003646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513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7EBE2" w14:textId="77777777" w:rsidR="0026061B" w:rsidRPr="0003646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2DB8" w14:textId="77777777" w:rsidR="0026061B" w:rsidRPr="0003646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577</w:t>
            </w:r>
          </w:p>
        </w:tc>
      </w:tr>
      <w:tr w:rsidR="0026061B" w14:paraId="6CFFBDA1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3BDB" w14:textId="77777777" w:rsidR="0026061B" w:rsidRDefault="0026061B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13406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A08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B0B92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794EF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99E2B" w14:textId="77777777" w:rsidR="0026061B" w:rsidRPr="00036469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5AF83" w14:textId="77777777" w:rsidR="0026061B" w:rsidRPr="000D5D11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0D5D11">
              <w:rPr>
                <w:color w:val="111111"/>
                <w:sz w:val="24"/>
                <w:szCs w:val="24"/>
              </w:rPr>
              <w:t>548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B10E7" w14:textId="77777777" w:rsidR="0026061B" w:rsidRPr="000D5D11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0D5D11"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3F5D" w14:textId="77777777" w:rsidR="0026061B" w:rsidRPr="000D5D11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0D5D11">
              <w:rPr>
                <w:color w:val="111111"/>
                <w:sz w:val="24"/>
                <w:szCs w:val="24"/>
              </w:rPr>
              <w:t>577</w:t>
            </w:r>
          </w:p>
        </w:tc>
      </w:tr>
      <w:tr w:rsidR="0026061B" w14:paraId="464E0A48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CA97" w14:textId="77777777" w:rsidR="0026061B" w:rsidRDefault="0026061B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  <w:p w14:paraId="60DADB7E" w14:textId="77777777" w:rsidR="0026061B" w:rsidRDefault="0026061B" w:rsidP="0026061B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36C68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2A062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F97D5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0A41C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4CF4A" w14:textId="77777777" w:rsidR="0026061B" w:rsidRPr="00036469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1334F" w14:textId="77777777" w:rsidR="0026061B" w:rsidRPr="00036469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A270F" w14:textId="77777777" w:rsidR="0026061B" w:rsidRPr="00036469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420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1742" w14:textId="77777777" w:rsidR="0026061B" w:rsidRPr="00036469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437</w:t>
            </w:r>
          </w:p>
        </w:tc>
      </w:tr>
      <w:tr w:rsidR="0026061B" w14:paraId="40ABC6E5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4253" w14:textId="77777777" w:rsidR="0026061B" w:rsidRDefault="0026061B" w:rsidP="0026061B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63FA5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48072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077A5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AD3CE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37AA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04695" w14:textId="77777777" w:rsidR="0026061B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08317" w14:textId="77777777" w:rsidR="0026061B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F5B4" w14:textId="77777777" w:rsidR="0026061B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26061B" w14:paraId="6BE574F1" w14:textId="77777777" w:rsidTr="0026061B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A0421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57D9C">
              <w:rPr>
                <w:sz w:val="24"/>
                <w:szCs w:val="24"/>
              </w:rPr>
              <w:t>содержания  и</w:t>
            </w:r>
            <w:proofErr w:type="gramEnd"/>
            <w:r w:rsidRPr="00957D9C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D1DA9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7B4A9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A9030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3E47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41683" w14:textId="77777777" w:rsidR="0026061B" w:rsidRPr="00957D9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8EF0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3D85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D0DC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132</w:t>
            </w:r>
          </w:p>
        </w:tc>
      </w:tr>
      <w:tr w:rsidR="0026061B" w14:paraId="2488CA4C" w14:textId="77777777" w:rsidTr="0026061B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2667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22A23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7700F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2C64A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DF2BB" w14:textId="77777777" w:rsidR="0026061B" w:rsidRPr="00957D9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AE59" w14:textId="77777777" w:rsidR="0026061B" w:rsidRPr="00957D9C" w:rsidRDefault="0026061B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E71EF" w14:textId="77777777" w:rsidR="0026061B" w:rsidRPr="00957D9C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57D9C">
              <w:rPr>
                <w:b/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5C35A" w14:textId="77777777" w:rsidR="0026061B" w:rsidRPr="00957D9C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57D9C">
              <w:rPr>
                <w:b/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3242" w14:textId="77777777" w:rsidR="0026061B" w:rsidRPr="00957D9C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57D9C">
              <w:rPr>
                <w:b/>
                <w:color w:val="111111"/>
                <w:sz w:val="24"/>
                <w:szCs w:val="24"/>
              </w:rPr>
              <w:t>559</w:t>
            </w:r>
          </w:p>
        </w:tc>
      </w:tr>
      <w:tr w:rsidR="0026061B" w14:paraId="2894C3F7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5818E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7FB0D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71317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42C61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7429A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0514" w14:textId="77777777" w:rsidR="0026061B" w:rsidRPr="00957D9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6C920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EAA03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29AD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559</w:t>
            </w:r>
          </w:p>
        </w:tc>
      </w:tr>
      <w:tr w:rsidR="0026061B" w14:paraId="767E8EC4" w14:textId="77777777" w:rsidTr="0026061B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EA6C8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12E83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201C7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AECE2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E7FC9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E1C9" w14:textId="77777777" w:rsidR="0026061B" w:rsidRPr="00957D9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ADCD3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65E5A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520E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146</w:t>
            </w:r>
          </w:p>
        </w:tc>
      </w:tr>
      <w:tr w:rsidR="0026061B" w14:paraId="03E70BC8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F16E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0F75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BD725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95F8A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2F457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AB30" w14:textId="77777777" w:rsidR="0026061B" w:rsidRPr="00957D9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81467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253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35D3A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253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618C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253</w:t>
            </w:r>
          </w:p>
        </w:tc>
      </w:tr>
      <w:tr w:rsidR="0026061B" w14:paraId="2AA5FEC5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BBBEA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4EC0E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AC13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650B0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261C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E687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4812A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160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C03F9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160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2786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160</w:t>
            </w:r>
          </w:p>
        </w:tc>
      </w:tr>
      <w:tr w:rsidR="0026061B" w14:paraId="1E4709C5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BA328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F1C55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CAD0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508C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9F388" w14:textId="77777777" w:rsidR="0026061B" w:rsidRPr="00957D9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09F2A" w14:textId="77777777" w:rsidR="0026061B" w:rsidRPr="00957D9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0AB6" w14:textId="77777777" w:rsidR="0026061B" w:rsidRPr="00957D9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2DD01" w14:textId="77777777" w:rsidR="0026061B" w:rsidRPr="00957D9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56FD" w14:textId="77777777" w:rsidR="0026061B" w:rsidRPr="00957D9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67</w:t>
            </w:r>
          </w:p>
        </w:tc>
      </w:tr>
      <w:tr w:rsidR="0026061B" w14:paraId="5AE27651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E8696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DEEED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3CA0C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B00EE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F8ABF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A8486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AD8EE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0EA8A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A64C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67</w:t>
            </w:r>
          </w:p>
        </w:tc>
      </w:tr>
      <w:tr w:rsidR="0026061B" w14:paraId="00A49A47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1F0EB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44C00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473AA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2E88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CEDB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36AEC" w14:textId="77777777" w:rsidR="0026061B" w:rsidRPr="00957D9C" w:rsidRDefault="0026061B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99E87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47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5CC3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47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75C3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47</w:t>
            </w:r>
          </w:p>
        </w:tc>
      </w:tr>
      <w:tr w:rsidR="0026061B" w14:paraId="3FA6F8FB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4081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A5CDF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AB4E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DB670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BE21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D0DB" w14:textId="77777777" w:rsidR="0026061B" w:rsidRPr="00957D9C" w:rsidRDefault="0026061B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7255F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6FC0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E21A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20</w:t>
            </w:r>
          </w:p>
        </w:tc>
      </w:tr>
      <w:tr w:rsidR="0026061B" w14:paraId="0680C939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80A4" w14:textId="77777777" w:rsidR="0026061B" w:rsidRPr="00957D9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5C3AF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DB94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48FC9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CF5C0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C9785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DC22D" w14:textId="77777777" w:rsidR="0026061B" w:rsidRPr="00957D9C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F11BC" w14:textId="77777777" w:rsidR="0026061B" w:rsidRPr="00957D9C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4DE2" w14:textId="77777777" w:rsidR="0026061B" w:rsidRPr="00957D9C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850</w:t>
            </w:r>
          </w:p>
        </w:tc>
      </w:tr>
      <w:tr w:rsidR="0026061B" w14:paraId="25C196E1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43553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E6BAC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57A01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64E02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B6DCD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51D4" w14:textId="77777777" w:rsidR="0026061B" w:rsidRPr="00957D9C" w:rsidRDefault="0026061B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FEB56" w14:textId="77777777" w:rsidR="0026061B" w:rsidRPr="00957D9C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41A5C" w14:textId="77777777" w:rsidR="0026061B" w:rsidRPr="000D5D11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D5D11">
              <w:rPr>
                <w:b/>
                <w:bCs/>
                <w:color w:val="111111"/>
                <w:sz w:val="24"/>
                <w:szCs w:val="24"/>
              </w:rPr>
              <w:t>818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0647" w14:textId="77777777" w:rsidR="0026061B" w:rsidRPr="000D5D11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D5D11">
              <w:rPr>
                <w:b/>
                <w:bCs/>
                <w:color w:val="111111"/>
                <w:sz w:val="24"/>
                <w:szCs w:val="24"/>
              </w:rPr>
              <w:t>850</w:t>
            </w:r>
          </w:p>
        </w:tc>
      </w:tr>
      <w:tr w:rsidR="0026061B" w14:paraId="7A9E2794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5FB5A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8555B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5D99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692BF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86CE5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68048" w14:textId="77777777" w:rsidR="0026061B" w:rsidRPr="00957D9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423FF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BF50" w14:textId="77777777" w:rsidR="0026061B" w:rsidRPr="000D5D11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0D5D11">
              <w:rPr>
                <w:bCs/>
                <w:color w:val="111111"/>
                <w:sz w:val="24"/>
                <w:szCs w:val="24"/>
              </w:rPr>
              <w:t>818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1316" w14:textId="77777777" w:rsidR="0026061B" w:rsidRPr="000D5D11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0D5D11">
              <w:rPr>
                <w:bCs/>
                <w:color w:val="111111"/>
                <w:sz w:val="24"/>
                <w:szCs w:val="24"/>
              </w:rPr>
              <w:t>850</w:t>
            </w:r>
          </w:p>
        </w:tc>
      </w:tr>
      <w:tr w:rsidR="0026061B" w14:paraId="7686C49D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61F6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7E452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F0259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9BAAA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FDA6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1A6BE" w14:textId="77777777" w:rsidR="0026061B" w:rsidRPr="00957D9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68DE8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D0AD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5D0F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653</w:t>
            </w:r>
          </w:p>
        </w:tc>
      </w:tr>
      <w:tr w:rsidR="0026061B" w14:paraId="51FE765A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1B5C5" w14:textId="77777777" w:rsidR="0026061B" w:rsidRPr="00957D9C" w:rsidRDefault="0026061B" w:rsidP="0026061B">
            <w:pPr>
              <w:rPr>
                <w:sz w:val="22"/>
                <w:szCs w:val="22"/>
              </w:rPr>
            </w:pPr>
            <w:r w:rsidRPr="00957D9C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57D9C">
              <w:rPr>
                <w:sz w:val="22"/>
                <w:szCs w:val="22"/>
              </w:rPr>
              <w:t>содержания  и</w:t>
            </w:r>
            <w:proofErr w:type="gramEnd"/>
            <w:r w:rsidRPr="00957D9C">
              <w:rPr>
                <w:sz w:val="22"/>
                <w:szCs w:val="22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70E6D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1267D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80C6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EECF8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5B30C" w14:textId="77777777" w:rsidR="0026061B" w:rsidRPr="00957D9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29BBE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8D55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D065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197</w:t>
            </w:r>
          </w:p>
        </w:tc>
      </w:tr>
      <w:tr w:rsidR="0026061B" w14:paraId="72D11CF2" w14:textId="77777777" w:rsidTr="0026061B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355C" w14:textId="77777777" w:rsidR="0026061B" w:rsidRPr="00957D9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EDC05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B7E3D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6BC81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A929C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13D0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BB52" w14:textId="77777777" w:rsidR="0026061B" w:rsidRPr="00957D9C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231CC" w14:textId="77777777" w:rsidR="0026061B" w:rsidRPr="00957D9C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465D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6061B" w14:paraId="2094E0D2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74D6" w14:textId="77777777" w:rsidR="0026061B" w:rsidRPr="00957D9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F1893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E8948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6CBD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89D8" w14:textId="77777777" w:rsidR="0026061B" w:rsidRPr="00957D9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9EEA0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42AB7" w14:textId="77777777" w:rsidR="0026061B" w:rsidRPr="00957D9C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7B054" w14:textId="77777777" w:rsidR="0026061B" w:rsidRPr="00957D9C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7E79" w14:textId="77777777" w:rsidR="0026061B" w:rsidRPr="00957D9C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6061B" w14:paraId="5BA12886" w14:textId="77777777" w:rsidTr="0026061B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8B52" w14:textId="77777777" w:rsidR="0026061B" w:rsidRPr="00957D9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70A7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0826C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83537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E397F" w14:textId="77777777" w:rsidR="0026061B" w:rsidRPr="00957D9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B805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06D75" w14:textId="77777777" w:rsidR="0026061B" w:rsidRPr="00957D9C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412F2" w14:textId="77777777" w:rsidR="0026061B" w:rsidRPr="00957D9C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A7E8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6061B" w14:paraId="015A77F5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9431" w14:textId="77777777" w:rsidR="0026061B" w:rsidRPr="00957D9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DEAC7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49901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E847F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BA67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D916" w14:textId="77777777" w:rsidR="0026061B" w:rsidRPr="00957D9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8E867" w14:textId="77777777" w:rsidR="0026061B" w:rsidRPr="00957D9C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6EDD" w14:textId="77777777" w:rsidR="0026061B" w:rsidRPr="00957D9C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FE03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6061B" w14:paraId="1B68CD0B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8B4B2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8B71A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54CC1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E645B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C9B2D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9D5F4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1D752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2AEC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7A2D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</w:tr>
      <w:tr w:rsidR="0026061B" w14:paraId="4D81AB2A" w14:textId="77777777" w:rsidTr="0026061B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D76B" w14:textId="77777777" w:rsidR="0026061B" w:rsidRDefault="0026061B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F517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6FAA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8D5A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58D7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0EAD9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E8743" w14:textId="77777777" w:rsidR="0026061B" w:rsidRPr="00036469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7D5B3" w14:textId="77777777" w:rsidR="0026061B" w:rsidRPr="00036469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355C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26061B" w14:paraId="59F13AFE" w14:textId="77777777" w:rsidTr="0026061B">
        <w:trPr>
          <w:trHeight w:val="3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05290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C1741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1A9E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EF7F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2BBA5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580FC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076E" w14:textId="77777777" w:rsidR="0026061B" w:rsidRPr="000D7186" w:rsidRDefault="0026061B" w:rsidP="0026061B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3F688" w14:textId="77777777" w:rsidR="0026061B" w:rsidRPr="004B2232" w:rsidRDefault="0026061B" w:rsidP="0026061B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84B8" w14:textId="77777777" w:rsidR="0026061B" w:rsidRPr="005206A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100</w:t>
            </w:r>
          </w:p>
        </w:tc>
      </w:tr>
      <w:tr w:rsidR="0026061B" w14:paraId="3D9BD8AD" w14:textId="77777777" w:rsidTr="0026061B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0C4D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19A47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84108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37BF6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78514" w14:textId="77777777" w:rsidR="0026061B" w:rsidRPr="00036469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91BB7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3850" w14:textId="77777777" w:rsidR="0026061B" w:rsidRPr="000D7186" w:rsidRDefault="0026061B" w:rsidP="0026061B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2038" w14:textId="77777777" w:rsidR="0026061B" w:rsidRPr="004B2232" w:rsidRDefault="0026061B" w:rsidP="0026061B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BEF1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26061B" w14:paraId="1D88180C" w14:textId="77777777" w:rsidTr="0026061B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365F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6A5F7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CB33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52E88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6EA6C" w14:textId="77777777" w:rsidR="0026061B" w:rsidRPr="00036469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C3B54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CD65E" w14:textId="77777777" w:rsidR="0026061B" w:rsidRPr="000D7186" w:rsidRDefault="0026061B" w:rsidP="0026061B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8740" w14:textId="77777777" w:rsidR="0026061B" w:rsidRPr="004B2232" w:rsidRDefault="0026061B" w:rsidP="0026061B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7771" w14:textId="77777777" w:rsidR="0026061B" w:rsidRPr="00750F80" w:rsidRDefault="0026061B" w:rsidP="002606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26061B" w14:paraId="1172D602" w14:textId="77777777" w:rsidTr="0026061B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F50B7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337B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BB59A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28619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F4CEB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69310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8F6D" w14:textId="77777777" w:rsidR="0026061B" w:rsidRPr="000D7186" w:rsidRDefault="0026061B" w:rsidP="0026061B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F0E6E" w14:textId="77777777" w:rsidR="0026061B" w:rsidRPr="004B2232" w:rsidRDefault="0026061B" w:rsidP="0026061B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76E3" w14:textId="77777777" w:rsidR="0026061B" w:rsidRPr="00750F80" w:rsidRDefault="0026061B" w:rsidP="002606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26061B" w:rsidRPr="00C30947" w14:paraId="59A18682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C1A5" w14:textId="77777777" w:rsidR="0026061B" w:rsidRDefault="0026061B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DC9E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14EAD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3FBF1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54D21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CB925" w14:textId="77777777" w:rsidR="0026061B" w:rsidRPr="00036469" w:rsidRDefault="0026061B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5EDD" w14:textId="77777777" w:rsidR="0026061B" w:rsidRPr="001547FE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F1463" w14:textId="77777777" w:rsidR="0026061B" w:rsidRPr="001547FE" w:rsidRDefault="0026061B" w:rsidP="0026061B">
            <w:pPr>
              <w:jc w:val="center"/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EB1E" w14:textId="77777777" w:rsidR="0026061B" w:rsidRPr="001547FE" w:rsidRDefault="0026061B" w:rsidP="0026061B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26061B" w:rsidRPr="00C30947" w14:paraId="4955F863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144D" w14:textId="77777777" w:rsidR="0026061B" w:rsidRDefault="0026061B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1A291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6714A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4EAD7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21479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1BAD" w14:textId="77777777" w:rsidR="0026061B" w:rsidRPr="00036469" w:rsidRDefault="0026061B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C51D" w14:textId="77777777" w:rsidR="0026061B" w:rsidRPr="001547FE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8E0C0" w14:textId="77777777" w:rsidR="0026061B" w:rsidRPr="001547FE" w:rsidRDefault="0026061B" w:rsidP="0026061B">
            <w:pPr>
              <w:jc w:val="center"/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D8DB" w14:textId="77777777" w:rsidR="0026061B" w:rsidRPr="001547FE" w:rsidRDefault="0026061B" w:rsidP="0026061B">
            <w:pPr>
              <w:jc w:val="center"/>
            </w:pPr>
            <w:r>
              <w:t>100</w:t>
            </w:r>
          </w:p>
        </w:tc>
      </w:tr>
      <w:tr w:rsidR="0026061B" w:rsidRPr="00C30947" w14:paraId="5E8356EF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DBF7" w14:textId="77777777" w:rsidR="0026061B" w:rsidRDefault="0026061B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38B9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C836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2702B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6167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810F" w14:textId="77777777" w:rsidR="0026061B" w:rsidRPr="00036469" w:rsidRDefault="0026061B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EE309" w14:textId="77777777" w:rsidR="0026061B" w:rsidRPr="00750F80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87CB" w14:textId="77777777" w:rsidR="0026061B" w:rsidRPr="00750F80" w:rsidRDefault="0026061B" w:rsidP="0026061B">
            <w:pPr>
              <w:jc w:val="center"/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4113" w14:textId="77777777" w:rsidR="0026061B" w:rsidRPr="00750F80" w:rsidRDefault="0026061B" w:rsidP="0026061B">
            <w:pPr>
              <w:jc w:val="center"/>
            </w:pPr>
            <w:r>
              <w:rPr>
                <w:sz w:val="24"/>
                <w:szCs w:val="24"/>
              </w:rPr>
              <w:t>76</w:t>
            </w:r>
          </w:p>
        </w:tc>
      </w:tr>
      <w:tr w:rsidR="0026061B" w:rsidRPr="00C30947" w14:paraId="6E516747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AF147" w14:textId="77777777" w:rsidR="0026061B" w:rsidRDefault="0026061B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249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24DDB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7E1C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FD0D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90D5" w14:textId="77777777" w:rsidR="0026061B" w:rsidRPr="00036469" w:rsidRDefault="0026061B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09FB" w14:textId="77777777" w:rsidR="0026061B" w:rsidRPr="00AE6118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2AA6A" w14:textId="77777777" w:rsidR="0026061B" w:rsidRPr="00750F80" w:rsidRDefault="0026061B" w:rsidP="0026061B">
            <w:pPr>
              <w:jc w:val="center"/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823E" w14:textId="77777777" w:rsidR="0026061B" w:rsidRPr="00750F80" w:rsidRDefault="0026061B" w:rsidP="0026061B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</w:tr>
      <w:tr w:rsidR="0026061B" w:rsidRPr="00C30947" w14:paraId="5F6CF216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F3F811" w14:textId="77777777" w:rsidR="0026061B" w:rsidRDefault="0026061B" w:rsidP="002606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085F6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FE36B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44A6E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812A3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C54A" w14:textId="77777777" w:rsidR="0026061B" w:rsidRPr="00036469" w:rsidRDefault="0026061B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08C1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161B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F0E9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061B" w:rsidRPr="00C30947" w14:paraId="01D77D94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0EDB" w14:textId="77777777" w:rsidR="0026061B" w:rsidRDefault="0026061B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D1BB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8DB9C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BFFE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68B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BF3B0" w14:textId="77777777" w:rsidR="0026061B" w:rsidRPr="00036469" w:rsidRDefault="0026061B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09948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19D4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961B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061B" w14:paraId="47BFF721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93C4E" w14:textId="77777777" w:rsidR="0026061B" w:rsidRDefault="0026061B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B564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8C4E4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6518C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31EEF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7DB4" w14:textId="77777777" w:rsidR="0026061B" w:rsidRPr="00036469" w:rsidRDefault="0026061B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5C26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8FE04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9B9F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061B" w14:paraId="579B2CCD" w14:textId="77777777" w:rsidTr="0026061B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89B0F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161C4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9BCF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1490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FB346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D71E6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76CEF" w14:textId="77777777" w:rsidR="0026061B" w:rsidRPr="00036469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AC15A" w14:textId="77777777" w:rsidR="0026061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59D5" w14:textId="77777777" w:rsidR="0026061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26061B" w14:paraId="69CABAA8" w14:textId="77777777" w:rsidTr="0026061B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287F1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60FBB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6310F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4C1CD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9588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E39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F873" w14:textId="77777777" w:rsidR="0026061B" w:rsidRPr="00036469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82227" w14:textId="77777777" w:rsidR="0026061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0BDB" w14:textId="77777777" w:rsidR="0026061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26061B" w14:paraId="71987301" w14:textId="77777777" w:rsidTr="0026061B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7A0AA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673C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43B98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F050B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15422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56DB9" w14:textId="77777777" w:rsidR="0026061B" w:rsidRPr="007A34B6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3616" w14:textId="77777777" w:rsidR="0026061B" w:rsidRPr="00036469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AC8B4" w14:textId="77777777" w:rsidR="0026061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6BA5" w14:textId="77777777" w:rsidR="0026061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26061B" w14:paraId="082F985B" w14:textId="77777777" w:rsidTr="0026061B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0D3F2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"Обеспечение безопасности жизнедеятельности населения Ольшанского сельского поселения»</w:t>
            </w:r>
          </w:p>
          <w:p w14:paraId="694F91A6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89FD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17771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FFD4C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51EE2" w14:textId="77777777" w:rsidR="0026061B" w:rsidRPr="00036469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E8883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DD36" w14:textId="77777777" w:rsidR="0026061B" w:rsidRPr="00036469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E465F" w14:textId="77777777" w:rsidR="0026061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779C" w14:textId="77777777" w:rsidR="0026061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26061B" w14:paraId="6A4B22D3" w14:textId="77777777" w:rsidTr="0026061B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9821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>
              <w:rPr>
                <w:b/>
                <w:bCs/>
                <w:sz w:val="24"/>
                <w:szCs w:val="24"/>
              </w:rPr>
              <w:t>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CDEE3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F8D73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2263B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7AC6" w14:textId="77777777" w:rsidR="0026061B" w:rsidRPr="00036469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F9DD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578C" w14:textId="77777777" w:rsidR="0026061B" w:rsidRPr="00036469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85B8C" w14:textId="77777777" w:rsidR="0026061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BA7D" w14:textId="77777777" w:rsidR="0026061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26061B" w14:paraId="50E2A0CC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FB8D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63693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83E3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8772E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DFC7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9462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A4B31" w14:textId="77777777" w:rsidR="0026061B" w:rsidRPr="00036469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37D99" w14:textId="77777777" w:rsidR="0026061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5EE0" w14:textId="77777777" w:rsidR="0026061B" w:rsidRDefault="0026061B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26061B" w14:paraId="7CC860AB" w14:textId="77777777" w:rsidTr="0026061B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A1C1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D3551" w14:textId="77777777" w:rsidR="0026061B" w:rsidRPr="00337EC3" w:rsidRDefault="0026061B" w:rsidP="0026061B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333D9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FA5B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92577" w14:textId="77777777" w:rsidR="0026061B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06BE" w14:textId="77777777" w:rsidR="0026061B" w:rsidRPr="00036469" w:rsidRDefault="0026061B" w:rsidP="0026061B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28FEC" w14:textId="77777777" w:rsidR="0026061B" w:rsidRPr="00337EC3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835F6" w14:textId="77777777" w:rsidR="0026061B" w:rsidRPr="00337EC3" w:rsidRDefault="0026061B" w:rsidP="0026061B">
            <w:pPr>
              <w:jc w:val="center"/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076B" w14:textId="77777777" w:rsidR="0026061B" w:rsidRPr="00337EC3" w:rsidRDefault="0026061B" w:rsidP="0026061B">
            <w:pPr>
              <w:jc w:val="center"/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26061B" w14:paraId="64286D49" w14:textId="77777777" w:rsidTr="0026061B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874B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15CC" w14:textId="77777777" w:rsidR="0026061B" w:rsidRPr="00337EC3" w:rsidRDefault="0026061B" w:rsidP="0026061B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10CE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B814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DB4C7" w14:textId="77777777" w:rsidR="0026061B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D0425" w14:textId="77777777" w:rsidR="0026061B" w:rsidRPr="00036469" w:rsidRDefault="0026061B" w:rsidP="0026061B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4CEB7" w14:textId="77777777" w:rsidR="0026061B" w:rsidRPr="00337EC3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B2311" w14:textId="77777777" w:rsidR="0026061B" w:rsidRPr="00337EC3" w:rsidRDefault="0026061B" w:rsidP="0026061B">
            <w:pPr>
              <w:jc w:val="center"/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FBE6" w14:textId="77777777" w:rsidR="0026061B" w:rsidRPr="00337EC3" w:rsidRDefault="0026061B" w:rsidP="0026061B">
            <w:pPr>
              <w:jc w:val="center"/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26061B" w14:paraId="4A57EE6F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7556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3730E" w14:textId="77777777" w:rsidR="0026061B" w:rsidRPr="00337EC3" w:rsidRDefault="0026061B" w:rsidP="0026061B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1C205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CFCCD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B2D25" w14:textId="77777777" w:rsidR="0026061B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DB20" w14:textId="77777777" w:rsidR="0026061B" w:rsidRPr="00036469" w:rsidRDefault="0026061B" w:rsidP="0026061B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6500A" w14:textId="77777777" w:rsidR="0026061B" w:rsidRPr="00337EC3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95B63" w14:textId="77777777" w:rsidR="0026061B" w:rsidRPr="00337EC3" w:rsidRDefault="0026061B" w:rsidP="0026061B">
            <w:pPr>
              <w:jc w:val="center"/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B0F2" w14:textId="77777777" w:rsidR="0026061B" w:rsidRPr="00337EC3" w:rsidRDefault="0026061B" w:rsidP="0026061B">
            <w:pPr>
              <w:jc w:val="center"/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26061B" w14:paraId="01228787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62ECD8" w14:textId="77777777" w:rsidR="0026061B" w:rsidRPr="000D4A32" w:rsidRDefault="0026061B" w:rsidP="0026061B">
            <w:pPr>
              <w:jc w:val="both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F01D" w14:textId="77777777" w:rsidR="0026061B" w:rsidRDefault="0026061B" w:rsidP="0026061B">
            <w:pPr>
              <w:jc w:val="center"/>
            </w:pPr>
            <w:r w:rsidRPr="004C5631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C539E" w14:textId="77777777" w:rsidR="0026061B" w:rsidRPr="000D4A32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08807" w14:textId="77777777" w:rsidR="0026061B" w:rsidRPr="000D4A32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F2DC9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C6F87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F8374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EB41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0EF5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6061B" w14:paraId="2E11FCA3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5F433" w14:textId="77777777" w:rsidR="0026061B" w:rsidRPr="000D4A32" w:rsidRDefault="0026061B" w:rsidP="0026061B">
            <w:pPr>
              <w:jc w:val="both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1E2B" w14:textId="77777777" w:rsidR="0026061B" w:rsidRDefault="0026061B" w:rsidP="0026061B">
            <w:pPr>
              <w:jc w:val="center"/>
            </w:pPr>
            <w:r w:rsidRPr="004C5631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A05491" w14:textId="77777777" w:rsidR="0026061B" w:rsidRPr="000D4A32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900FD" w14:textId="77777777" w:rsidR="0026061B" w:rsidRPr="000D4A32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7BA3D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05ED9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37682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6449A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8697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6061B" w14:paraId="01FBB0C0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D262" w14:textId="77777777" w:rsidR="0026061B" w:rsidRPr="007A34B6" w:rsidRDefault="0026061B" w:rsidP="0026061B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B2EB" w14:textId="77777777" w:rsidR="0026061B" w:rsidRDefault="0026061B" w:rsidP="0026061B">
            <w:pPr>
              <w:jc w:val="center"/>
            </w:pPr>
            <w:r w:rsidRPr="00C66B8D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DFDA" w14:textId="77777777" w:rsidR="0026061B" w:rsidRPr="000D4A32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89020" w14:textId="77777777" w:rsidR="0026061B" w:rsidRPr="000D4A32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E04F9" w14:textId="77777777" w:rsidR="0026061B" w:rsidRPr="00337EC3" w:rsidRDefault="0026061B" w:rsidP="00260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1AD48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817E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8C8C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C588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6061B" w14:paraId="6FD655F3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86E06" w14:textId="77777777" w:rsidR="0026061B" w:rsidRPr="003E7D27" w:rsidRDefault="0026061B" w:rsidP="0026061B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Подпрограмма "Благоустройство Ольшанского сельского поселения "</w:t>
            </w:r>
          </w:p>
          <w:p w14:paraId="51619F78" w14:textId="77777777" w:rsidR="0026061B" w:rsidRPr="003E7D27" w:rsidRDefault="0026061B" w:rsidP="0026061B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8D6C" w14:textId="77777777" w:rsidR="0026061B" w:rsidRDefault="0026061B" w:rsidP="0026061B">
            <w:pPr>
              <w:jc w:val="center"/>
            </w:pPr>
            <w:r w:rsidRPr="00C66B8D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1F02" w14:textId="77777777" w:rsidR="0026061B" w:rsidRPr="000D4A32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6119" w14:textId="77777777" w:rsidR="0026061B" w:rsidRPr="000D4A32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CDFF6" w14:textId="77777777" w:rsidR="0026061B" w:rsidRPr="00337EC3" w:rsidRDefault="0026061B" w:rsidP="00260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8BF14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72C85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3C461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A3D1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6061B" w14:paraId="64C24AF9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C40FE" w14:textId="77777777" w:rsidR="0026061B" w:rsidRPr="003E7D27" w:rsidRDefault="0026061B" w:rsidP="0026061B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</w:t>
            </w:r>
            <w:proofErr w:type="gramStart"/>
            <w:r w:rsidRPr="003E7D27">
              <w:rPr>
                <w:b/>
                <w:bCs/>
                <w:sz w:val="22"/>
                <w:szCs w:val="22"/>
              </w:rPr>
              <w:t>мероприятие  "</w:t>
            </w:r>
            <w:proofErr w:type="gramEnd"/>
            <w:r w:rsidRPr="003E7D27">
              <w:rPr>
                <w:b/>
                <w:bCs/>
                <w:sz w:val="22"/>
                <w:szCs w:val="22"/>
              </w:rPr>
              <w:t xml:space="preserve">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1189" w14:textId="77777777" w:rsidR="0026061B" w:rsidRDefault="0026061B" w:rsidP="0026061B">
            <w:pPr>
              <w:jc w:val="center"/>
            </w:pPr>
            <w:r w:rsidRPr="00C66B8D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96A0" w14:textId="77777777" w:rsidR="0026061B" w:rsidRPr="000D4A32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5A81" w14:textId="77777777" w:rsidR="0026061B" w:rsidRPr="000D4A32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F3A8" w14:textId="77777777" w:rsidR="0026061B" w:rsidRPr="00337EC3" w:rsidRDefault="0026061B" w:rsidP="00260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6A59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E848B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826A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0601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6061B" w14:paraId="390DBF94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320E8" w14:textId="77777777" w:rsidR="0026061B" w:rsidRPr="00D523B8" w:rsidRDefault="0026061B" w:rsidP="0026061B">
            <w:pPr>
              <w:rPr>
                <w:b/>
                <w:bCs/>
                <w:sz w:val="22"/>
                <w:szCs w:val="22"/>
              </w:rPr>
            </w:pPr>
            <w:r w:rsidRPr="00D523B8">
              <w:rPr>
                <w:b/>
                <w:bCs/>
                <w:sz w:val="24"/>
                <w:szCs w:val="24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0DB8" w14:textId="77777777" w:rsidR="0026061B" w:rsidRDefault="0026061B" w:rsidP="0026061B">
            <w:pPr>
              <w:jc w:val="center"/>
            </w:pPr>
            <w:r w:rsidRPr="00C66B8D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5107A" w14:textId="77777777" w:rsidR="0026061B" w:rsidRPr="000D4A32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600D9" w14:textId="77777777" w:rsidR="0026061B" w:rsidRPr="000D4A32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474A" w14:textId="77777777" w:rsidR="0026061B" w:rsidRPr="00337EC3" w:rsidRDefault="0026061B" w:rsidP="00260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AE681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9D02E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47571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25ED" w14:textId="77777777" w:rsidR="0026061B" w:rsidRPr="00337EC3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6061B" w14:paraId="691CB516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B595F" w14:textId="77777777" w:rsidR="0026061B" w:rsidRPr="00D523B8" w:rsidRDefault="0026061B" w:rsidP="0026061B">
            <w:pPr>
              <w:jc w:val="both"/>
              <w:rPr>
                <w:color w:val="000000"/>
                <w:sz w:val="24"/>
                <w:szCs w:val="24"/>
              </w:rPr>
            </w:pPr>
            <w:r w:rsidRPr="00D523B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06BBA" w14:textId="77777777" w:rsidR="0026061B" w:rsidRPr="00337EC3" w:rsidRDefault="0026061B" w:rsidP="0026061B">
            <w:pPr>
              <w:jc w:val="center"/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18CB8" w14:textId="77777777" w:rsidR="0026061B" w:rsidRPr="000D4A32" w:rsidRDefault="0026061B" w:rsidP="0026061B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1059FE" w14:textId="77777777" w:rsidR="0026061B" w:rsidRPr="000D4A32" w:rsidRDefault="0026061B" w:rsidP="0026061B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9355F" w14:textId="77777777" w:rsidR="0026061B" w:rsidRPr="000D4A32" w:rsidRDefault="0026061B" w:rsidP="0026061B">
            <w:pPr>
              <w:jc w:val="both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15E05" w14:textId="77777777" w:rsidR="0026061B" w:rsidRPr="000D4A32" w:rsidRDefault="0026061B" w:rsidP="0026061B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BDDC" w14:textId="77777777" w:rsidR="0026061B" w:rsidRPr="00337EC3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064CE" w14:textId="77777777" w:rsidR="0026061B" w:rsidRPr="00337EC3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2268" w14:textId="77777777" w:rsidR="0026061B" w:rsidRPr="00337EC3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6061B" w14:paraId="7FACE945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0DDF" w14:textId="77777777" w:rsidR="0026061B" w:rsidRPr="000D4A32" w:rsidRDefault="0026061B" w:rsidP="0026061B">
            <w:pPr>
              <w:jc w:val="both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CE7AD" w14:textId="77777777" w:rsidR="0026061B" w:rsidRPr="00337EC3" w:rsidRDefault="0026061B" w:rsidP="0026061B">
            <w:pPr>
              <w:jc w:val="center"/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08C25" w14:textId="77777777" w:rsidR="0026061B" w:rsidRPr="000D4A32" w:rsidRDefault="0026061B" w:rsidP="0026061B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D5F67" w14:textId="77777777" w:rsidR="0026061B" w:rsidRPr="000D4A32" w:rsidRDefault="0026061B" w:rsidP="0026061B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1C4EA" w14:textId="77777777" w:rsidR="0026061B" w:rsidRPr="000D4A32" w:rsidRDefault="0026061B" w:rsidP="0026061B">
            <w:pPr>
              <w:jc w:val="both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C1E53" w14:textId="77777777" w:rsidR="0026061B" w:rsidRPr="000D4A32" w:rsidRDefault="0026061B" w:rsidP="0026061B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41D69" w14:textId="77777777" w:rsidR="0026061B" w:rsidRPr="00337EC3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91505" w14:textId="77777777" w:rsidR="0026061B" w:rsidRPr="00337EC3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2C6C" w14:textId="77777777" w:rsidR="0026061B" w:rsidRPr="00337EC3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6061B" w14:paraId="5AF2A16D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0B8E" w14:textId="77777777" w:rsidR="0026061B" w:rsidRPr="000D4A32" w:rsidRDefault="0026061B" w:rsidP="0026061B">
            <w:pPr>
              <w:jc w:val="both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E1A6F" w14:textId="77777777" w:rsidR="0026061B" w:rsidRPr="00337EC3" w:rsidRDefault="0026061B" w:rsidP="0026061B">
            <w:pPr>
              <w:jc w:val="center"/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8D19D" w14:textId="77777777" w:rsidR="0026061B" w:rsidRPr="000D4A32" w:rsidRDefault="0026061B" w:rsidP="0026061B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E6434" w14:textId="77777777" w:rsidR="0026061B" w:rsidRPr="000D4A32" w:rsidRDefault="0026061B" w:rsidP="0026061B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6F581" w14:textId="77777777" w:rsidR="0026061B" w:rsidRPr="000D4A32" w:rsidRDefault="0026061B" w:rsidP="0026061B">
            <w:pPr>
              <w:jc w:val="both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5552B" w14:textId="77777777" w:rsidR="0026061B" w:rsidRPr="000D4A32" w:rsidRDefault="0026061B" w:rsidP="0026061B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11D79" w14:textId="77777777" w:rsidR="0026061B" w:rsidRPr="00337EC3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667" w14:textId="77777777" w:rsidR="0026061B" w:rsidRPr="00337EC3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D964" w14:textId="77777777" w:rsidR="0026061B" w:rsidRPr="00337EC3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6061B" w14:paraId="6F439DFB" w14:textId="77777777" w:rsidTr="0026061B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7B31B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EEAD9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47115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FBFC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9C5B8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2EF26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D4D57" w14:textId="77777777" w:rsidR="0026061B" w:rsidRPr="0026061B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6061B">
              <w:rPr>
                <w:b/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CAF7D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20AE" w14:textId="77777777" w:rsidR="0026061B" w:rsidRPr="00EC49CD" w:rsidRDefault="0026061B" w:rsidP="0026061B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26061B" w14:paraId="1B89A6EF" w14:textId="77777777" w:rsidTr="0026061B">
        <w:trPr>
          <w:trHeight w:val="301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0A02C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  <w:p w14:paraId="68DD605E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F2AF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8D2B4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26E6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9016C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6B18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14FEA" w14:textId="77777777" w:rsidR="0026061B" w:rsidRPr="0026061B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6061B">
              <w:rPr>
                <w:b/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6F78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0F8F" w14:textId="77777777" w:rsidR="0026061B" w:rsidRPr="00EC49CD" w:rsidRDefault="0026061B" w:rsidP="0026061B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26061B" w14:paraId="2F0408E0" w14:textId="77777777" w:rsidTr="0026061B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5EB54" w14:textId="77777777" w:rsidR="0026061B" w:rsidRPr="007A34B6" w:rsidRDefault="0026061B" w:rsidP="0026061B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1BA73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AABCF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E22D4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AF7F4" w14:textId="77777777" w:rsidR="0026061B" w:rsidRPr="00036469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73CC8" w14:textId="77777777" w:rsidR="0026061B" w:rsidRPr="007A34B6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3A924" w14:textId="77777777" w:rsidR="0026061B" w:rsidRPr="0026061B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6061B">
              <w:rPr>
                <w:b/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C6D72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7E0F" w14:textId="77777777" w:rsidR="0026061B" w:rsidRPr="00EC49CD" w:rsidRDefault="0026061B" w:rsidP="0026061B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26061B" w14:paraId="7F42F71F" w14:textId="77777777" w:rsidTr="0026061B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543EE" w14:textId="77777777" w:rsidR="0026061B" w:rsidRPr="003E7D27" w:rsidRDefault="0026061B" w:rsidP="0026061B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Подпрограмма "Благоустройство Ольшанского сельского поселения "</w:t>
            </w:r>
          </w:p>
          <w:p w14:paraId="389BD109" w14:textId="77777777" w:rsidR="0026061B" w:rsidRPr="003E7D27" w:rsidRDefault="0026061B" w:rsidP="0026061B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F1C5D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FEA4F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CC053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1215" w14:textId="77777777" w:rsidR="0026061B" w:rsidRPr="00036469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98FB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6977F" w14:textId="77777777" w:rsidR="0026061B" w:rsidRPr="0026061B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6061B">
              <w:rPr>
                <w:b/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B375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84EB" w14:textId="77777777" w:rsidR="0026061B" w:rsidRPr="00EC49CD" w:rsidRDefault="0026061B" w:rsidP="0026061B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26061B" w14:paraId="72DE84BF" w14:textId="77777777" w:rsidTr="0026061B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F529A" w14:textId="77777777" w:rsidR="0026061B" w:rsidRPr="003E7D27" w:rsidRDefault="0026061B" w:rsidP="0026061B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</w:t>
            </w:r>
            <w:proofErr w:type="gramStart"/>
            <w:r w:rsidRPr="003E7D27">
              <w:rPr>
                <w:b/>
                <w:bCs/>
                <w:sz w:val="22"/>
                <w:szCs w:val="22"/>
              </w:rPr>
              <w:t>мероприятие  "</w:t>
            </w:r>
            <w:proofErr w:type="gramEnd"/>
            <w:r w:rsidRPr="003E7D27">
              <w:rPr>
                <w:b/>
                <w:bCs/>
                <w:sz w:val="22"/>
                <w:szCs w:val="22"/>
              </w:rPr>
              <w:t xml:space="preserve">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BEFB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B5F47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F432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EEDFF" w14:textId="77777777" w:rsidR="0026061B" w:rsidRPr="00036469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CFC37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4CD1C" w14:textId="77777777" w:rsidR="0026061B" w:rsidRPr="0026061B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6061B">
              <w:rPr>
                <w:b/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D70C7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78AF" w14:textId="77777777" w:rsidR="0026061B" w:rsidRPr="00EC49CD" w:rsidRDefault="0026061B" w:rsidP="0026061B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26061B" w14:paraId="10DA7B9D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795E9" w14:textId="77777777" w:rsidR="0026061B" w:rsidRPr="003E7D27" w:rsidRDefault="0026061B" w:rsidP="0026061B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EF5AC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37BC9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9F9F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842D2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844A3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DEC97" w14:textId="77777777" w:rsidR="0026061B" w:rsidRPr="0026061B" w:rsidRDefault="0026061B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6061B">
              <w:rPr>
                <w:b/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A52B7" w14:textId="77777777" w:rsidR="0026061B" w:rsidRPr="00337EC3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2C0B" w14:textId="77777777" w:rsidR="0026061B" w:rsidRPr="00EC49CD" w:rsidRDefault="0026061B" w:rsidP="0026061B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26061B" w14:paraId="35422C98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4F2CE" w14:textId="77777777" w:rsidR="0026061B" w:rsidRPr="003E7D27" w:rsidRDefault="0026061B" w:rsidP="0026061B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883A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DE62B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3FC4E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F968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6BFAE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45930" w14:textId="77777777" w:rsidR="0026061B" w:rsidRPr="00B31968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849F" w14:textId="77777777" w:rsidR="0026061B" w:rsidRPr="000D5D11" w:rsidRDefault="0026061B" w:rsidP="0026061B">
            <w:pPr>
              <w:jc w:val="center"/>
              <w:rPr>
                <w:sz w:val="24"/>
                <w:szCs w:val="24"/>
              </w:rPr>
            </w:pPr>
            <w:r w:rsidRPr="000D5D11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76BF" w14:textId="77777777" w:rsidR="0026061B" w:rsidRPr="000D5D11" w:rsidRDefault="0026061B" w:rsidP="0026061B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26061B" w14:paraId="64597159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58754" w14:textId="77777777" w:rsidR="0026061B" w:rsidRPr="003E7D27" w:rsidRDefault="0026061B" w:rsidP="0026061B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57FA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DFC5B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2A18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69815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554C4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1B5DA" w14:textId="77777777" w:rsidR="0026061B" w:rsidRPr="00B31968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A2D16" w14:textId="77777777" w:rsidR="0026061B" w:rsidRPr="000D5D11" w:rsidRDefault="0026061B" w:rsidP="0026061B">
            <w:pPr>
              <w:jc w:val="center"/>
              <w:rPr>
                <w:sz w:val="24"/>
                <w:szCs w:val="24"/>
              </w:rPr>
            </w:pPr>
            <w:r w:rsidRPr="000D5D11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6401" w14:textId="77777777" w:rsidR="0026061B" w:rsidRPr="000D5D11" w:rsidRDefault="0026061B" w:rsidP="0026061B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26061B" w14:paraId="4F95729D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4E41" w14:textId="77777777" w:rsidR="0026061B" w:rsidRPr="003E7D27" w:rsidRDefault="0026061B" w:rsidP="0026061B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CF52B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65F7D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3BC5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3A3B2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BC72C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9EDB" w14:textId="77777777" w:rsidR="0026061B" w:rsidRPr="00B31968" w:rsidRDefault="0026061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F00F" w14:textId="77777777" w:rsidR="0026061B" w:rsidRPr="000D5D11" w:rsidRDefault="0026061B" w:rsidP="0026061B">
            <w:pPr>
              <w:jc w:val="center"/>
              <w:rPr>
                <w:sz w:val="24"/>
                <w:szCs w:val="24"/>
              </w:rPr>
            </w:pPr>
            <w:r w:rsidRPr="000D5D11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2146" w14:textId="77777777" w:rsidR="0026061B" w:rsidRPr="000D5D11" w:rsidRDefault="0026061B" w:rsidP="0026061B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26061B" w14:paraId="201429A1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D85D" w14:textId="77777777" w:rsidR="0026061B" w:rsidRPr="003E7D27" w:rsidRDefault="0026061B" w:rsidP="0026061B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2DC5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7AB11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A9679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B7DFF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D518A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DF3EC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87F1" w14:textId="77777777" w:rsidR="0026061B" w:rsidRDefault="0026061B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EEE9" w14:textId="77777777" w:rsidR="0026061B" w:rsidRDefault="0026061B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26061B" w14:paraId="21F1C151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DB5D1" w14:textId="77777777" w:rsidR="0026061B" w:rsidRPr="003E7D27" w:rsidRDefault="0026061B" w:rsidP="0026061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4F2D6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C266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A7E8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5BDB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9B9A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41E1" w14:textId="77777777" w:rsidR="0026061B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33E6" w14:textId="77777777" w:rsidR="0026061B" w:rsidRDefault="0026061B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CC41" w14:textId="77777777" w:rsidR="0026061B" w:rsidRDefault="0026061B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26061B" w14:paraId="715EBD70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02E3" w14:textId="77777777" w:rsidR="0026061B" w:rsidRPr="007A34B6" w:rsidRDefault="0026061B" w:rsidP="0026061B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9CB9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A5262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71FAA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6A117" w14:textId="77777777" w:rsidR="0026061B" w:rsidRPr="00036469" w:rsidRDefault="0026061B" w:rsidP="00260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EAB25" w14:textId="77777777" w:rsidR="0026061B" w:rsidRPr="007A34B6" w:rsidRDefault="0026061B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8A8B2" w14:textId="77777777" w:rsidR="0026061B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10D" w14:textId="77777777" w:rsidR="0026061B" w:rsidRDefault="0026061B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7823" w14:textId="77777777" w:rsidR="0026061B" w:rsidRDefault="0026061B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26061B" w14:paraId="64005AA3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7303" w14:textId="77777777" w:rsidR="0026061B" w:rsidRPr="003E7D27" w:rsidRDefault="0026061B" w:rsidP="0026061B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727B5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40FD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91BE0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F44DB" w14:textId="77777777" w:rsidR="0026061B" w:rsidRPr="00036469" w:rsidRDefault="0026061B" w:rsidP="00260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14F4A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B9988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D379" w14:textId="77777777" w:rsidR="0026061B" w:rsidRDefault="0026061B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6D00" w14:textId="77777777" w:rsidR="0026061B" w:rsidRDefault="0026061B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26061B" w14:paraId="3B7A0122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FD8C" w14:textId="77777777" w:rsidR="0026061B" w:rsidRPr="003E7D27" w:rsidRDefault="0026061B" w:rsidP="0026061B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8D7FF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34075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94DC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772EB" w14:textId="77777777" w:rsidR="0026061B" w:rsidRPr="00036469" w:rsidRDefault="0026061B" w:rsidP="00260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087A5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C2E5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B212" w14:textId="77777777" w:rsidR="0026061B" w:rsidRDefault="0026061B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1F14" w14:textId="77777777" w:rsidR="0026061B" w:rsidRDefault="0026061B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26061B" w14:paraId="189C0477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4F0A" w14:textId="77777777" w:rsidR="0026061B" w:rsidRPr="003E7D27" w:rsidRDefault="0026061B" w:rsidP="0026061B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71CBC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61390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96F28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FE1D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67B4D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E781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211FC" w14:textId="77777777" w:rsidR="0026061B" w:rsidRDefault="0026061B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CD62" w14:textId="77777777" w:rsidR="0026061B" w:rsidRDefault="0026061B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26061B" w14:paraId="6288B181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4173B" w14:textId="77777777" w:rsidR="0026061B" w:rsidRPr="003E7D27" w:rsidRDefault="0026061B" w:rsidP="0026061B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0FA4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0548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7AFD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F21F7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6C358" w14:textId="77777777" w:rsidR="0026061B" w:rsidRPr="00036469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0CCCD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B967" w14:textId="77777777" w:rsidR="0026061B" w:rsidRDefault="0026061B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7197" w14:textId="77777777" w:rsidR="0026061B" w:rsidRDefault="0026061B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26061B" w14:paraId="4B89A51E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E8140" w14:textId="77777777" w:rsidR="0026061B" w:rsidRPr="003E7D27" w:rsidRDefault="0026061B" w:rsidP="0026061B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307F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E2D1D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751E" w14:textId="77777777" w:rsidR="0026061B" w:rsidRPr="0003646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AF9F6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401CD" w14:textId="77777777" w:rsidR="0026061B" w:rsidRPr="00036469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5C821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456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2DDF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26061B" w14:paraId="78EF0AB0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5952" w14:textId="77777777" w:rsidR="0026061B" w:rsidRPr="003E7D27" w:rsidRDefault="0026061B" w:rsidP="0026061B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F8E7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804AD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83E35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75D88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01EC" w14:textId="77777777" w:rsidR="0026061B" w:rsidRPr="00036469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29A91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92BB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D28C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26061B" w14:paraId="596454B5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7A0D3C" w14:textId="77777777" w:rsidR="0026061B" w:rsidRPr="003E7D27" w:rsidRDefault="0026061B" w:rsidP="0026061B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5A5DB0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C8E6D4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4C2E35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955CE7" w14:textId="77777777" w:rsidR="0026061B" w:rsidRPr="00036469" w:rsidRDefault="0026061B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19E5DC" w14:textId="77777777" w:rsidR="0026061B" w:rsidRPr="00036469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93D788" w14:textId="77777777" w:rsidR="0026061B" w:rsidRPr="00036469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C02F23" w14:textId="77777777" w:rsidR="0026061B" w:rsidRPr="00036469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D1B12" w14:textId="77777777" w:rsidR="0026061B" w:rsidRPr="00036469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</w:tbl>
    <w:p w14:paraId="7912956B" w14:textId="77777777" w:rsidR="00F62ACD" w:rsidRDefault="00F62ACD"/>
    <w:p w14:paraId="58FB18C4" w14:textId="77777777" w:rsidR="00F62ACD" w:rsidRPr="001A18F9" w:rsidRDefault="0026061B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62ACD" w:rsidRPr="001A18F9">
        <w:rPr>
          <w:bCs/>
          <w:sz w:val="28"/>
          <w:szCs w:val="28"/>
        </w:rPr>
        <w:t xml:space="preserve">.  Приложение </w:t>
      </w:r>
      <w:r w:rsidR="00F62ACD">
        <w:rPr>
          <w:bCs/>
          <w:sz w:val="28"/>
          <w:szCs w:val="28"/>
        </w:rPr>
        <w:t>8</w:t>
      </w:r>
      <w:r w:rsidR="00F62ACD" w:rsidRPr="001A18F9">
        <w:rPr>
          <w:bCs/>
          <w:sz w:val="28"/>
          <w:szCs w:val="28"/>
        </w:rPr>
        <w:t xml:space="preserve"> </w:t>
      </w:r>
      <w:proofErr w:type="gramStart"/>
      <w:r w:rsidR="00F62ACD" w:rsidRPr="001A18F9">
        <w:rPr>
          <w:bCs/>
          <w:sz w:val="28"/>
          <w:szCs w:val="28"/>
        </w:rPr>
        <w:t>« Распределение</w:t>
      </w:r>
      <w:proofErr w:type="gramEnd"/>
      <w:r w:rsidR="00F62ACD" w:rsidRPr="001A18F9">
        <w:rPr>
          <w:bCs/>
          <w:sz w:val="28"/>
          <w:szCs w:val="28"/>
        </w:rPr>
        <w:t xml:space="preserve"> бюджетных ас</w:t>
      </w:r>
      <w:r w:rsidR="00F62ACD">
        <w:rPr>
          <w:bCs/>
          <w:sz w:val="28"/>
          <w:szCs w:val="28"/>
        </w:rPr>
        <w:t>сигнований по целевым статьям (</w:t>
      </w:r>
      <w:r w:rsidR="00F62ACD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>
        <w:rPr>
          <w:bCs/>
          <w:sz w:val="28"/>
          <w:szCs w:val="28"/>
        </w:rPr>
        <w:t>2</w:t>
      </w:r>
      <w:r w:rsidR="00F62ACD" w:rsidRPr="001A18F9">
        <w:rPr>
          <w:bCs/>
          <w:sz w:val="28"/>
          <w:szCs w:val="28"/>
        </w:rPr>
        <w:t xml:space="preserve"> год</w:t>
      </w:r>
      <w:r w:rsidR="00F62ACD"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>3</w:t>
      </w:r>
      <w:r w:rsidR="00F62ACD"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>4</w:t>
      </w:r>
      <w:r w:rsidR="00F62ACD">
        <w:rPr>
          <w:bCs/>
          <w:sz w:val="28"/>
          <w:szCs w:val="28"/>
        </w:rPr>
        <w:t xml:space="preserve"> годов</w:t>
      </w:r>
      <w:r w:rsidR="00F62ACD" w:rsidRPr="001A18F9">
        <w:rPr>
          <w:bCs/>
          <w:sz w:val="28"/>
          <w:szCs w:val="28"/>
        </w:rPr>
        <w:t>» изложить в следующей редакции:</w:t>
      </w:r>
    </w:p>
    <w:p w14:paraId="62BC100C" w14:textId="77777777" w:rsidR="00F62ACD" w:rsidRDefault="00F62ACD">
      <w:pPr>
        <w:sectPr w:rsidR="00F62ACD">
          <w:footerReference w:type="default" r:id="rId11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14:paraId="6AD266C8" w14:textId="77777777" w:rsidR="004862C7" w:rsidRDefault="004862C7" w:rsidP="00D151EA">
      <w:pPr>
        <w:tabs>
          <w:tab w:val="left" w:pos="-42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8</w:t>
      </w:r>
    </w:p>
    <w:p w14:paraId="6C0CF6F8" w14:textId="0D17BCE9" w:rsidR="00D151EA" w:rsidRPr="00D151EA" w:rsidRDefault="004862C7" w:rsidP="00D151EA">
      <w:pPr>
        <w:tabs>
          <w:tab w:val="left" w:pos="-426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D151EA" w:rsidRPr="00D151EA">
        <w:rPr>
          <w:sz w:val="18"/>
          <w:szCs w:val="18"/>
        </w:rPr>
        <w:t>решению земского собрания</w:t>
      </w:r>
    </w:p>
    <w:p w14:paraId="486B7D35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5EAF307F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01E4549A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2F8E50F8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26061B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 w:rsidR="0026061B">
        <w:rPr>
          <w:sz w:val="18"/>
          <w:szCs w:val="18"/>
        </w:rPr>
        <w:t>3</w:t>
      </w:r>
      <w:r w:rsidRPr="00D151EA">
        <w:rPr>
          <w:sz w:val="18"/>
          <w:szCs w:val="18"/>
        </w:rPr>
        <w:t>-202</w:t>
      </w:r>
      <w:r w:rsidR="0026061B"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01C4F658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</w:t>
      </w:r>
      <w:r w:rsidR="0026061B">
        <w:rPr>
          <w:sz w:val="18"/>
          <w:szCs w:val="18"/>
        </w:rPr>
        <w:t>3</w:t>
      </w:r>
      <w:r w:rsidRPr="00D151EA">
        <w:rPr>
          <w:sz w:val="18"/>
          <w:szCs w:val="18"/>
        </w:rPr>
        <w:t>» декабря 202</w:t>
      </w:r>
      <w:r w:rsidR="0026061B">
        <w:rPr>
          <w:sz w:val="18"/>
          <w:szCs w:val="18"/>
        </w:rPr>
        <w:t>1</w:t>
      </w:r>
      <w:r w:rsidRPr="00D151EA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года  №</w:t>
      </w:r>
      <w:proofErr w:type="gramEnd"/>
      <w:r w:rsidRPr="00D151EA">
        <w:rPr>
          <w:sz w:val="18"/>
          <w:szCs w:val="18"/>
        </w:rPr>
        <w:t xml:space="preserve"> </w:t>
      </w:r>
      <w:r w:rsidR="0026061B">
        <w:rPr>
          <w:sz w:val="18"/>
          <w:szCs w:val="18"/>
        </w:rPr>
        <w:t>49/100</w:t>
      </w:r>
    </w:p>
    <w:p w14:paraId="7C2B3394" w14:textId="77777777" w:rsidR="00CF1E7E" w:rsidRDefault="00D151EA" w:rsidP="001A2FB6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в редакции от «2</w:t>
      </w:r>
      <w:r w:rsidR="0026061B">
        <w:rPr>
          <w:sz w:val="18"/>
          <w:szCs w:val="18"/>
        </w:rPr>
        <w:t>8</w:t>
      </w:r>
      <w:r w:rsidRPr="00D151EA">
        <w:rPr>
          <w:sz w:val="18"/>
          <w:szCs w:val="18"/>
        </w:rPr>
        <w:t xml:space="preserve">» </w:t>
      </w:r>
      <w:proofErr w:type="gramStart"/>
      <w:r w:rsidR="0026061B">
        <w:rPr>
          <w:sz w:val="18"/>
          <w:szCs w:val="18"/>
        </w:rPr>
        <w:t>января</w:t>
      </w:r>
      <w:r w:rsidRPr="00D151EA">
        <w:rPr>
          <w:sz w:val="18"/>
          <w:szCs w:val="18"/>
        </w:rPr>
        <w:t xml:space="preserve">  202</w:t>
      </w:r>
      <w:r w:rsidR="0026061B">
        <w:rPr>
          <w:sz w:val="18"/>
          <w:szCs w:val="18"/>
        </w:rPr>
        <w:t>2</w:t>
      </w:r>
      <w:proofErr w:type="gramEnd"/>
      <w:r w:rsidRPr="00D151EA">
        <w:rPr>
          <w:sz w:val="18"/>
          <w:szCs w:val="18"/>
        </w:rPr>
        <w:t xml:space="preserve"> года №</w:t>
      </w:r>
      <w:r w:rsidR="0026061B">
        <w:rPr>
          <w:sz w:val="18"/>
          <w:szCs w:val="18"/>
        </w:rPr>
        <w:t>50/103</w:t>
      </w:r>
    </w:p>
    <w:p w14:paraId="2066BC04" w14:textId="77777777" w:rsidR="001A2FB6" w:rsidRPr="001967B6" w:rsidRDefault="001A2FB6" w:rsidP="001A2FB6">
      <w:pPr>
        <w:tabs>
          <w:tab w:val="left" w:pos="3969"/>
        </w:tabs>
        <w:jc w:val="right"/>
        <w:rPr>
          <w:sz w:val="24"/>
          <w:szCs w:val="24"/>
        </w:rPr>
      </w:pPr>
    </w:p>
    <w:p w14:paraId="2047AA9D" w14:textId="77777777"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26061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и плановый период 20</w:t>
      </w:r>
      <w:r w:rsidRPr="00282146">
        <w:rPr>
          <w:b/>
          <w:bCs/>
          <w:sz w:val="28"/>
          <w:szCs w:val="28"/>
        </w:rPr>
        <w:t>2</w:t>
      </w:r>
      <w:r w:rsidR="0026061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26061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г.г.</w:t>
      </w:r>
    </w:p>
    <w:p w14:paraId="7869159C" w14:textId="77777777" w:rsidR="004832DF" w:rsidRDefault="00E24D7C" w:rsidP="00CF1E7E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151EA">
        <w:t xml:space="preserve">                                                                        </w:t>
      </w:r>
      <w:r>
        <w:t xml:space="preserve">  (</w:t>
      </w:r>
      <w:proofErr w:type="spellStart"/>
      <w:proofErr w:type="gramStart"/>
      <w:r w:rsidR="004832DF">
        <w:t>тыс.рублей</w:t>
      </w:r>
      <w:proofErr w:type="spellEnd"/>
      <w:proofErr w:type="gramEnd"/>
      <w:r w:rsidR="004832DF">
        <w:t>)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371"/>
        <w:gridCol w:w="1701"/>
        <w:gridCol w:w="699"/>
        <w:gridCol w:w="715"/>
        <w:gridCol w:w="860"/>
        <w:gridCol w:w="1128"/>
        <w:gridCol w:w="1560"/>
        <w:gridCol w:w="1569"/>
      </w:tblGrid>
      <w:tr w:rsidR="0026061B" w14:paraId="68F568FB" w14:textId="77777777" w:rsidTr="0026061B">
        <w:trPr>
          <w:trHeight w:val="5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F3EF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182E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5608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64905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C3609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BC5A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3B4AA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D426" w14:textId="77777777" w:rsidR="0026061B" w:rsidRDefault="0026061B" w:rsidP="002606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</w:tr>
      <w:tr w:rsidR="0026061B" w14:paraId="5DC347DA" w14:textId="77777777" w:rsidTr="0026061B">
        <w:trPr>
          <w:trHeight w:val="29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94159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B6D8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4932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7DD02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4108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CFA8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603C" w14:textId="77777777" w:rsidR="0026061B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AF8A" w14:textId="77777777" w:rsidR="0026061B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061B" w:rsidRPr="00553B0C" w14:paraId="1C0744CD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66D0" w14:textId="77777777" w:rsidR="0026061B" w:rsidRPr="00553B0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Белгородской </w:t>
            </w:r>
            <w:proofErr w:type="gramStart"/>
            <w:r w:rsidRPr="00553B0C">
              <w:rPr>
                <w:b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13A1" w14:textId="77777777" w:rsidR="0026061B" w:rsidRPr="00553B0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6C7B4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8116B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11C38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49531" w14:textId="77777777" w:rsidR="0026061B" w:rsidRPr="00553B0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212</w:t>
            </w:r>
            <w:r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5496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EBE4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1915</w:t>
            </w:r>
          </w:p>
        </w:tc>
      </w:tr>
      <w:tr w:rsidR="0026061B" w:rsidRPr="00553B0C" w14:paraId="1B47A18E" w14:textId="77777777" w:rsidTr="0026061B">
        <w:trPr>
          <w:trHeight w:val="103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1E13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Подпрограмма </w:t>
            </w:r>
            <w:proofErr w:type="gramStart"/>
            <w:r w:rsidRPr="00553B0C">
              <w:rPr>
                <w:sz w:val="24"/>
                <w:szCs w:val="24"/>
              </w:rPr>
              <w:t>« Благоустройство</w:t>
            </w:r>
            <w:proofErr w:type="gramEnd"/>
            <w:r w:rsidRPr="00553B0C">
              <w:rPr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9A230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B267" w14:textId="77777777" w:rsidR="0026061B" w:rsidRPr="00553B0C" w:rsidRDefault="0026061B" w:rsidP="0026061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DE47" w14:textId="77777777" w:rsidR="0026061B" w:rsidRPr="00553B0C" w:rsidRDefault="0026061B" w:rsidP="0026061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B20DC" w14:textId="77777777" w:rsidR="0026061B" w:rsidRPr="00553B0C" w:rsidRDefault="0026061B" w:rsidP="0026061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88B4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4B6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E2B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817</w:t>
            </w:r>
          </w:p>
        </w:tc>
      </w:tr>
      <w:tr w:rsidR="0026061B" w:rsidRPr="00553B0C" w14:paraId="1419A08B" w14:textId="77777777" w:rsidTr="0026061B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D84BA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99A0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788F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E0654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5B0DE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DAF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1FC0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A13E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807</w:t>
            </w:r>
          </w:p>
        </w:tc>
      </w:tr>
      <w:tr w:rsidR="0026061B" w:rsidRPr="00553B0C" w14:paraId="2BCE7F71" w14:textId="77777777" w:rsidTr="0026061B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09FE1" w14:textId="77777777" w:rsidR="0026061B" w:rsidRPr="008358CC" w:rsidRDefault="0026061B" w:rsidP="0026061B">
            <w:pPr>
              <w:rPr>
                <w:sz w:val="24"/>
                <w:szCs w:val="24"/>
              </w:rPr>
            </w:pPr>
            <w:r w:rsidRPr="008358CC">
              <w:rPr>
                <w:bCs/>
                <w:sz w:val="24"/>
                <w:szCs w:val="24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5B1A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D982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359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DB3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70C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155A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1654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</w:tr>
      <w:tr w:rsidR="0026061B" w:rsidRPr="00553B0C" w14:paraId="391E8435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BCD52" w14:textId="77777777" w:rsidR="0026061B" w:rsidRPr="00553B0C" w:rsidRDefault="0026061B" w:rsidP="0026061B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9043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B5381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2466" w14:textId="77777777" w:rsidR="0026061B" w:rsidRPr="00553B0C" w:rsidRDefault="0026061B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44129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8F2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462B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21D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</w:tr>
      <w:tr w:rsidR="0026061B" w:rsidRPr="00553B0C" w14:paraId="5D4254DB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2C130" w14:textId="77777777" w:rsidR="0026061B" w:rsidRPr="00553B0C" w:rsidRDefault="0026061B" w:rsidP="0026061B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49C4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E3A8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67CBF" w14:textId="77777777" w:rsidR="0026061B" w:rsidRPr="00553B0C" w:rsidRDefault="0026061B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87A1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BCF9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835E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2C3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</w:tr>
      <w:tr w:rsidR="0026061B" w:rsidRPr="00553B0C" w14:paraId="703748B4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40B5" w14:textId="77777777" w:rsidR="0026061B" w:rsidRPr="00553B0C" w:rsidRDefault="0026061B" w:rsidP="0026061B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Подготовка населения и организаций к действиям в чрезвычайных </w:t>
            </w:r>
            <w:r w:rsidRPr="00553B0C">
              <w:rPr>
                <w:sz w:val="24"/>
                <w:szCs w:val="24"/>
              </w:rPr>
              <w:lastRenderedPageBreak/>
              <w:t>ситуациях, 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52FDB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0140120340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9EB4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376E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6135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71DD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ECF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73F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</w:tr>
      <w:tr w:rsidR="0026061B" w:rsidRPr="00553B0C" w14:paraId="4A252130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2544" w14:textId="77777777" w:rsidR="0026061B" w:rsidRPr="00553B0C" w:rsidRDefault="0026061B" w:rsidP="0026061B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6F8F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369DD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0FD81" w14:textId="77777777" w:rsidR="0026061B" w:rsidRPr="00553B0C" w:rsidRDefault="0026061B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1CDF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27D24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797A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F01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134</w:t>
            </w:r>
          </w:p>
        </w:tc>
      </w:tr>
      <w:tr w:rsidR="0026061B" w:rsidRPr="00553B0C" w14:paraId="19EF7805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6FF10" w14:textId="77777777" w:rsidR="0026061B" w:rsidRPr="00553B0C" w:rsidRDefault="0026061B" w:rsidP="0026061B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3CD60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9711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540C" w14:textId="77777777" w:rsidR="0026061B" w:rsidRPr="00553B0C" w:rsidRDefault="0026061B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2747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29D3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342E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AEB1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134</w:t>
            </w:r>
          </w:p>
        </w:tc>
      </w:tr>
      <w:tr w:rsidR="0026061B" w:rsidRPr="00553B0C" w14:paraId="11745826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28BE" w14:textId="77777777" w:rsidR="0026061B" w:rsidRPr="00553B0C" w:rsidRDefault="0026061B" w:rsidP="0026061B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3BB18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58C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42BC2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53F1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433A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1DA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9D8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134</w:t>
            </w:r>
          </w:p>
        </w:tc>
      </w:tr>
      <w:tr w:rsidR="0026061B" w:rsidRPr="00553B0C" w14:paraId="63D78453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66E11" w14:textId="77777777" w:rsidR="0026061B" w:rsidRPr="00553B0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47DB" w14:textId="77777777" w:rsidR="0026061B" w:rsidRPr="00553B0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699E9" w14:textId="77777777" w:rsidR="0026061B" w:rsidRPr="00553B0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B7B81" w14:textId="77777777" w:rsidR="0026061B" w:rsidRPr="00553B0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C101" w14:textId="77777777" w:rsidR="0026061B" w:rsidRPr="00553B0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22598" w14:textId="77777777" w:rsidR="0026061B" w:rsidRPr="00553B0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1714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3274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6061B" w:rsidRPr="00553B0C" w14:paraId="4E9BA4C6" w14:textId="77777777" w:rsidTr="0026061B">
        <w:trPr>
          <w:trHeight w:val="16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C4B7A" w14:textId="77777777" w:rsidR="0026061B" w:rsidRPr="00553B0C" w:rsidRDefault="0026061B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873AB" w14:textId="77777777" w:rsidR="0026061B" w:rsidRPr="00553B0C" w:rsidRDefault="0026061B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33A0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4610" w14:textId="77777777" w:rsidR="0026061B" w:rsidRPr="00553B0C" w:rsidRDefault="0026061B" w:rsidP="002606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B8B7D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EC50" w14:textId="77777777" w:rsidR="0026061B" w:rsidRPr="00553B0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2069,9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91DA" w14:textId="77777777" w:rsidR="0026061B" w:rsidRPr="00553B0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2125,6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3B66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2183</w:t>
            </w:r>
          </w:p>
        </w:tc>
      </w:tr>
      <w:tr w:rsidR="0026061B" w:rsidRPr="00553B0C" w14:paraId="56EF3B2F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2F46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671F" w14:textId="77777777" w:rsidR="0026061B" w:rsidRPr="00553B0C" w:rsidRDefault="0026061B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F02C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8EA5" w14:textId="77777777" w:rsidR="0026061B" w:rsidRPr="00553B0C" w:rsidRDefault="0026061B" w:rsidP="002606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0E6E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7E89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708E3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D25F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6061B" w:rsidRPr="00553B0C" w14:paraId="39B7A4D2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6E84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7BC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08C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4E727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49EBB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A446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D0E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114E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577</w:t>
            </w:r>
          </w:p>
        </w:tc>
      </w:tr>
      <w:tr w:rsidR="0026061B" w:rsidRPr="00553B0C" w14:paraId="1D51611C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E1B5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B94A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323D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A0647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D3DE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D214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B085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62A7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559</w:t>
            </w:r>
          </w:p>
        </w:tc>
      </w:tr>
      <w:tr w:rsidR="0026061B" w:rsidRPr="00553B0C" w14:paraId="431693A3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72ABD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7E0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FB67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66ED1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1DF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947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7AB5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67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0A3D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67</w:t>
            </w:r>
          </w:p>
        </w:tc>
      </w:tr>
      <w:tr w:rsidR="0026061B" w:rsidRPr="00553B0C" w14:paraId="227FAA63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AA702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proofErr w:type="gramStart"/>
            <w:r w:rsidRPr="00553B0C">
              <w:rPr>
                <w:sz w:val="24"/>
                <w:szCs w:val="24"/>
              </w:rPr>
              <w:t>функционированию  органов</w:t>
            </w:r>
            <w:proofErr w:type="gramEnd"/>
            <w:r w:rsidRPr="00553B0C">
              <w:rPr>
                <w:sz w:val="24"/>
                <w:szCs w:val="24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5ECE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AA26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21ED0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F572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8CEC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D917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47C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850</w:t>
            </w:r>
          </w:p>
        </w:tc>
      </w:tr>
      <w:tr w:rsidR="0026061B" w:rsidRPr="00553B0C" w14:paraId="0335EFA1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4C91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E1DC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969F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2AFD9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FB7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B45D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0386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124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</w:tr>
      <w:tr w:rsidR="0026061B" w:rsidRPr="00553B0C" w14:paraId="20983B7B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6A6D0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A63A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430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E4E52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F4D0B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B941D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CC6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DAF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</w:t>
            </w:r>
          </w:p>
        </w:tc>
      </w:tr>
      <w:tr w:rsidR="0026061B" w:rsidRPr="00553B0C" w14:paraId="1696815C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99EE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3F47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5304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9C121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BE6C" w14:textId="77777777" w:rsidR="0026061B" w:rsidRPr="00553B0C" w:rsidRDefault="0026061B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FE7E4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D837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8D46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</w:t>
            </w:r>
          </w:p>
        </w:tc>
      </w:tr>
      <w:tr w:rsidR="0026061B" w:rsidRPr="00553B0C" w14:paraId="4E2DE62F" w14:textId="77777777" w:rsidTr="0026061B">
        <w:trPr>
          <w:trHeight w:val="28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727A" w14:textId="77777777" w:rsidR="0026061B" w:rsidRPr="00553B0C" w:rsidRDefault="0026061B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D73CE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9C98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6FAD" w14:textId="77777777" w:rsidR="0026061B" w:rsidRPr="00553B0C" w:rsidRDefault="0026061B" w:rsidP="002606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0E73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1A02" w14:textId="77777777" w:rsidR="0026061B" w:rsidRPr="00553B0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9C76" w14:textId="77777777" w:rsidR="0026061B" w:rsidRPr="00553B0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4141,6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3D9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4098</w:t>
            </w:r>
          </w:p>
        </w:tc>
      </w:tr>
    </w:tbl>
    <w:p w14:paraId="475DC70C" w14:textId="77777777" w:rsidR="004832DF" w:rsidRDefault="004832DF" w:rsidP="004862C7">
      <w:pPr>
        <w:rPr>
          <w:b/>
          <w:sz w:val="28"/>
          <w:szCs w:val="28"/>
        </w:rPr>
      </w:pPr>
    </w:p>
    <w:p w14:paraId="5807752D" w14:textId="77777777" w:rsidR="001B36D1" w:rsidRPr="001A18F9" w:rsidRDefault="003169B4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B36D1" w:rsidRPr="001A18F9">
        <w:rPr>
          <w:bCs/>
          <w:sz w:val="28"/>
          <w:szCs w:val="28"/>
        </w:rPr>
        <w:t xml:space="preserve">. Приложение </w:t>
      </w:r>
      <w:r w:rsidR="001B36D1">
        <w:rPr>
          <w:bCs/>
          <w:sz w:val="28"/>
          <w:szCs w:val="28"/>
        </w:rPr>
        <w:t>10</w:t>
      </w:r>
      <w:r w:rsidR="001B36D1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3F56B7">
        <w:rPr>
          <w:bCs/>
          <w:sz w:val="28"/>
          <w:szCs w:val="28"/>
        </w:rPr>
        <w:t>бюджета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на </w:t>
      </w:r>
      <w:r w:rsidR="001B36D1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="001B36D1" w:rsidRPr="001A18F9">
        <w:rPr>
          <w:bCs/>
          <w:sz w:val="28"/>
          <w:szCs w:val="28"/>
        </w:rPr>
        <w:t xml:space="preserve"> год</w:t>
      </w:r>
      <w:r w:rsidR="001B36D1"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>3</w:t>
      </w:r>
      <w:r w:rsidR="001B36D1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4</w:t>
      </w:r>
      <w:r w:rsidR="001B36D1">
        <w:rPr>
          <w:bCs/>
          <w:sz w:val="28"/>
          <w:szCs w:val="28"/>
        </w:rPr>
        <w:t xml:space="preserve"> годов</w:t>
      </w:r>
      <w:r w:rsidR="001B36D1" w:rsidRPr="001A18F9">
        <w:rPr>
          <w:bCs/>
          <w:sz w:val="28"/>
          <w:szCs w:val="28"/>
        </w:rPr>
        <w:t xml:space="preserve">» изложить в </w:t>
      </w:r>
      <w:proofErr w:type="gramStart"/>
      <w:r w:rsidR="001B36D1" w:rsidRPr="001A18F9">
        <w:rPr>
          <w:bCs/>
          <w:sz w:val="28"/>
          <w:szCs w:val="28"/>
        </w:rPr>
        <w:t>следующей  редакции</w:t>
      </w:r>
      <w:proofErr w:type="gramEnd"/>
      <w:r w:rsidR="001B36D1" w:rsidRPr="001A18F9">
        <w:rPr>
          <w:bCs/>
          <w:sz w:val="28"/>
          <w:szCs w:val="28"/>
        </w:rPr>
        <w:t xml:space="preserve">.  </w:t>
      </w:r>
    </w:p>
    <w:p w14:paraId="617A15A8" w14:textId="77777777" w:rsidR="004862C7" w:rsidRDefault="004862C7" w:rsidP="001B36D1">
      <w:pPr>
        <w:rPr>
          <w:b/>
          <w:bCs/>
          <w:sz w:val="24"/>
          <w:szCs w:val="24"/>
        </w:rPr>
        <w:sectPr w:rsidR="004862C7" w:rsidSect="004862C7">
          <w:footerReference w:type="default" r:id="rId12"/>
          <w:pgSz w:w="16838" w:h="11906" w:orient="landscape"/>
          <w:pgMar w:top="851" w:right="765" w:bottom="1418" w:left="284" w:header="720" w:footer="709" w:gutter="0"/>
          <w:pgNumType w:start="7"/>
          <w:cols w:space="720"/>
          <w:docGrid w:linePitch="600" w:charSpace="40960"/>
        </w:sectPr>
      </w:pPr>
    </w:p>
    <w:p w14:paraId="31271631" w14:textId="77777777" w:rsidR="001B36D1" w:rsidRDefault="001B36D1" w:rsidP="001B36D1">
      <w:pPr>
        <w:rPr>
          <w:b/>
          <w:bCs/>
          <w:sz w:val="24"/>
          <w:szCs w:val="24"/>
        </w:rPr>
      </w:pPr>
    </w:p>
    <w:p w14:paraId="438B1D48" w14:textId="77777777" w:rsidR="0032377D" w:rsidRPr="006E3FD5" w:rsidRDefault="0032377D" w:rsidP="0032377D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Приложение № 10</w:t>
      </w:r>
    </w:p>
    <w:p w14:paraId="4AEF37EF" w14:textId="77777777" w:rsidR="006E3FD5" w:rsidRPr="006E3FD5" w:rsidRDefault="006E3FD5" w:rsidP="006E3FD5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6E3FD5">
        <w:rPr>
          <w:sz w:val="18"/>
          <w:szCs w:val="18"/>
        </w:rPr>
        <w:t>к  решению</w:t>
      </w:r>
      <w:proofErr w:type="gramEnd"/>
      <w:r w:rsidRPr="006E3FD5">
        <w:rPr>
          <w:sz w:val="18"/>
          <w:szCs w:val="18"/>
        </w:rPr>
        <w:t xml:space="preserve"> земского собрания</w:t>
      </w:r>
    </w:p>
    <w:p w14:paraId="5641B16D" w14:textId="77777777" w:rsidR="006E3FD5" w:rsidRPr="006E3FD5" w:rsidRDefault="006E3FD5" w:rsidP="006E3FD5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Ольшанского сельского поселения</w:t>
      </w:r>
    </w:p>
    <w:p w14:paraId="31408820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«О внесении изменений в решение земского</w:t>
      </w:r>
    </w:p>
    <w:p w14:paraId="13B31230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57CD77C1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на 202</w:t>
      </w:r>
      <w:r w:rsidR="003169B4">
        <w:rPr>
          <w:sz w:val="18"/>
          <w:szCs w:val="18"/>
        </w:rPr>
        <w:t>2</w:t>
      </w:r>
      <w:r w:rsidRPr="006E3FD5">
        <w:rPr>
          <w:sz w:val="18"/>
          <w:szCs w:val="18"/>
        </w:rPr>
        <w:t xml:space="preserve"> год и плановый период 202</w:t>
      </w:r>
      <w:r w:rsidR="003169B4">
        <w:rPr>
          <w:sz w:val="18"/>
          <w:szCs w:val="18"/>
        </w:rPr>
        <w:t>3</w:t>
      </w:r>
      <w:r w:rsidRPr="006E3FD5">
        <w:rPr>
          <w:sz w:val="18"/>
          <w:szCs w:val="18"/>
        </w:rPr>
        <w:t>-202</w:t>
      </w:r>
      <w:r w:rsidR="003169B4">
        <w:rPr>
          <w:sz w:val="18"/>
          <w:szCs w:val="18"/>
        </w:rPr>
        <w:t>4</w:t>
      </w:r>
      <w:r w:rsidRPr="006E3FD5">
        <w:rPr>
          <w:sz w:val="18"/>
          <w:szCs w:val="18"/>
        </w:rPr>
        <w:t xml:space="preserve"> </w:t>
      </w:r>
      <w:proofErr w:type="spellStart"/>
      <w:r w:rsidRPr="006E3FD5">
        <w:rPr>
          <w:sz w:val="18"/>
          <w:szCs w:val="18"/>
        </w:rPr>
        <w:t>гг</w:t>
      </w:r>
      <w:proofErr w:type="spellEnd"/>
      <w:r w:rsidRPr="006E3FD5">
        <w:rPr>
          <w:sz w:val="18"/>
          <w:szCs w:val="18"/>
        </w:rPr>
        <w:t xml:space="preserve"> </w:t>
      </w:r>
    </w:p>
    <w:p w14:paraId="0078096C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от «2</w:t>
      </w:r>
      <w:r w:rsidR="003169B4">
        <w:rPr>
          <w:sz w:val="18"/>
          <w:szCs w:val="18"/>
        </w:rPr>
        <w:t xml:space="preserve">3» декабря </w:t>
      </w:r>
      <w:proofErr w:type="gramStart"/>
      <w:r w:rsidR="003169B4">
        <w:rPr>
          <w:sz w:val="18"/>
          <w:szCs w:val="18"/>
        </w:rPr>
        <w:t xml:space="preserve">2021 </w:t>
      </w:r>
      <w:r w:rsidRPr="006E3FD5">
        <w:rPr>
          <w:sz w:val="18"/>
          <w:szCs w:val="18"/>
        </w:rPr>
        <w:t xml:space="preserve"> года</w:t>
      </w:r>
      <w:proofErr w:type="gramEnd"/>
      <w:r w:rsidRPr="006E3FD5">
        <w:rPr>
          <w:sz w:val="18"/>
          <w:szCs w:val="18"/>
        </w:rPr>
        <w:t xml:space="preserve">  № </w:t>
      </w:r>
      <w:r w:rsidR="003169B4">
        <w:rPr>
          <w:sz w:val="18"/>
          <w:szCs w:val="18"/>
        </w:rPr>
        <w:t>49/100</w:t>
      </w:r>
    </w:p>
    <w:p w14:paraId="180E33B4" w14:textId="77777777" w:rsidR="006E3FD5" w:rsidRPr="006E3FD5" w:rsidRDefault="006E3FD5" w:rsidP="006E3FD5">
      <w:pPr>
        <w:tabs>
          <w:tab w:val="left" w:pos="3969"/>
        </w:tabs>
        <w:jc w:val="right"/>
        <w:rPr>
          <w:b/>
          <w:sz w:val="18"/>
          <w:szCs w:val="18"/>
        </w:rPr>
      </w:pPr>
      <w:r w:rsidRPr="006E3FD5">
        <w:rPr>
          <w:sz w:val="18"/>
          <w:szCs w:val="18"/>
        </w:rPr>
        <w:t xml:space="preserve"> в редакции от «2</w:t>
      </w:r>
      <w:r w:rsidR="003169B4">
        <w:rPr>
          <w:sz w:val="18"/>
          <w:szCs w:val="18"/>
        </w:rPr>
        <w:t>8</w:t>
      </w:r>
      <w:r w:rsidRPr="006E3FD5">
        <w:rPr>
          <w:sz w:val="18"/>
          <w:szCs w:val="18"/>
        </w:rPr>
        <w:t>»</w:t>
      </w:r>
      <w:r w:rsidR="003169B4">
        <w:rPr>
          <w:sz w:val="18"/>
          <w:szCs w:val="18"/>
        </w:rPr>
        <w:t xml:space="preserve"> </w:t>
      </w:r>
      <w:proofErr w:type="gramStart"/>
      <w:r w:rsidR="003169B4">
        <w:rPr>
          <w:sz w:val="18"/>
          <w:szCs w:val="18"/>
        </w:rPr>
        <w:t>января  2022</w:t>
      </w:r>
      <w:proofErr w:type="gramEnd"/>
      <w:r w:rsidRPr="006E3FD5">
        <w:rPr>
          <w:sz w:val="18"/>
          <w:szCs w:val="18"/>
        </w:rPr>
        <w:t xml:space="preserve"> года №</w:t>
      </w:r>
      <w:r w:rsidR="003169B4">
        <w:rPr>
          <w:sz w:val="18"/>
          <w:szCs w:val="18"/>
        </w:rPr>
        <w:t>50</w:t>
      </w:r>
      <w:r w:rsidR="008E46C2">
        <w:rPr>
          <w:sz w:val="18"/>
          <w:szCs w:val="18"/>
        </w:rPr>
        <w:t>/10</w:t>
      </w:r>
      <w:r w:rsidR="003169B4">
        <w:rPr>
          <w:sz w:val="18"/>
          <w:szCs w:val="18"/>
        </w:rPr>
        <w:t>3</w:t>
      </w:r>
    </w:p>
    <w:p w14:paraId="73E22E18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470F52C8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31E78EDC" w14:textId="77777777" w:rsidR="0032377D" w:rsidRDefault="0032377D" w:rsidP="0032377D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</w:t>
      </w:r>
      <w:r w:rsidR="003169B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</w:t>
      </w:r>
      <w:r w:rsidRPr="00282146">
        <w:rPr>
          <w:b/>
          <w:sz w:val="24"/>
          <w:szCs w:val="24"/>
        </w:rPr>
        <w:t>2</w:t>
      </w:r>
      <w:r w:rsidR="003169B4">
        <w:rPr>
          <w:b/>
          <w:sz w:val="24"/>
          <w:szCs w:val="24"/>
        </w:rPr>
        <w:t>3-2024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1B605D59" w14:textId="77777777" w:rsidR="0032377D" w:rsidRDefault="0032377D" w:rsidP="0032377D">
      <w:pPr>
        <w:jc w:val="right"/>
        <w:rPr>
          <w:b/>
          <w:bCs/>
        </w:rPr>
      </w:pPr>
    </w:p>
    <w:p w14:paraId="5AE9E77D" w14:textId="77777777" w:rsidR="0032377D" w:rsidRDefault="0032377D" w:rsidP="0032377D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260"/>
        <w:gridCol w:w="1120"/>
        <w:gridCol w:w="1323"/>
        <w:gridCol w:w="1333"/>
      </w:tblGrid>
      <w:tr w:rsidR="0032377D" w14:paraId="33DAF917" w14:textId="77777777" w:rsidTr="00D86FDB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7D2D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90E3A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3899B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2E48A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644D2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2023 год</w:t>
            </w:r>
          </w:p>
        </w:tc>
      </w:tr>
      <w:tr w:rsidR="0032377D" w14:paraId="078826CD" w14:textId="77777777" w:rsidTr="00D86FD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2C829" w14:textId="77777777" w:rsidR="0032377D" w:rsidRDefault="0032377D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5C0D0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29F0A" w14:textId="77777777" w:rsidR="0032377D" w:rsidRPr="004D685D" w:rsidRDefault="003169B4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C144F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3CDB9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14:paraId="75962C26" w14:textId="77777777" w:rsidTr="00D86FD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53767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B3559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A6363" w14:textId="77777777" w:rsidR="0032377D" w:rsidRPr="004D685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38E73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CC889" w14:textId="77777777" w:rsidR="0032377D" w:rsidRDefault="0032377D" w:rsidP="00D86FDB">
            <w:pPr>
              <w:jc w:val="center"/>
            </w:pPr>
          </w:p>
        </w:tc>
      </w:tr>
      <w:tr w:rsidR="0032377D" w14:paraId="0853970F" w14:textId="77777777" w:rsidTr="00D86FDB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9BBA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F408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098FF" w14:textId="77777777" w:rsidR="0032377D" w:rsidRPr="004D685D" w:rsidRDefault="0032377D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A2A0D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C367F" w14:textId="77777777" w:rsidR="0032377D" w:rsidRDefault="0032377D" w:rsidP="00D86FDB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32377D" w14:paraId="66351A36" w14:textId="77777777" w:rsidTr="00D86FDB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6C3BD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FE05C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EF3D3" w14:textId="77777777" w:rsidR="0032377D" w:rsidRPr="004D685D" w:rsidRDefault="0032377D" w:rsidP="003169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685D">
              <w:rPr>
                <w:b/>
                <w:bCs/>
                <w:sz w:val="24"/>
                <w:szCs w:val="24"/>
              </w:rPr>
              <w:t>-</w:t>
            </w:r>
            <w:r w:rsidR="003169B4">
              <w:rPr>
                <w:b/>
                <w:bCs/>
                <w:sz w:val="24"/>
                <w:szCs w:val="24"/>
              </w:rPr>
              <w:t>4194,9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CCDA6" w14:textId="77777777" w:rsidR="0032377D" w:rsidRPr="00297D41" w:rsidRDefault="0032377D" w:rsidP="00316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3169B4">
              <w:rPr>
                <w:b/>
                <w:bCs/>
                <w:sz w:val="24"/>
                <w:szCs w:val="24"/>
              </w:rPr>
              <w:t>4244,6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A5E00" w14:textId="77777777" w:rsidR="0032377D" w:rsidRPr="006279EE" w:rsidRDefault="0032377D" w:rsidP="003169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3169B4">
              <w:rPr>
                <w:b/>
                <w:bCs/>
                <w:sz w:val="24"/>
                <w:szCs w:val="24"/>
              </w:rPr>
              <w:t>4308,0</w:t>
            </w:r>
          </w:p>
        </w:tc>
      </w:tr>
      <w:tr w:rsidR="0032377D" w14:paraId="68C69768" w14:textId="77777777" w:rsidTr="00D86FDB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B7F55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0A110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FE411" w14:textId="77777777" w:rsidR="0032377D" w:rsidRPr="004D685D" w:rsidRDefault="003169B4" w:rsidP="005B57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4199,5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D2064" w14:textId="77777777" w:rsidR="0032377D" w:rsidRPr="00297D41" w:rsidRDefault="003169B4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4244,6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0695A" w14:textId="77777777" w:rsidR="0032377D" w:rsidRPr="006279EE" w:rsidRDefault="003169B4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4308,0</w:t>
            </w:r>
          </w:p>
        </w:tc>
      </w:tr>
    </w:tbl>
    <w:p w14:paraId="25AB5869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396B6FA3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69A6A298" w14:textId="77777777" w:rsidR="001B36D1" w:rsidRPr="001A18F9" w:rsidRDefault="001B36D1" w:rsidP="0096094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Pr="003F56B7">
        <w:rPr>
          <w:bCs/>
          <w:sz w:val="28"/>
          <w:szCs w:val="28"/>
        </w:rPr>
        <w:t>Интернет (адрес сайта: http://</w:t>
      </w:r>
      <w:hyperlink r:id="rId13" w:history="1">
        <w:proofErr w:type="spellStart"/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ol</w:t>
        </w:r>
        <w:r w:rsidR="003F56B7" w:rsidRPr="003F56B7">
          <w:rPr>
            <w:rStyle w:val="a6"/>
            <w:color w:val="000000"/>
            <w:sz w:val="28"/>
            <w:szCs w:val="28"/>
          </w:rPr>
          <w:t>shank</w:t>
        </w:r>
        <w:proofErr w:type="spellEnd"/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a</w:t>
        </w:r>
        <w:r w:rsidR="003F56B7" w:rsidRPr="003F56B7">
          <w:rPr>
            <w:rStyle w:val="a6"/>
            <w:color w:val="000000"/>
            <w:sz w:val="28"/>
            <w:szCs w:val="28"/>
          </w:rPr>
          <w:t>31.ru</w:t>
        </w:r>
      </w:hyperlink>
      <w:r w:rsidR="003F56B7" w:rsidRPr="003F56B7">
        <w:rPr>
          <w:sz w:val="28"/>
          <w:szCs w:val="28"/>
        </w:rPr>
        <w:t>).</w:t>
      </w:r>
    </w:p>
    <w:p w14:paraId="38B88E04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1B2CFF67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</w:t>
      </w:r>
      <w:proofErr w:type="gramStart"/>
      <w:r w:rsidRPr="001A18F9">
        <w:rPr>
          <w:bCs/>
          <w:sz w:val="28"/>
          <w:szCs w:val="28"/>
        </w:rPr>
        <w:t xml:space="preserve">администрации  </w:t>
      </w:r>
      <w:r w:rsidR="006F465C">
        <w:rPr>
          <w:bCs/>
          <w:sz w:val="28"/>
          <w:szCs w:val="28"/>
        </w:rPr>
        <w:t>Ольшанского</w:t>
      </w:r>
      <w:proofErr w:type="gramEnd"/>
      <w:r w:rsidR="006F465C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Pr="001A18F9">
        <w:rPr>
          <w:bCs/>
          <w:sz w:val="28"/>
          <w:szCs w:val="28"/>
        </w:rPr>
        <w:t>)</w:t>
      </w:r>
    </w:p>
    <w:p w14:paraId="284EE4FE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75B39E31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06C8A74E" w14:textId="77777777"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5AC70538" w14:textId="77777777"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Пономарева Е.В.</w:t>
      </w:r>
    </w:p>
    <w:p w14:paraId="202023CA" w14:textId="77777777" w:rsidR="00960942" w:rsidRDefault="00960942">
      <w:pPr>
        <w:jc w:val="center"/>
        <w:rPr>
          <w:b/>
          <w:sz w:val="28"/>
          <w:szCs w:val="28"/>
        </w:rPr>
      </w:pPr>
    </w:p>
    <w:p w14:paraId="0C09CC2F" w14:textId="77777777" w:rsidR="00960942" w:rsidRDefault="00960942">
      <w:pPr>
        <w:jc w:val="center"/>
        <w:rPr>
          <w:b/>
          <w:sz w:val="28"/>
          <w:szCs w:val="28"/>
        </w:rPr>
      </w:pPr>
    </w:p>
    <w:p w14:paraId="20993DE8" w14:textId="77777777" w:rsidR="004862C7" w:rsidRDefault="004862C7">
      <w:pPr>
        <w:jc w:val="center"/>
        <w:rPr>
          <w:b/>
          <w:sz w:val="28"/>
          <w:szCs w:val="28"/>
        </w:rPr>
      </w:pPr>
    </w:p>
    <w:p w14:paraId="47828095" w14:textId="77777777" w:rsidR="004862C7" w:rsidRDefault="004862C7">
      <w:pPr>
        <w:jc w:val="center"/>
        <w:rPr>
          <w:b/>
          <w:sz w:val="28"/>
          <w:szCs w:val="28"/>
        </w:rPr>
      </w:pPr>
    </w:p>
    <w:p w14:paraId="30301727" w14:textId="77777777" w:rsidR="004862C7" w:rsidRDefault="004862C7">
      <w:pPr>
        <w:jc w:val="center"/>
        <w:rPr>
          <w:b/>
          <w:sz w:val="28"/>
          <w:szCs w:val="28"/>
        </w:rPr>
      </w:pPr>
    </w:p>
    <w:p w14:paraId="6EEAEBB5" w14:textId="748BBF20"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45616747" w14:textId="0FF31C91" w:rsidR="004832DF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 xml:space="preserve">О внесении изменений в решение </w:t>
      </w:r>
      <w:r w:rsidR="00D82580">
        <w:rPr>
          <w:b/>
          <w:bCs/>
          <w:sz w:val="28"/>
        </w:rPr>
        <w:t>з</w:t>
      </w:r>
      <w:r w:rsidR="006F465C">
        <w:rPr>
          <w:b/>
          <w:bCs/>
          <w:sz w:val="28"/>
        </w:rPr>
        <w:t>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>го сельского поселения на 202</w:t>
      </w:r>
      <w:r w:rsidR="003169B4">
        <w:rPr>
          <w:b/>
          <w:bCs/>
          <w:sz w:val="28"/>
        </w:rPr>
        <w:t>2</w:t>
      </w:r>
      <w:r w:rsidR="006F465C">
        <w:rPr>
          <w:b/>
          <w:bCs/>
          <w:sz w:val="28"/>
        </w:rPr>
        <w:t xml:space="preserve"> год и плановый период </w:t>
      </w:r>
      <w:r w:rsidR="006F465C" w:rsidRPr="003F56B7">
        <w:rPr>
          <w:b/>
          <w:bCs/>
          <w:sz w:val="28"/>
        </w:rPr>
        <w:t>202</w:t>
      </w:r>
      <w:r w:rsidR="003169B4">
        <w:rPr>
          <w:b/>
          <w:bCs/>
          <w:sz w:val="28"/>
        </w:rPr>
        <w:t>3</w:t>
      </w:r>
      <w:r w:rsidR="006F465C" w:rsidRPr="003F56B7">
        <w:rPr>
          <w:b/>
          <w:bCs/>
          <w:sz w:val="28"/>
        </w:rPr>
        <w:t>-202</w:t>
      </w:r>
      <w:r w:rsidR="003169B4">
        <w:rPr>
          <w:b/>
          <w:bCs/>
          <w:sz w:val="28"/>
        </w:rPr>
        <w:t>4</w:t>
      </w:r>
      <w:r w:rsidR="006F465C" w:rsidRPr="003F56B7">
        <w:rPr>
          <w:b/>
          <w:bCs/>
          <w:sz w:val="28"/>
        </w:rPr>
        <w:t xml:space="preserve">гг» </w:t>
      </w:r>
      <w:proofErr w:type="gramStart"/>
      <w:r w:rsidR="006F465C" w:rsidRPr="003F56B7">
        <w:rPr>
          <w:b/>
          <w:bCs/>
          <w:sz w:val="28"/>
        </w:rPr>
        <w:t xml:space="preserve">от  </w:t>
      </w:r>
      <w:r w:rsidR="006F465C" w:rsidRPr="003F56B7">
        <w:rPr>
          <w:b/>
          <w:bCs/>
          <w:sz w:val="28"/>
          <w:szCs w:val="28"/>
        </w:rPr>
        <w:t>«</w:t>
      </w:r>
      <w:proofErr w:type="gramEnd"/>
      <w:r w:rsidR="006F465C" w:rsidRPr="003F56B7">
        <w:rPr>
          <w:b/>
          <w:bCs/>
          <w:sz w:val="28"/>
          <w:szCs w:val="28"/>
        </w:rPr>
        <w:t>2</w:t>
      </w:r>
      <w:r w:rsidR="003169B4">
        <w:rPr>
          <w:b/>
          <w:bCs/>
          <w:sz w:val="28"/>
          <w:szCs w:val="28"/>
        </w:rPr>
        <w:t>3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F465C" w:rsidRPr="003F56B7">
        <w:rPr>
          <w:b/>
          <w:bCs/>
          <w:sz w:val="28"/>
          <w:szCs w:val="28"/>
        </w:rPr>
        <w:t>декабря 202</w:t>
      </w:r>
      <w:r w:rsidR="003169B4">
        <w:rPr>
          <w:b/>
          <w:bCs/>
          <w:sz w:val="28"/>
          <w:szCs w:val="28"/>
        </w:rPr>
        <w:t>1</w:t>
      </w:r>
      <w:r w:rsidR="006F465C" w:rsidRPr="003F56B7">
        <w:rPr>
          <w:b/>
          <w:bCs/>
          <w:sz w:val="28"/>
          <w:szCs w:val="28"/>
        </w:rPr>
        <w:t xml:space="preserve">  года № </w:t>
      </w:r>
      <w:r w:rsidR="003169B4">
        <w:rPr>
          <w:b/>
          <w:bCs/>
          <w:sz w:val="28"/>
          <w:szCs w:val="28"/>
        </w:rPr>
        <w:t>49/100</w:t>
      </w:r>
    </w:p>
    <w:p w14:paraId="44C3F79E" w14:textId="77777777" w:rsidR="006F465C" w:rsidRDefault="006F465C" w:rsidP="006F465C">
      <w:pPr>
        <w:jc w:val="center"/>
        <w:rPr>
          <w:b/>
          <w:color w:val="FF6600"/>
          <w:sz w:val="28"/>
          <w:szCs w:val="28"/>
        </w:rPr>
      </w:pPr>
    </w:p>
    <w:p w14:paraId="2CFF46A9" w14:textId="77777777" w:rsidR="006F465C" w:rsidRDefault="006F465C" w:rsidP="006F465C">
      <w:pPr>
        <w:jc w:val="center"/>
        <w:rPr>
          <w:sz w:val="28"/>
          <w:szCs w:val="28"/>
        </w:rPr>
      </w:pPr>
    </w:p>
    <w:p w14:paraId="58468833" w14:textId="7733AA52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      Внесение изменений и дополнений в решение </w:t>
      </w:r>
      <w:r w:rsidR="00D82580">
        <w:rPr>
          <w:bCs/>
          <w:sz w:val="28"/>
          <w:szCs w:val="28"/>
        </w:rPr>
        <w:t>з</w:t>
      </w:r>
      <w:r w:rsidRPr="00B11199">
        <w:rPr>
          <w:bCs/>
          <w:sz w:val="28"/>
          <w:szCs w:val="28"/>
        </w:rPr>
        <w:t>емского собрания Ольшанского сельского поселения от 2</w:t>
      </w:r>
      <w:r w:rsidR="003169B4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.12.202</w:t>
      </w:r>
      <w:r w:rsidR="003169B4">
        <w:rPr>
          <w:bCs/>
          <w:sz w:val="28"/>
          <w:szCs w:val="28"/>
        </w:rPr>
        <w:t>1</w:t>
      </w:r>
      <w:r w:rsidRPr="00B11199">
        <w:rPr>
          <w:bCs/>
          <w:sz w:val="28"/>
          <w:szCs w:val="28"/>
        </w:rPr>
        <w:t xml:space="preserve"> года № </w:t>
      </w:r>
      <w:r w:rsidR="003169B4">
        <w:rPr>
          <w:bCs/>
          <w:sz w:val="28"/>
          <w:szCs w:val="28"/>
        </w:rPr>
        <w:t>49/100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CB005F">
        <w:rPr>
          <w:bCs/>
          <w:sz w:val="28"/>
          <w:szCs w:val="28"/>
        </w:rPr>
        <w:t>2</w:t>
      </w:r>
      <w:r w:rsidRPr="00B11199">
        <w:rPr>
          <w:bCs/>
          <w:sz w:val="28"/>
          <w:szCs w:val="28"/>
        </w:rPr>
        <w:t>год и плановый период 202</w:t>
      </w:r>
      <w:r w:rsidR="00CB005F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-202</w:t>
      </w:r>
      <w:r w:rsidR="00CB005F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 xml:space="preserve"> </w:t>
      </w:r>
      <w:proofErr w:type="spellStart"/>
      <w:r w:rsidRPr="00B11199">
        <w:rPr>
          <w:bCs/>
          <w:sz w:val="28"/>
          <w:szCs w:val="28"/>
        </w:rPr>
        <w:t>гг</w:t>
      </w:r>
      <w:proofErr w:type="spellEnd"/>
      <w:r w:rsidRPr="00B1119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14:paraId="24E3FF52" w14:textId="77777777" w:rsidR="006E3FD5" w:rsidRPr="006E3FD5" w:rsidRDefault="00B11199" w:rsidP="00CB00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31851" w:rsidRPr="006E3FD5">
        <w:rPr>
          <w:bCs/>
          <w:sz w:val="28"/>
          <w:szCs w:val="28"/>
        </w:rPr>
        <w:t>Расходная часть б</w:t>
      </w:r>
      <w:r w:rsidR="005B5750" w:rsidRPr="006E3FD5">
        <w:rPr>
          <w:bCs/>
          <w:sz w:val="28"/>
          <w:szCs w:val="28"/>
        </w:rPr>
        <w:t xml:space="preserve">юджета </w:t>
      </w:r>
      <w:r w:rsidR="005341EB">
        <w:rPr>
          <w:bCs/>
          <w:sz w:val="28"/>
          <w:szCs w:val="28"/>
        </w:rPr>
        <w:t>увеличилась</w:t>
      </w:r>
      <w:r w:rsidR="005B5750" w:rsidRPr="006E3FD5">
        <w:rPr>
          <w:bCs/>
          <w:sz w:val="28"/>
          <w:szCs w:val="28"/>
        </w:rPr>
        <w:t xml:space="preserve"> на </w:t>
      </w:r>
      <w:proofErr w:type="gramStart"/>
      <w:r w:rsidR="005B5750" w:rsidRPr="006E3FD5">
        <w:rPr>
          <w:bCs/>
          <w:sz w:val="28"/>
          <w:szCs w:val="28"/>
        </w:rPr>
        <w:t xml:space="preserve">сумму  </w:t>
      </w:r>
      <w:r w:rsidR="00CB005F">
        <w:rPr>
          <w:bCs/>
          <w:sz w:val="28"/>
          <w:szCs w:val="28"/>
        </w:rPr>
        <w:t>4</w:t>
      </w:r>
      <w:proofErr w:type="gramEnd"/>
      <w:r w:rsidR="00CB005F">
        <w:rPr>
          <w:bCs/>
          <w:sz w:val="28"/>
          <w:szCs w:val="28"/>
        </w:rPr>
        <w:t>,6</w:t>
      </w:r>
      <w:r w:rsidR="00131851" w:rsidRPr="006E3FD5">
        <w:rPr>
          <w:bCs/>
          <w:sz w:val="28"/>
          <w:szCs w:val="28"/>
        </w:rPr>
        <w:t xml:space="preserve">  тыс. рублей</w:t>
      </w:r>
      <w:r w:rsidR="006E3FD5" w:rsidRPr="006E3FD5">
        <w:rPr>
          <w:bCs/>
          <w:sz w:val="28"/>
          <w:szCs w:val="28"/>
        </w:rPr>
        <w:t xml:space="preserve">, </w:t>
      </w:r>
      <w:r w:rsidR="006E3FD5" w:rsidRPr="006E3FD5">
        <w:rPr>
          <w:sz w:val="28"/>
          <w:szCs w:val="28"/>
        </w:rPr>
        <w:t xml:space="preserve">и с учетом уточнений составила </w:t>
      </w:r>
      <w:r w:rsidR="00CB005F">
        <w:rPr>
          <w:sz w:val="28"/>
          <w:szCs w:val="28"/>
        </w:rPr>
        <w:t>4199,5</w:t>
      </w:r>
      <w:r w:rsidR="006E3FD5" w:rsidRPr="006E3FD5">
        <w:rPr>
          <w:sz w:val="28"/>
          <w:szCs w:val="28"/>
        </w:rPr>
        <w:t xml:space="preserve"> тыс. рублей. </w:t>
      </w:r>
      <w:r w:rsidR="006E3FD5" w:rsidRPr="006E3FD5">
        <w:rPr>
          <w:color w:val="000000"/>
          <w:sz w:val="28"/>
          <w:szCs w:val="28"/>
        </w:rPr>
        <w:t xml:space="preserve"> </w:t>
      </w:r>
    </w:p>
    <w:p w14:paraId="59C6AAC1" w14:textId="466D5F78" w:rsidR="00131851" w:rsidRPr="00B11199" w:rsidRDefault="00131851" w:rsidP="00B11199">
      <w:pPr>
        <w:ind w:firstLine="708"/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В связи с этим необходимо </w:t>
      </w:r>
      <w:proofErr w:type="gramStart"/>
      <w:r w:rsidRPr="00B11199">
        <w:rPr>
          <w:bCs/>
          <w:sz w:val="28"/>
          <w:szCs w:val="28"/>
        </w:rPr>
        <w:t>внесение  соответст</w:t>
      </w:r>
      <w:r w:rsidR="00CB005F">
        <w:rPr>
          <w:bCs/>
          <w:sz w:val="28"/>
          <w:szCs w:val="28"/>
        </w:rPr>
        <w:t>вующих</w:t>
      </w:r>
      <w:proofErr w:type="gramEnd"/>
      <w:r w:rsidR="00CB005F">
        <w:rPr>
          <w:bCs/>
          <w:sz w:val="28"/>
          <w:szCs w:val="28"/>
        </w:rPr>
        <w:t xml:space="preserve"> изменений в приложения  6,7,8</w:t>
      </w:r>
      <w:r w:rsidRPr="00B11199">
        <w:rPr>
          <w:bCs/>
          <w:sz w:val="28"/>
          <w:szCs w:val="28"/>
        </w:rPr>
        <w:t xml:space="preserve">,10 решения </w:t>
      </w:r>
      <w:r w:rsidR="00D82580">
        <w:rPr>
          <w:bCs/>
          <w:sz w:val="28"/>
          <w:szCs w:val="28"/>
        </w:rPr>
        <w:t>з</w:t>
      </w:r>
      <w:r w:rsidRPr="00B11199">
        <w:rPr>
          <w:bCs/>
          <w:sz w:val="28"/>
          <w:szCs w:val="28"/>
        </w:rPr>
        <w:t>емского собрания  Ольшанского сельского поселения от 2</w:t>
      </w:r>
      <w:r w:rsidR="00CB005F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.12.202</w:t>
      </w:r>
      <w:r w:rsidR="00CB005F">
        <w:rPr>
          <w:bCs/>
          <w:sz w:val="28"/>
          <w:szCs w:val="28"/>
        </w:rPr>
        <w:t>1</w:t>
      </w:r>
      <w:r w:rsidRPr="00B11199">
        <w:rPr>
          <w:bCs/>
          <w:sz w:val="28"/>
          <w:szCs w:val="28"/>
        </w:rPr>
        <w:t xml:space="preserve"> года №</w:t>
      </w:r>
      <w:r w:rsidR="00CB005F">
        <w:rPr>
          <w:bCs/>
          <w:sz w:val="28"/>
          <w:szCs w:val="28"/>
        </w:rPr>
        <w:t>49/100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CB005F">
        <w:rPr>
          <w:bCs/>
          <w:sz w:val="28"/>
          <w:szCs w:val="28"/>
        </w:rPr>
        <w:t>2</w:t>
      </w:r>
      <w:r w:rsidRPr="00B11199">
        <w:rPr>
          <w:bCs/>
          <w:sz w:val="28"/>
          <w:szCs w:val="28"/>
        </w:rPr>
        <w:t xml:space="preserve"> год и плановый период 202</w:t>
      </w:r>
      <w:r w:rsidR="00CB005F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-202</w:t>
      </w:r>
      <w:r w:rsidR="00CB005F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 xml:space="preserve"> годов»</w:t>
      </w:r>
      <w:r w:rsidR="00B11199" w:rsidRPr="00B11199">
        <w:rPr>
          <w:bCs/>
          <w:sz w:val="28"/>
          <w:szCs w:val="28"/>
        </w:rPr>
        <w:t>.</w:t>
      </w:r>
    </w:p>
    <w:p w14:paraId="35919045" w14:textId="77777777" w:rsidR="004832DF" w:rsidRPr="00B11199" w:rsidRDefault="004832DF">
      <w:pPr>
        <w:jc w:val="center"/>
        <w:rPr>
          <w:sz w:val="28"/>
          <w:szCs w:val="28"/>
        </w:rPr>
      </w:pPr>
    </w:p>
    <w:p w14:paraId="2C587EF5" w14:textId="77777777" w:rsidR="00486DFF" w:rsidRPr="00B11199" w:rsidRDefault="00486DFF">
      <w:pPr>
        <w:jc w:val="both"/>
        <w:rPr>
          <w:sz w:val="28"/>
          <w:szCs w:val="28"/>
        </w:rPr>
      </w:pPr>
    </w:p>
    <w:p w14:paraId="5A0B5950" w14:textId="77777777" w:rsidR="004832DF" w:rsidRDefault="004832DF">
      <w:pPr>
        <w:jc w:val="both"/>
        <w:rPr>
          <w:sz w:val="28"/>
          <w:szCs w:val="28"/>
        </w:rPr>
      </w:pPr>
    </w:p>
    <w:p w14:paraId="006E49E1" w14:textId="77777777"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 Ольшанского</w:t>
      </w:r>
    </w:p>
    <w:p w14:paraId="2214DADD" w14:textId="77777777"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Pr="000A3872">
        <w:rPr>
          <w:b/>
          <w:bCs/>
          <w:sz w:val="28"/>
          <w:szCs w:val="28"/>
        </w:rPr>
        <w:t>Е.В. Пономарева</w:t>
      </w:r>
    </w:p>
    <w:p w14:paraId="151D0484" w14:textId="77777777" w:rsidR="004832DF" w:rsidRDefault="004832DF" w:rsidP="0019443A"/>
    <w:sectPr w:rsidR="004832DF" w:rsidSect="009626CC"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1956" w14:textId="77777777" w:rsidR="00B715C5" w:rsidRDefault="00B715C5">
      <w:r>
        <w:separator/>
      </w:r>
    </w:p>
  </w:endnote>
  <w:endnote w:type="continuationSeparator" w:id="0">
    <w:p w14:paraId="452485A4" w14:textId="77777777" w:rsidR="00B715C5" w:rsidRDefault="00B7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29FA" w14:textId="77777777" w:rsidR="0026061B" w:rsidRDefault="00B715C5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26061B">
      <w:rPr>
        <w:noProof/>
      </w:rPr>
      <w:t>1</w:t>
    </w:r>
    <w:r>
      <w:rPr>
        <w:noProof/>
      </w:rPr>
      <w:fldChar w:fldCharType="end"/>
    </w:r>
  </w:p>
  <w:p w14:paraId="72F5143D" w14:textId="77777777" w:rsidR="0026061B" w:rsidRDefault="0026061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0F68" w14:textId="77777777" w:rsidR="0026061B" w:rsidRDefault="00B715C5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26061B">
      <w:rPr>
        <w:noProof/>
      </w:rPr>
      <w:t>11</w:t>
    </w:r>
    <w:r>
      <w:rPr>
        <w:noProof/>
      </w:rPr>
      <w:fldChar w:fldCharType="end"/>
    </w:r>
  </w:p>
  <w:p w14:paraId="11AFEDA3" w14:textId="77777777" w:rsidR="0026061B" w:rsidRDefault="0026061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173" w14:textId="77777777" w:rsidR="0026061B" w:rsidRDefault="0026061B" w:rsidP="003E7D2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BCFA" w14:textId="77777777" w:rsidR="00B715C5" w:rsidRDefault="00B715C5">
      <w:r>
        <w:separator/>
      </w:r>
    </w:p>
  </w:footnote>
  <w:footnote w:type="continuationSeparator" w:id="0">
    <w:p w14:paraId="249A8B95" w14:textId="77777777" w:rsidR="00B715C5" w:rsidRDefault="00B7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5CD6" w14:textId="77777777" w:rsidR="0026061B" w:rsidRDefault="0026061B">
    <w:pPr>
      <w:pStyle w:val="ae"/>
    </w:pPr>
  </w:p>
  <w:p w14:paraId="68716BE2" w14:textId="77777777" w:rsidR="0026061B" w:rsidRDefault="002606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46"/>
    <w:rsid w:val="000065F6"/>
    <w:rsid w:val="000070EB"/>
    <w:rsid w:val="00012046"/>
    <w:rsid w:val="00013421"/>
    <w:rsid w:val="00020303"/>
    <w:rsid w:val="000337C3"/>
    <w:rsid w:val="00036469"/>
    <w:rsid w:val="00037849"/>
    <w:rsid w:val="0005061D"/>
    <w:rsid w:val="00090C22"/>
    <w:rsid w:val="00095F2A"/>
    <w:rsid w:val="000A3872"/>
    <w:rsid w:val="000A5F42"/>
    <w:rsid w:val="000C4A51"/>
    <w:rsid w:val="000C523B"/>
    <w:rsid w:val="000D0D0F"/>
    <w:rsid w:val="000D1405"/>
    <w:rsid w:val="000E0739"/>
    <w:rsid w:val="000E18D3"/>
    <w:rsid w:val="000E5D1A"/>
    <w:rsid w:val="000E7F36"/>
    <w:rsid w:val="000F1E90"/>
    <w:rsid w:val="000F7C9B"/>
    <w:rsid w:val="00102164"/>
    <w:rsid w:val="00115FF3"/>
    <w:rsid w:val="00123FCC"/>
    <w:rsid w:val="00131851"/>
    <w:rsid w:val="001352A8"/>
    <w:rsid w:val="00140A20"/>
    <w:rsid w:val="00143B96"/>
    <w:rsid w:val="00153D11"/>
    <w:rsid w:val="001547FE"/>
    <w:rsid w:val="001762B9"/>
    <w:rsid w:val="001857E2"/>
    <w:rsid w:val="00191C43"/>
    <w:rsid w:val="0019443A"/>
    <w:rsid w:val="001967B6"/>
    <w:rsid w:val="001A2FB6"/>
    <w:rsid w:val="001A535F"/>
    <w:rsid w:val="001B36D1"/>
    <w:rsid w:val="001C4763"/>
    <w:rsid w:val="001E0C9A"/>
    <w:rsid w:val="001E4D9A"/>
    <w:rsid w:val="001F6E0F"/>
    <w:rsid w:val="0020001D"/>
    <w:rsid w:val="00226E4D"/>
    <w:rsid w:val="0024114E"/>
    <w:rsid w:val="00241B87"/>
    <w:rsid w:val="00244720"/>
    <w:rsid w:val="00247FFB"/>
    <w:rsid w:val="0026061B"/>
    <w:rsid w:val="00273E1D"/>
    <w:rsid w:val="00281826"/>
    <w:rsid w:val="00282146"/>
    <w:rsid w:val="00290FCA"/>
    <w:rsid w:val="00297D41"/>
    <w:rsid w:val="002B333F"/>
    <w:rsid w:val="002C04BB"/>
    <w:rsid w:val="002C1AB1"/>
    <w:rsid w:val="002C5842"/>
    <w:rsid w:val="002C6B38"/>
    <w:rsid w:val="002E084B"/>
    <w:rsid w:val="002E7A85"/>
    <w:rsid w:val="0031020B"/>
    <w:rsid w:val="00311850"/>
    <w:rsid w:val="00313F98"/>
    <w:rsid w:val="003169B4"/>
    <w:rsid w:val="00320485"/>
    <w:rsid w:val="00321D88"/>
    <w:rsid w:val="0032377D"/>
    <w:rsid w:val="00324D1C"/>
    <w:rsid w:val="00337247"/>
    <w:rsid w:val="00347DD2"/>
    <w:rsid w:val="003616AA"/>
    <w:rsid w:val="0036461A"/>
    <w:rsid w:val="00382546"/>
    <w:rsid w:val="0038369A"/>
    <w:rsid w:val="003948F8"/>
    <w:rsid w:val="00396D90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651"/>
    <w:rsid w:val="003F56B7"/>
    <w:rsid w:val="003F7F10"/>
    <w:rsid w:val="00401BFB"/>
    <w:rsid w:val="004148F8"/>
    <w:rsid w:val="00414B81"/>
    <w:rsid w:val="00421E0F"/>
    <w:rsid w:val="00427287"/>
    <w:rsid w:val="00437480"/>
    <w:rsid w:val="0044556C"/>
    <w:rsid w:val="00445BBF"/>
    <w:rsid w:val="004502F9"/>
    <w:rsid w:val="00465629"/>
    <w:rsid w:val="00466A2E"/>
    <w:rsid w:val="00470D84"/>
    <w:rsid w:val="004832DF"/>
    <w:rsid w:val="00483A18"/>
    <w:rsid w:val="004862C7"/>
    <w:rsid w:val="00486DFF"/>
    <w:rsid w:val="00497F7E"/>
    <w:rsid w:val="004A44AE"/>
    <w:rsid w:val="004A6821"/>
    <w:rsid w:val="004B349A"/>
    <w:rsid w:val="004B437B"/>
    <w:rsid w:val="004C5B8E"/>
    <w:rsid w:val="004D685D"/>
    <w:rsid w:val="004E60D6"/>
    <w:rsid w:val="004E7CC5"/>
    <w:rsid w:val="004F057C"/>
    <w:rsid w:val="004F55F8"/>
    <w:rsid w:val="004F62E2"/>
    <w:rsid w:val="00504630"/>
    <w:rsid w:val="00504C8D"/>
    <w:rsid w:val="00533E1E"/>
    <w:rsid w:val="005341EB"/>
    <w:rsid w:val="00535456"/>
    <w:rsid w:val="005644F2"/>
    <w:rsid w:val="00587FF1"/>
    <w:rsid w:val="00590348"/>
    <w:rsid w:val="005B450E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55FF"/>
    <w:rsid w:val="00621ED0"/>
    <w:rsid w:val="006279EE"/>
    <w:rsid w:val="00632E4B"/>
    <w:rsid w:val="006361AF"/>
    <w:rsid w:val="0063778D"/>
    <w:rsid w:val="0064538D"/>
    <w:rsid w:val="00667988"/>
    <w:rsid w:val="006718E2"/>
    <w:rsid w:val="00673CE0"/>
    <w:rsid w:val="0068080D"/>
    <w:rsid w:val="00684447"/>
    <w:rsid w:val="006914C2"/>
    <w:rsid w:val="006A31C8"/>
    <w:rsid w:val="006A523C"/>
    <w:rsid w:val="006B1EF4"/>
    <w:rsid w:val="006C0241"/>
    <w:rsid w:val="006D30AB"/>
    <w:rsid w:val="006D533E"/>
    <w:rsid w:val="006E3FD5"/>
    <w:rsid w:val="006F465C"/>
    <w:rsid w:val="006F529D"/>
    <w:rsid w:val="006F75A1"/>
    <w:rsid w:val="00706BA2"/>
    <w:rsid w:val="00720860"/>
    <w:rsid w:val="00724F46"/>
    <w:rsid w:val="00737D2E"/>
    <w:rsid w:val="00744C1B"/>
    <w:rsid w:val="00747175"/>
    <w:rsid w:val="00750F80"/>
    <w:rsid w:val="007A34B6"/>
    <w:rsid w:val="007A4601"/>
    <w:rsid w:val="007A688B"/>
    <w:rsid w:val="007C1F8C"/>
    <w:rsid w:val="007D62BE"/>
    <w:rsid w:val="0082355C"/>
    <w:rsid w:val="00852F05"/>
    <w:rsid w:val="00864004"/>
    <w:rsid w:val="00864EEC"/>
    <w:rsid w:val="00865CCE"/>
    <w:rsid w:val="00877C85"/>
    <w:rsid w:val="00881640"/>
    <w:rsid w:val="0088524C"/>
    <w:rsid w:val="00886CA2"/>
    <w:rsid w:val="0089393E"/>
    <w:rsid w:val="00897828"/>
    <w:rsid w:val="008A09F2"/>
    <w:rsid w:val="008A0F04"/>
    <w:rsid w:val="008A32C6"/>
    <w:rsid w:val="008C7049"/>
    <w:rsid w:val="008C7670"/>
    <w:rsid w:val="008D5BA1"/>
    <w:rsid w:val="008E46C2"/>
    <w:rsid w:val="00920D0E"/>
    <w:rsid w:val="009229C9"/>
    <w:rsid w:val="00924AFE"/>
    <w:rsid w:val="00925130"/>
    <w:rsid w:val="00932C26"/>
    <w:rsid w:val="0094051C"/>
    <w:rsid w:val="00940D4E"/>
    <w:rsid w:val="00940FB3"/>
    <w:rsid w:val="00942C1F"/>
    <w:rsid w:val="0094463B"/>
    <w:rsid w:val="0095166D"/>
    <w:rsid w:val="00960942"/>
    <w:rsid w:val="009626CC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E6BCE"/>
    <w:rsid w:val="00A02694"/>
    <w:rsid w:val="00A05271"/>
    <w:rsid w:val="00A0604C"/>
    <w:rsid w:val="00A07D25"/>
    <w:rsid w:val="00A20CF6"/>
    <w:rsid w:val="00A43456"/>
    <w:rsid w:val="00A43E1A"/>
    <w:rsid w:val="00A67D2B"/>
    <w:rsid w:val="00A745AB"/>
    <w:rsid w:val="00A82E51"/>
    <w:rsid w:val="00A91DD1"/>
    <w:rsid w:val="00A954AB"/>
    <w:rsid w:val="00AA0BA8"/>
    <w:rsid w:val="00AA34C5"/>
    <w:rsid w:val="00AA488A"/>
    <w:rsid w:val="00AC0B2A"/>
    <w:rsid w:val="00AE6118"/>
    <w:rsid w:val="00B10EDF"/>
    <w:rsid w:val="00B11199"/>
    <w:rsid w:val="00B11AB6"/>
    <w:rsid w:val="00B15003"/>
    <w:rsid w:val="00B15216"/>
    <w:rsid w:val="00B31968"/>
    <w:rsid w:val="00B33331"/>
    <w:rsid w:val="00B40AE5"/>
    <w:rsid w:val="00B7092A"/>
    <w:rsid w:val="00B715C5"/>
    <w:rsid w:val="00B763C0"/>
    <w:rsid w:val="00B85601"/>
    <w:rsid w:val="00B97759"/>
    <w:rsid w:val="00BA1EAD"/>
    <w:rsid w:val="00BA3206"/>
    <w:rsid w:val="00BA51E9"/>
    <w:rsid w:val="00BB0B9B"/>
    <w:rsid w:val="00BB19D2"/>
    <w:rsid w:val="00BB3F31"/>
    <w:rsid w:val="00BB6D67"/>
    <w:rsid w:val="00BC4D1B"/>
    <w:rsid w:val="00BE3C5A"/>
    <w:rsid w:val="00C20575"/>
    <w:rsid w:val="00C218D1"/>
    <w:rsid w:val="00C277FC"/>
    <w:rsid w:val="00C30876"/>
    <w:rsid w:val="00C30947"/>
    <w:rsid w:val="00C35865"/>
    <w:rsid w:val="00C37C0A"/>
    <w:rsid w:val="00C4026B"/>
    <w:rsid w:val="00C52CDC"/>
    <w:rsid w:val="00C5693B"/>
    <w:rsid w:val="00C63B96"/>
    <w:rsid w:val="00C66A44"/>
    <w:rsid w:val="00C71054"/>
    <w:rsid w:val="00C73B7A"/>
    <w:rsid w:val="00C767CC"/>
    <w:rsid w:val="00C92728"/>
    <w:rsid w:val="00CB005F"/>
    <w:rsid w:val="00CB283A"/>
    <w:rsid w:val="00CC6340"/>
    <w:rsid w:val="00CD5457"/>
    <w:rsid w:val="00CE244F"/>
    <w:rsid w:val="00CF1E7E"/>
    <w:rsid w:val="00CF331A"/>
    <w:rsid w:val="00D04DA5"/>
    <w:rsid w:val="00D07E94"/>
    <w:rsid w:val="00D12089"/>
    <w:rsid w:val="00D151EA"/>
    <w:rsid w:val="00D1757B"/>
    <w:rsid w:val="00D33809"/>
    <w:rsid w:val="00D404F7"/>
    <w:rsid w:val="00D40A35"/>
    <w:rsid w:val="00D47687"/>
    <w:rsid w:val="00D54FC1"/>
    <w:rsid w:val="00D56B45"/>
    <w:rsid w:val="00D65BBF"/>
    <w:rsid w:val="00D82580"/>
    <w:rsid w:val="00D86FDB"/>
    <w:rsid w:val="00D93556"/>
    <w:rsid w:val="00D9642D"/>
    <w:rsid w:val="00DA0329"/>
    <w:rsid w:val="00DC08A0"/>
    <w:rsid w:val="00DD1C71"/>
    <w:rsid w:val="00DE6F61"/>
    <w:rsid w:val="00DF385A"/>
    <w:rsid w:val="00DF5A3C"/>
    <w:rsid w:val="00DF625D"/>
    <w:rsid w:val="00DF69FC"/>
    <w:rsid w:val="00E01974"/>
    <w:rsid w:val="00E24D7C"/>
    <w:rsid w:val="00E26B33"/>
    <w:rsid w:val="00E3032A"/>
    <w:rsid w:val="00E36B15"/>
    <w:rsid w:val="00E405E4"/>
    <w:rsid w:val="00E4175C"/>
    <w:rsid w:val="00E44724"/>
    <w:rsid w:val="00E51A21"/>
    <w:rsid w:val="00E5309F"/>
    <w:rsid w:val="00E53AD8"/>
    <w:rsid w:val="00E6279B"/>
    <w:rsid w:val="00E70C20"/>
    <w:rsid w:val="00E7582B"/>
    <w:rsid w:val="00E96CC8"/>
    <w:rsid w:val="00EB42DF"/>
    <w:rsid w:val="00EC3DDE"/>
    <w:rsid w:val="00EC4627"/>
    <w:rsid w:val="00EC6AEA"/>
    <w:rsid w:val="00EF2CE6"/>
    <w:rsid w:val="00EF3D7C"/>
    <w:rsid w:val="00F01B3B"/>
    <w:rsid w:val="00F01CA4"/>
    <w:rsid w:val="00F13D91"/>
    <w:rsid w:val="00F14C9A"/>
    <w:rsid w:val="00F27A92"/>
    <w:rsid w:val="00F30E68"/>
    <w:rsid w:val="00F310E0"/>
    <w:rsid w:val="00F32670"/>
    <w:rsid w:val="00F35FD9"/>
    <w:rsid w:val="00F526F1"/>
    <w:rsid w:val="00F56A57"/>
    <w:rsid w:val="00F6180F"/>
    <w:rsid w:val="00F62ACD"/>
    <w:rsid w:val="00F6419A"/>
    <w:rsid w:val="00F64B68"/>
    <w:rsid w:val="00F81E9E"/>
    <w:rsid w:val="00F856FA"/>
    <w:rsid w:val="00FA30A0"/>
    <w:rsid w:val="00FB7787"/>
    <w:rsid w:val="00FC0D90"/>
    <w:rsid w:val="00FC2955"/>
    <w:rsid w:val="00FC6AB1"/>
    <w:rsid w:val="00FC7F84"/>
    <w:rsid w:val="00FD04A9"/>
    <w:rsid w:val="00FD0ED9"/>
    <w:rsid w:val="00FE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CAE24"/>
  <w15:docId w15:val="{CE183F8E-CDD8-4003-A7CF-55E8807B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sskohalan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8161-4D4D-4689-8DCB-98BAC4B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3866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25855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Uprd</cp:lastModifiedBy>
  <cp:revision>24</cp:revision>
  <cp:lastPrinted>2022-01-31T12:54:00Z</cp:lastPrinted>
  <dcterms:created xsi:type="dcterms:W3CDTF">2021-10-01T14:09:00Z</dcterms:created>
  <dcterms:modified xsi:type="dcterms:W3CDTF">2022-01-31T13:00:00Z</dcterms:modified>
</cp:coreProperties>
</file>