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405322" w14:textId="77777777" w:rsidR="004832DF" w:rsidRDefault="004832DF" w:rsidP="006361AF">
      <w:pPr>
        <w:pStyle w:val="ac"/>
        <w:jc w:val="left"/>
        <w:rPr>
          <w:iCs/>
          <w:szCs w:val="28"/>
        </w:rPr>
      </w:pPr>
    </w:p>
    <w:p w14:paraId="00C20D48" w14:textId="77777777" w:rsidR="00020303" w:rsidRPr="00020303" w:rsidRDefault="00020303" w:rsidP="00020303">
      <w:pPr>
        <w:pStyle w:val="ad"/>
      </w:pPr>
    </w:p>
    <w:p w14:paraId="2F843309" w14:textId="77777777"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7DA6BCBB" w14:textId="77777777" w:rsidR="006361AF" w:rsidRPr="00727732" w:rsidRDefault="006361AF" w:rsidP="006361AF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14:paraId="00A33CD3" w14:textId="77777777" w:rsidR="006361AF" w:rsidRDefault="006361AF" w:rsidP="006361AF">
      <w:pPr>
        <w:rPr>
          <w:b/>
          <w:sz w:val="14"/>
          <w:szCs w:val="28"/>
        </w:rPr>
      </w:pPr>
    </w:p>
    <w:p w14:paraId="11610F4C" w14:textId="77777777" w:rsidR="006361AF" w:rsidRDefault="001148BE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EEBC60" wp14:editId="13BDA20B">
            <wp:simplePos x="0" y="0"/>
            <wp:positionH relativeFrom="page">
              <wp:posOffset>3793490</wp:posOffset>
            </wp:positionH>
            <wp:positionV relativeFrom="page">
              <wp:posOffset>1169035</wp:posOffset>
            </wp:positionV>
            <wp:extent cx="522605" cy="626745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948344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037CB6F0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6282CE48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4F3089BB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1420A227" w14:textId="77777777"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14:paraId="42F97621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14:paraId="7735A029" w14:textId="77777777"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5F4E2C5E" w14:textId="77777777" w:rsidR="006361AF" w:rsidRPr="00037F21" w:rsidRDefault="006361AF" w:rsidP="006361AF">
      <w:pPr>
        <w:rPr>
          <w:b/>
        </w:rPr>
      </w:pPr>
    </w:p>
    <w:p w14:paraId="55090C81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5731A274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14:paraId="69E7CCEA" w14:textId="77777777" w:rsidR="00A465A3" w:rsidRDefault="00A465A3" w:rsidP="006361AF">
      <w:pPr>
        <w:shd w:val="clear" w:color="auto" w:fill="FFFFFF"/>
        <w:rPr>
          <w:b/>
          <w:sz w:val="28"/>
          <w:szCs w:val="28"/>
        </w:rPr>
      </w:pPr>
    </w:p>
    <w:p w14:paraId="26322411" w14:textId="5E51243B" w:rsidR="006361AF" w:rsidRPr="00864DAE" w:rsidRDefault="007E5C82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28 декабря</w:t>
      </w:r>
      <w:r w:rsidR="00124D48">
        <w:rPr>
          <w:b/>
          <w:sz w:val="28"/>
          <w:szCs w:val="28"/>
        </w:rPr>
        <w:t xml:space="preserve"> </w:t>
      </w:r>
      <w:r w:rsidR="006361AF">
        <w:rPr>
          <w:b/>
          <w:color w:val="000000"/>
          <w:sz w:val="28"/>
          <w:szCs w:val="28"/>
        </w:rPr>
        <w:t>202</w:t>
      </w:r>
      <w:r w:rsidR="00A7281F">
        <w:rPr>
          <w:b/>
          <w:color w:val="000000"/>
          <w:sz w:val="28"/>
          <w:szCs w:val="28"/>
        </w:rPr>
        <w:t>3</w:t>
      </w:r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  № </w:t>
      </w:r>
      <w:r>
        <w:rPr>
          <w:b/>
          <w:color w:val="000000"/>
          <w:sz w:val="28"/>
          <w:szCs w:val="28"/>
        </w:rPr>
        <w:t>6/20</w:t>
      </w:r>
    </w:p>
    <w:p w14:paraId="6C9E778A" w14:textId="77777777" w:rsidR="006361AF" w:rsidRPr="00AA59F0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165CE165" w14:textId="77777777"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6BB4FAF" w14:textId="77777777" w:rsidR="00A465A3" w:rsidRDefault="00A465A3" w:rsidP="006361AF">
      <w:pPr>
        <w:tabs>
          <w:tab w:val="left" w:pos="3969"/>
        </w:tabs>
        <w:jc w:val="center"/>
        <w:rPr>
          <w:b/>
          <w:sz w:val="28"/>
          <w:szCs w:val="28"/>
        </w:rPr>
      </w:pPr>
    </w:p>
    <w:p w14:paraId="043FA7B4" w14:textId="7CAD12E8"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</w:t>
      </w:r>
      <w:r w:rsidR="00A7281F">
        <w:rPr>
          <w:b/>
          <w:sz w:val="28"/>
          <w:szCs w:val="28"/>
        </w:rPr>
        <w:t>3</w:t>
      </w:r>
      <w:r w:rsidR="008A09F2">
        <w:rPr>
          <w:b/>
          <w:sz w:val="28"/>
          <w:szCs w:val="28"/>
        </w:rPr>
        <w:t xml:space="preserve"> год и плановый период </w:t>
      </w:r>
    </w:p>
    <w:p w14:paraId="191146DC" w14:textId="77777777"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728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7281F">
        <w:rPr>
          <w:b/>
          <w:sz w:val="28"/>
          <w:szCs w:val="28"/>
        </w:rPr>
        <w:t>5</w:t>
      </w:r>
      <w:proofErr w:type="gramStart"/>
      <w:r>
        <w:rPr>
          <w:b/>
          <w:sz w:val="28"/>
          <w:szCs w:val="28"/>
        </w:rPr>
        <w:t>гг  от</w:t>
      </w:r>
      <w:proofErr w:type="gramEnd"/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23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A728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A7281F">
        <w:rPr>
          <w:b/>
          <w:sz w:val="28"/>
          <w:szCs w:val="28"/>
        </w:rPr>
        <w:t>67/135</w:t>
      </w:r>
    </w:p>
    <w:p w14:paraId="46D82EAD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56C4365A" w14:textId="77777777" w:rsidR="00A465A3" w:rsidRDefault="00A465A3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6E838AFF" w14:textId="2AECBABA"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proofErr w:type="gramStart"/>
      <w:r>
        <w:rPr>
          <w:sz w:val="28"/>
          <w:szCs w:val="28"/>
        </w:rPr>
        <w:t>администрацией  Ольшанского</w:t>
      </w:r>
      <w:proofErr w:type="gram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A7281F">
        <w:rPr>
          <w:sz w:val="28"/>
          <w:szCs w:val="28"/>
        </w:rPr>
        <w:t>3</w:t>
      </w:r>
      <w:r>
        <w:rPr>
          <w:sz w:val="28"/>
        </w:rPr>
        <w:t>год и плановый период 202</w:t>
      </w:r>
      <w:r w:rsidR="00A7281F">
        <w:rPr>
          <w:sz w:val="28"/>
        </w:rPr>
        <w:t>4</w:t>
      </w:r>
      <w:r>
        <w:rPr>
          <w:sz w:val="28"/>
        </w:rPr>
        <w:t>-202</w:t>
      </w:r>
      <w:r w:rsidR="00A7281F">
        <w:rPr>
          <w:sz w:val="28"/>
        </w:rPr>
        <w:t>5</w:t>
      </w:r>
      <w:r>
        <w:rPr>
          <w:sz w:val="28"/>
        </w:rPr>
        <w:t>гг</w:t>
      </w:r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14:paraId="477844E8" w14:textId="4FA78C45"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>го сельского поселения на 202</w:t>
      </w:r>
      <w:r w:rsidR="00A7281F">
        <w:rPr>
          <w:bCs/>
          <w:sz w:val="28"/>
        </w:rPr>
        <w:t>3</w:t>
      </w:r>
      <w:r w:rsidR="00226E4D" w:rsidRPr="00644FCF">
        <w:rPr>
          <w:bCs/>
          <w:sz w:val="28"/>
        </w:rPr>
        <w:t xml:space="preserve"> год и плановый период 202</w:t>
      </w:r>
      <w:r w:rsidR="00A7281F">
        <w:rPr>
          <w:bCs/>
          <w:sz w:val="28"/>
        </w:rPr>
        <w:t>4</w:t>
      </w:r>
      <w:r w:rsidR="00226E4D" w:rsidRPr="00644FCF">
        <w:rPr>
          <w:bCs/>
          <w:sz w:val="28"/>
        </w:rPr>
        <w:t>-202</w:t>
      </w:r>
      <w:r w:rsidR="00A7281F">
        <w:rPr>
          <w:bCs/>
          <w:sz w:val="28"/>
        </w:rPr>
        <w:t>5</w:t>
      </w:r>
      <w:r w:rsidR="00A465A3">
        <w:rPr>
          <w:bCs/>
          <w:sz w:val="28"/>
        </w:rPr>
        <w:t xml:space="preserve"> </w:t>
      </w:r>
      <w:proofErr w:type="spellStart"/>
      <w:r w:rsidR="00226E4D" w:rsidRPr="00644FCF">
        <w:rPr>
          <w:bCs/>
          <w:sz w:val="28"/>
        </w:rPr>
        <w:t>гг</w:t>
      </w:r>
      <w:proofErr w:type="spellEnd"/>
      <w:r w:rsidR="00226E4D" w:rsidRPr="00644FCF">
        <w:rPr>
          <w:bCs/>
          <w:sz w:val="28"/>
        </w:rPr>
        <w:t xml:space="preserve">» </w:t>
      </w:r>
      <w:proofErr w:type="gramStart"/>
      <w:r w:rsidR="00226E4D" w:rsidRPr="00644FCF">
        <w:rPr>
          <w:bCs/>
          <w:sz w:val="28"/>
        </w:rPr>
        <w:t xml:space="preserve">от  </w:t>
      </w:r>
      <w:r w:rsidR="00226E4D" w:rsidRPr="00644FCF">
        <w:rPr>
          <w:bCs/>
          <w:sz w:val="28"/>
          <w:szCs w:val="28"/>
        </w:rPr>
        <w:t>«</w:t>
      </w:r>
      <w:proofErr w:type="gramEnd"/>
      <w:r w:rsidR="00226E4D" w:rsidRPr="00644FCF">
        <w:rPr>
          <w:bCs/>
          <w:sz w:val="28"/>
          <w:szCs w:val="28"/>
        </w:rPr>
        <w:t>2</w:t>
      </w:r>
      <w:r w:rsidR="00E53AD8">
        <w:rPr>
          <w:bCs/>
          <w:sz w:val="28"/>
          <w:szCs w:val="28"/>
        </w:rPr>
        <w:t>3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226E4D" w:rsidRPr="00644FCF">
        <w:rPr>
          <w:bCs/>
          <w:sz w:val="28"/>
          <w:szCs w:val="28"/>
        </w:rPr>
        <w:t>декабря 202</w:t>
      </w:r>
      <w:r w:rsidR="00A7281F">
        <w:rPr>
          <w:bCs/>
          <w:sz w:val="28"/>
          <w:szCs w:val="28"/>
        </w:rPr>
        <w:t>2</w:t>
      </w:r>
      <w:r w:rsidR="00226E4D" w:rsidRPr="00644FCF">
        <w:rPr>
          <w:bCs/>
          <w:sz w:val="28"/>
          <w:szCs w:val="28"/>
        </w:rPr>
        <w:t xml:space="preserve">  года № </w:t>
      </w:r>
      <w:r w:rsidR="00A7281F">
        <w:rPr>
          <w:bCs/>
          <w:sz w:val="28"/>
          <w:szCs w:val="28"/>
        </w:rPr>
        <w:t>67/135</w:t>
      </w:r>
      <w:r w:rsidR="000E396E">
        <w:rPr>
          <w:bCs/>
          <w:sz w:val="28"/>
          <w:szCs w:val="28"/>
        </w:rPr>
        <w:t xml:space="preserve">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14:paraId="6BF86440" w14:textId="77777777"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</w:t>
      </w:r>
      <w:r w:rsidR="000E396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32AE1A3" w14:textId="77777777"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бюджета </w:t>
      </w:r>
      <w:proofErr w:type="gramStart"/>
      <w:r w:rsidR="00226E4D">
        <w:rPr>
          <w:szCs w:val="28"/>
        </w:rPr>
        <w:t>поселения)  на</w:t>
      </w:r>
      <w:proofErr w:type="gramEnd"/>
      <w:r w:rsidR="00226E4D">
        <w:rPr>
          <w:szCs w:val="28"/>
        </w:rPr>
        <w:t xml:space="preserve"> 202</w:t>
      </w:r>
      <w:r w:rsidR="00A7281F">
        <w:rPr>
          <w:szCs w:val="28"/>
        </w:rPr>
        <w:t>3</w:t>
      </w:r>
      <w:r w:rsidR="00226E4D">
        <w:rPr>
          <w:szCs w:val="28"/>
        </w:rPr>
        <w:t xml:space="preserve"> год:                </w:t>
      </w:r>
    </w:p>
    <w:p w14:paraId="0F1F03C2" w14:textId="77777777" w:rsidR="00226E4D" w:rsidRDefault="00226E4D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 w:rsidRPr="00A758D1">
        <w:rPr>
          <w:sz w:val="28"/>
          <w:szCs w:val="28"/>
        </w:rPr>
        <w:t>прогнозируемый   общий объем доходов бюдж</w:t>
      </w:r>
      <w:r w:rsidR="00587FF1" w:rsidRPr="00A758D1">
        <w:rPr>
          <w:sz w:val="28"/>
          <w:szCs w:val="28"/>
        </w:rPr>
        <w:t xml:space="preserve">ета поселения в сумме       </w:t>
      </w:r>
      <w:r w:rsidR="001B6FA7">
        <w:rPr>
          <w:sz w:val="28"/>
          <w:szCs w:val="28"/>
        </w:rPr>
        <w:t>4655,7</w:t>
      </w:r>
      <w:r w:rsidR="000E396E">
        <w:rPr>
          <w:sz w:val="28"/>
          <w:szCs w:val="28"/>
        </w:rPr>
        <w:t xml:space="preserve"> </w:t>
      </w:r>
      <w:r w:rsidRPr="00A758D1">
        <w:rPr>
          <w:sz w:val="28"/>
          <w:szCs w:val="28"/>
        </w:rPr>
        <w:t xml:space="preserve">тыс. </w:t>
      </w:r>
      <w:proofErr w:type="gramStart"/>
      <w:r w:rsidRPr="00A758D1">
        <w:rPr>
          <w:sz w:val="28"/>
          <w:szCs w:val="28"/>
        </w:rPr>
        <w:t>рублей,  общий</w:t>
      </w:r>
      <w:proofErr w:type="gramEnd"/>
      <w:r w:rsidRPr="00A758D1">
        <w:rPr>
          <w:sz w:val="28"/>
          <w:szCs w:val="28"/>
        </w:rPr>
        <w:t xml:space="preserve"> объем расходо</w:t>
      </w:r>
      <w:r w:rsidR="003948F8" w:rsidRPr="00A758D1">
        <w:rPr>
          <w:sz w:val="28"/>
          <w:szCs w:val="28"/>
        </w:rPr>
        <w:t xml:space="preserve">в бюджета поселения в сумме </w:t>
      </w:r>
      <w:r w:rsidR="001B6FA7">
        <w:rPr>
          <w:sz w:val="28"/>
          <w:szCs w:val="28"/>
        </w:rPr>
        <w:t>4679,1</w:t>
      </w:r>
      <w:r w:rsidRPr="00A758D1"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7370F5">
        <w:rPr>
          <w:sz w:val="28"/>
          <w:szCs w:val="28"/>
        </w:rPr>
        <w:t>23,4</w:t>
      </w:r>
      <w:r w:rsidRPr="00A758D1">
        <w:rPr>
          <w:sz w:val="28"/>
          <w:szCs w:val="28"/>
        </w:rPr>
        <w:t xml:space="preserve"> тыс. рублей.</w:t>
      </w:r>
    </w:p>
    <w:p w14:paraId="33DFDF47" w14:textId="77777777" w:rsidR="00D62111" w:rsidRPr="00C64F03" w:rsidRDefault="00221C2F" w:rsidP="00D621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62111">
        <w:rPr>
          <w:color w:val="000000"/>
          <w:sz w:val="28"/>
          <w:szCs w:val="28"/>
        </w:rPr>
        <w:t xml:space="preserve">. </w:t>
      </w:r>
      <w:r w:rsidR="00C218D1" w:rsidRPr="00B242BF">
        <w:rPr>
          <w:color w:val="000000"/>
          <w:sz w:val="28"/>
          <w:szCs w:val="28"/>
        </w:rPr>
        <w:t xml:space="preserve">Приложение </w:t>
      </w:r>
      <w:r w:rsidR="00172A49">
        <w:rPr>
          <w:color w:val="000000"/>
          <w:sz w:val="28"/>
          <w:szCs w:val="28"/>
        </w:rPr>
        <w:t>4</w:t>
      </w:r>
      <w:r w:rsidR="00C218D1" w:rsidRPr="00B242BF">
        <w:rPr>
          <w:color w:val="000000"/>
          <w:sz w:val="28"/>
          <w:szCs w:val="28"/>
        </w:rPr>
        <w:t xml:space="preserve"> «</w:t>
      </w:r>
      <w:r w:rsidR="00D62111" w:rsidRPr="00C64F03">
        <w:rPr>
          <w:color w:val="000000"/>
          <w:sz w:val="28"/>
          <w:szCs w:val="28"/>
        </w:rPr>
        <w:t xml:space="preserve">Прогнозируемое поступление доходов в бюджет </w:t>
      </w:r>
      <w:r w:rsidR="00D62111">
        <w:rPr>
          <w:color w:val="000000"/>
          <w:sz w:val="28"/>
          <w:szCs w:val="28"/>
        </w:rPr>
        <w:t>Ольшанского</w:t>
      </w:r>
      <w:r w:rsidR="00D62111" w:rsidRPr="00C64F03">
        <w:rPr>
          <w:color w:val="000000"/>
          <w:sz w:val="28"/>
          <w:szCs w:val="28"/>
        </w:rPr>
        <w:t xml:space="preserve"> сельского поселения на 202</w:t>
      </w:r>
      <w:r w:rsidR="00D62111">
        <w:rPr>
          <w:color w:val="000000"/>
          <w:sz w:val="28"/>
          <w:szCs w:val="28"/>
        </w:rPr>
        <w:t>3</w:t>
      </w:r>
      <w:r w:rsidR="00D62111" w:rsidRPr="00C64F03">
        <w:rPr>
          <w:color w:val="000000"/>
          <w:sz w:val="28"/>
          <w:szCs w:val="28"/>
        </w:rPr>
        <w:t xml:space="preserve"> год и плановый период 202</w:t>
      </w:r>
      <w:r w:rsidR="00D62111">
        <w:rPr>
          <w:color w:val="000000"/>
          <w:sz w:val="28"/>
          <w:szCs w:val="28"/>
        </w:rPr>
        <w:t>4</w:t>
      </w:r>
      <w:r w:rsidR="00D62111" w:rsidRPr="00C64F03">
        <w:rPr>
          <w:color w:val="000000"/>
          <w:sz w:val="28"/>
          <w:szCs w:val="28"/>
        </w:rPr>
        <w:t xml:space="preserve"> – 202</w:t>
      </w:r>
      <w:r w:rsidR="00D62111">
        <w:rPr>
          <w:color w:val="000000"/>
          <w:sz w:val="28"/>
          <w:szCs w:val="28"/>
        </w:rPr>
        <w:t xml:space="preserve">5 </w:t>
      </w:r>
      <w:r w:rsidR="00D62111" w:rsidRPr="00C64F03">
        <w:rPr>
          <w:color w:val="000000"/>
          <w:sz w:val="28"/>
          <w:szCs w:val="28"/>
        </w:rPr>
        <w:t>годов» изложить в следующей редакции.</w:t>
      </w:r>
    </w:p>
    <w:p w14:paraId="2E856A4E" w14:textId="77777777" w:rsidR="00C218D1" w:rsidRPr="00B242BF" w:rsidRDefault="00C218D1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242BF">
        <w:rPr>
          <w:color w:val="000000"/>
          <w:sz w:val="28"/>
          <w:szCs w:val="28"/>
        </w:rPr>
        <w:t>.</w:t>
      </w:r>
    </w:p>
    <w:p w14:paraId="427D20DD" w14:textId="77777777" w:rsidR="00172A49" w:rsidRDefault="00172A49" w:rsidP="00A465A3">
      <w:pPr>
        <w:tabs>
          <w:tab w:val="left" w:pos="-426"/>
        </w:tabs>
        <w:jc w:val="center"/>
      </w:pPr>
    </w:p>
    <w:p w14:paraId="55628A09" w14:textId="77777777" w:rsidR="00172A49" w:rsidRDefault="00172A49" w:rsidP="00172A49">
      <w:pPr>
        <w:tabs>
          <w:tab w:val="left" w:pos="-426"/>
        </w:tabs>
        <w:jc w:val="right"/>
      </w:pPr>
    </w:p>
    <w:p w14:paraId="40566D9C" w14:textId="77777777" w:rsidR="00D62111" w:rsidRDefault="00D62111" w:rsidP="00D6211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</w:p>
    <w:p w14:paraId="4EB7DA8E" w14:textId="77777777" w:rsidR="00D62111" w:rsidRPr="007558B4" w:rsidRDefault="00D62111" w:rsidP="00D6211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7558B4">
        <w:rPr>
          <w:sz w:val="18"/>
          <w:szCs w:val="18"/>
        </w:rPr>
        <w:t>решению Земского собрания</w:t>
      </w:r>
    </w:p>
    <w:p w14:paraId="7E484E1A" w14:textId="77777777" w:rsidR="00D62111" w:rsidRPr="007558B4" w:rsidRDefault="00D62111" w:rsidP="00D62111">
      <w:pPr>
        <w:jc w:val="right"/>
        <w:rPr>
          <w:sz w:val="18"/>
          <w:szCs w:val="18"/>
        </w:rPr>
      </w:pPr>
      <w:r>
        <w:rPr>
          <w:sz w:val="18"/>
          <w:szCs w:val="18"/>
        </w:rPr>
        <w:t>Ольшанского</w:t>
      </w:r>
      <w:r w:rsidRPr="007558B4">
        <w:rPr>
          <w:sz w:val="18"/>
          <w:szCs w:val="18"/>
        </w:rPr>
        <w:t xml:space="preserve"> сельского поселения</w:t>
      </w:r>
    </w:p>
    <w:p w14:paraId="36E93774" w14:textId="77777777" w:rsidR="00D62111" w:rsidRPr="007558B4" w:rsidRDefault="00D62111" w:rsidP="00D62111">
      <w:pPr>
        <w:jc w:val="right"/>
        <w:rPr>
          <w:sz w:val="18"/>
          <w:szCs w:val="18"/>
        </w:rPr>
      </w:pPr>
      <w:r w:rsidRPr="007558B4">
        <w:rPr>
          <w:sz w:val="18"/>
          <w:szCs w:val="18"/>
        </w:rPr>
        <w:t>«О внесении изменений в решение Земского собрания</w:t>
      </w:r>
    </w:p>
    <w:p w14:paraId="2C01284C" w14:textId="77777777" w:rsidR="00D62111" w:rsidRPr="007558B4" w:rsidRDefault="00D62111" w:rsidP="00D62111">
      <w:pPr>
        <w:jc w:val="right"/>
        <w:rPr>
          <w:sz w:val="18"/>
          <w:szCs w:val="18"/>
        </w:rPr>
      </w:pPr>
      <w:r w:rsidRPr="007558B4">
        <w:rPr>
          <w:sz w:val="18"/>
          <w:szCs w:val="18"/>
        </w:rPr>
        <w:t xml:space="preserve">«О бюджете </w:t>
      </w:r>
      <w:proofErr w:type="gramStart"/>
      <w:r>
        <w:rPr>
          <w:sz w:val="18"/>
          <w:szCs w:val="18"/>
        </w:rPr>
        <w:t xml:space="preserve">Ольшанского </w:t>
      </w:r>
      <w:r w:rsidRPr="007558B4">
        <w:rPr>
          <w:sz w:val="18"/>
          <w:szCs w:val="18"/>
        </w:rPr>
        <w:t xml:space="preserve"> сельского</w:t>
      </w:r>
      <w:proofErr w:type="gramEnd"/>
      <w:r w:rsidRPr="007558B4">
        <w:rPr>
          <w:sz w:val="18"/>
          <w:szCs w:val="18"/>
        </w:rPr>
        <w:t xml:space="preserve"> поселения</w:t>
      </w:r>
    </w:p>
    <w:p w14:paraId="4373A634" w14:textId="77777777" w:rsidR="00D62111" w:rsidRPr="007558B4" w:rsidRDefault="00D62111" w:rsidP="00D62111">
      <w:pPr>
        <w:jc w:val="right"/>
        <w:rPr>
          <w:sz w:val="18"/>
          <w:szCs w:val="18"/>
        </w:rPr>
      </w:pPr>
      <w:r w:rsidRPr="007558B4">
        <w:rPr>
          <w:sz w:val="18"/>
          <w:szCs w:val="18"/>
        </w:rPr>
        <w:t>на 2023 год и плановый период 2024-2025 гг.»</w:t>
      </w:r>
    </w:p>
    <w:p w14:paraId="46BBF461" w14:textId="77777777" w:rsidR="00D62111" w:rsidRPr="007558B4" w:rsidRDefault="00D62111" w:rsidP="00D62111">
      <w:pPr>
        <w:pStyle w:val="af5"/>
        <w:jc w:val="right"/>
        <w:rPr>
          <w:rFonts w:ascii="Times New Roman" w:hAnsi="Times New Roman" w:cs="Times New Roman"/>
          <w:sz w:val="18"/>
          <w:szCs w:val="18"/>
        </w:rPr>
      </w:pPr>
      <w:r w:rsidRPr="007558B4">
        <w:rPr>
          <w:rFonts w:ascii="Times New Roman" w:hAnsi="Times New Roman" w:cs="Times New Roman"/>
          <w:sz w:val="18"/>
          <w:szCs w:val="18"/>
        </w:rPr>
        <w:t>от «</w:t>
      </w:r>
      <w:proofErr w:type="gramStart"/>
      <w:r w:rsidRPr="007558B4">
        <w:rPr>
          <w:rFonts w:ascii="Times New Roman" w:hAnsi="Times New Roman" w:cs="Times New Roman"/>
          <w:sz w:val="18"/>
          <w:szCs w:val="18"/>
        </w:rPr>
        <w:t>23  »</w:t>
      </w:r>
      <w:proofErr w:type="gramEnd"/>
      <w:r w:rsidRPr="007558B4">
        <w:rPr>
          <w:rFonts w:ascii="Times New Roman" w:hAnsi="Times New Roman" w:cs="Times New Roman"/>
          <w:sz w:val="18"/>
          <w:szCs w:val="18"/>
        </w:rPr>
        <w:t xml:space="preserve"> декабря 2022  года №</w:t>
      </w:r>
      <w:r>
        <w:rPr>
          <w:rFonts w:ascii="Times New Roman" w:hAnsi="Times New Roman" w:cs="Times New Roman"/>
          <w:sz w:val="18"/>
          <w:szCs w:val="18"/>
        </w:rPr>
        <w:t>67/135</w:t>
      </w:r>
    </w:p>
    <w:p w14:paraId="339AFEC3" w14:textId="77777777" w:rsidR="00D62111" w:rsidRPr="007558B4" w:rsidRDefault="00D62111" w:rsidP="00D62111">
      <w:pPr>
        <w:pStyle w:val="af5"/>
        <w:jc w:val="right"/>
        <w:rPr>
          <w:rFonts w:ascii="Times New Roman" w:hAnsi="Times New Roman" w:cs="Times New Roman"/>
          <w:sz w:val="18"/>
          <w:szCs w:val="18"/>
        </w:rPr>
      </w:pPr>
      <w:r w:rsidRPr="007558B4">
        <w:rPr>
          <w:rFonts w:ascii="Times New Roman" w:hAnsi="Times New Roman" w:cs="Times New Roman"/>
          <w:sz w:val="18"/>
          <w:szCs w:val="18"/>
        </w:rPr>
        <w:t xml:space="preserve">в редакции от </w:t>
      </w:r>
      <w:r w:rsidR="007E5C82">
        <w:rPr>
          <w:rFonts w:ascii="Times New Roman" w:hAnsi="Times New Roman" w:cs="Times New Roman"/>
          <w:sz w:val="18"/>
          <w:szCs w:val="18"/>
        </w:rPr>
        <w:t>28 декабря</w:t>
      </w:r>
      <w:r w:rsidR="000E396E">
        <w:rPr>
          <w:rFonts w:ascii="Times New Roman" w:hAnsi="Times New Roman" w:cs="Times New Roman"/>
          <w:sz w:val="18"/>
          <w:szCs w:val="18"/>
        </w:rPr>
        <w:t xml:space="preserve"> </w:t>
      </w:r>
      <w:r w:rsidRPr="007558B4">
        <w:rPr>
          <w:rFonts w:ascii="Times New Roman" w:hAnsi="Times New Roman" w:cs="Times New Roman"/>
          <w:sz w:val="18"/>
          <w:szCs w:val="18"/>
        </w:rPr>
        <w:t>2023 года №</w:t>
      </w:r>
      <w:r w:rsidR="007E5C82">
        <w:rPr>
          <w:rFonts w:ascii="Times New Roman" w:hAnsi="Times New Roman" w:cs="Times New Roman"/>
          <w:sz w:val="18"/>
          <w:szCs w:val="18"/>
        </w:rPr>
        <w:t>6/20</w:t>
      </w:r>
    </w:p>
    <w:p w14:paraId="5C2C4A4B" w14:textId="77777777" w:rsidR="00172A49" w:rsidRDefault="00172A49" w:rsidP="00172A49"/>
    <w:p w14:paraId="2A2AF5B7" w14:textId="77777777" w:rsidR="00172A49" w:rsidRDefault="00172A49" w:rsidP="00172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Прогнозируемое поступление доходов в бюджет Ольшанского сельского </w:t>
      </w:r>
      <w:proofErr w:type="gramStart"/>
      <w:r>
        <w:rPr>
          <w:b/>
          <w:sz w:val="28"/>
          <w:szCs w:val="28"/>
        </w:rPr>
        <w:t>поселения  на</w:t>
      </w:r>
      <w:proofErr w:type="gramEnd"/>
      <w:r>
        <w:rPr>
          <w:b/>
          <w:sz w:val="28"/>
          <w:szCs w:val="28"/>
        </w:rPr>
        <w:t xml:space="preserve">  2023 год и плановый период 2024 - 2025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14:paraId="4D21387C" w14:textId="77777777" w:rsidR="00172A49" w:rsidRDefault="00172A49" w:rsidP="00172A49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4106"/>
        <w:gridCol w:w="1139"/>
        <w:gridCol w:w="1134"/>
        <w:gridCol w:w="1134"/>
      </w:tblGrid>
      <w:tr w:rsidR="00172A49" w14:paraId="246CA0A9" w14:textId="77777777" w:rsidTr="00172A49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0C012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52FE7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A80D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2023</w:t>
            </w:r>
          </w:p>
          <w:p w14:paraId="1F0AF3BC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53444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B453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       2025 год</w:t>
            </w:r>
          </w:p>
        </w:tc>
      </w:tr>
      <w:tr w:rsidR="00172A49" w14:paraId="1991A751" w14:textId="77777777" w:rsidTr="00172A49">
        <w:trPr>
          <w:trHeight w:val="31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28F7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C8710" w14:textId="77777777"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4A0E" w14:textId="77777777" w:rsidR="00172A49" w:rsidRPr="006155FF" w:rsidRDefault="00226815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3BB5F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25DF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1066</w:t>
            </w:r>
          </w:p>
        </w:tc>
      </w:tr>
      <w:tr w:rsidR="00172A49" w14:paraId="7B574C91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96F6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8083F" w14:textId="77777777"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15185" w14:textId="77777777" w:rsidR="00172A49" w:rsidRPr="0031020B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4617" w14:textId="77777777" w:rsidR="00172A49" w:rsidRPr="0019443A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B3FA" w14:textId="77777777" w:rsidR="00172A49" w:rsidRPr="0019443A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172A49" w14:paraId="4AA37FA1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15334" w14:textId="77777777" w:rsidR="00172A49" w:rsidRPr="0094051C" w:rsidRDefault="00172A49" w:rsidP="00172A49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81EDE6" w14:textId="77777777"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05BA2" w14:textId="77777777" w:rsidR="00172A49" w:rsidRPr="0019443A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82FD8" w14:textId="77777777" w:rsidR="00172A49" w:rsidRPr="0031020B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02AB6" w14:textId="77777777" w:rsidR="00172A49" w:rsidRPr="0019443A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172A49" w14:paraId="407FAED6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41276" w14:textId="77777777" w:rsidR="00172A49" w:rsidRPr="00DC08A0" w:rsidRDefault="00172A49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2523F2" w14:textId="77777777" w:rsidR="00172A49" w:rsidRPr="00DC08A0" w:rsidRDefault="00172A49" w:rsidP="00172A4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09DC2" w14:textId="77777777" w:rsidR="00172A49" w:rsidRPr="00DC08A0" w:rsidRDefault="00226815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0E0B7" w14:textId="77777777" w:rsidR="00172A49" w:rsidRPr="00DC08A0" w:rsidRDefault="00172A49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990AB" w14:textId="77777777" w:rsidR="00172A49" w:rsidRPr="00DC08A0" w:rsidRDefault="00172A49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172A49" w14:paraId="3928398F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322DA" w14:textId="77777777" w:rsidR="00172A49" w:rsidRPr="00DC08A0" w:rsidRDefault="00172A49" w:rsidP="00172A49">
            <w:pPr>
              <w:jc w:val="center"/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D009A" w14:textId="77777777" w:rsidR="00172A49" w:rsidRPr="00DC08A0" w:rsidRDefault="00172A49" w:rsidP="00172A49">
            <w:pPr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CF414" w14:textId="77777777" w:rsidR="00172A49" w:rsidRPr="00DC08A0" w:rsidRDefault="00226815" w:rsidP="00172A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C7ED5" w14:textId="77777777" w:rsidR="00172A49" w:rsidRPr="00DC08A0" w:rsidRDefault="00172A49" w:rsidP="00172A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A6382" w14:textId="77777777" w:rsidR="00172A49" w:rsidRPr="00DC08A0" w:rsidRDefault="00172A49" w:rsidP="00172A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172A49" w14:paraId="4E5FDFC1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4F9CA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FA83B" w14:textId="77777777"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59DD9" w14:textId="77777777" w:rsidR="00172A49" w:rsidRDefault="00226815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5736F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A4EDB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806</w:t>
            </w:r>
          </w:p>
        </w:tc>
      </w:tr>
      <w:tr w:rsidR="00172A49" w14:paraId="76EF05DA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7D1CB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83B0D" w14:textId="77777777"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E478E" w14:textId="77777777" w:rsidR="00172A49" w:rsidRPr="0031020B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BC04C" w14:textId="77777777" w:rsidR="00172A49" w:rsidRDefault="00172A49" w:rsidP="00172A4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CCF71" w14:textId="77777777" w:rsidR="00172A49" w:rsidRPr="0019443A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222</w:t>
            </w:r>
          </w:p>
        </w:tc>
      </w:tr>
      <w:tr w:rsidR="00172A49" w14:paraId="7BAF8D6B" w14:textId="77777777" w:rsidTr="00172A49">
        <w:trPr>
          <w:trHeight w:val="75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07A4D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0AA6C" w14:textId="77777777"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6D1E4" w14:textId="77777777" w:rsidR="00172A49" w:rsidRPr="003B72E6" w:rsidRDefault="00226815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2A49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EFDCF" w14:textId="77777777" w:rsidR="00172A49" w:rsidRPr="003B72E6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BA9D8" w14:textId="77777777" w:rsidR="00172A49" w:rsidRPr="003B72E6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318</w:t>
            </w:r>
          </w:p>
        </w:tc>
      </w:tr>
      <w:tr w:rsidR="00172A49" w14:paraId="3DE722F4" w14:textId="77777777" w:rsidTr="00172A49">
        <w:trPr>
          <w:trHeight w:val="8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14CCA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BB23B" w14:textId="77777777"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15AE7" w14:textId="77777777" w:rsidR="00172A49" w:rsidRPr="009C56E5" w:rsidRDefault="00226815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8FEBF" w14:textId="77777777" w:rsidR="00172A49" w:rsidRPr="003B72E6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1D361" w14:textId="77777777" w:rsidR="00172A49" w:rsidRPr="0031020B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266</w:t>
            </w:r>
          </w:p>
        </w:tc>
      </w:tr>
      <w:tr w:rsidR="00172A49" w14:paraId="3AE0777B" w14:textId="77777777" w:rsidTr="00172A49">
        <w:trPr>
          <w:trHeight w:val="8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4C800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98E46" w14:textId="77777777" w:rsidR="00172A49" w:rsidRPr="00282146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41150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8E388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DBE76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  <w:tr w:rsidR="00172A49" w14:paraId="349C580A" w14:textId="77777777" w:rsidTr="00172A49">
        <w:trPr>
          <w:trHeight w:val="8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6F84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FFE1" w14:textId="77777777"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34E48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D715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F994" w14:textId="77777777" w:rsidR="00172A49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</w:tr>
      <w:tr w:rsidR="00226815" w14:paraId="06E4921B" w14:textId="77777777" w:rsidTr="00172A49">
        <w:trPr>
          <w:trHeight w:val="8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5717" w14:textId="77777777" w:rsidR="00226815" w:rsidRPr="00226815" w:rsidRDefault="00226815" w:rsidP="00226815">
            <w:pPr>
              <w:rPr>
                <w:sz w:val="24"/>
                <w:szCs w:val="24"/>
              </w:rPr>
            </w:pPr>
            <w:r w:rsidRPr="00226815">
              <w:rPr>
                <w:bCs/>
                <w:sz w:val="24"/>
                <w:szCs w:val="24"/>
              </w:rPr>
              <w:t xml:space="preserve"> 1 16 02020 02 0000 140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F6ED" w14:textId="77777777" w:rsidR="00226815" w:rsidRPr="00226815" w:rsidRDefault="00226815" w:rsidP="00226815">
            <w:pPr>
              <w:rPr>
                <w:sz w:val="24"/>
                <w:szCs w:val="24"/>
              </w:rPr>
            </w:pPr>
            <w:r w:rsidRPr="00226815">
              <w:rPr>
                <w:sz w:val="24"/>
                <w:szCs w:val="24"/>
              </w:rPr>
              <w:t xml:space="preserve">Административные штрафы, установленные законами РФ, об административных правонарушениях, за нарушение муниципальных правовых актов 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DFC0" w14:textId="77777777" w:rsidR="00226815" w:rsidRPr="00226815" w:rsidRDefault="00226815" w:rsidP="00226815">
            <w:pPr>
              <w:jc w:val="center"/>
              <w:rPr>
                <w:sz w:val="24"/>
                <w:szCs w:val="24"/>
              </w:rPr>
            </w:pPr>
            <w:r w:rsidRPr="0022681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BA1E" w14:textId="77777777" w:rsidR="00226815" w:rsidRDefault="00226815" w:rsidP="001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E3EB" w14:textId="77777777" w:rsidR="00226815" w:rsidRDefault="00226815" w:rsidP="00172A49">
            <w:pPr>
              <w:jc w:val="center"/>
              <w:rPr>
                <w:sz w:val="24"/>
                <w:szCs w:val="24"/>
              </w:rPr>
            </w:pPr>
          </w:p>
        </w:tc>
      </w:tr>
      <w:tr w:rsidR="00172A49" w14:paraId="156CE4FC" w14:textId="77777777" w:rsidTr="00172A49">
        <w:trPr>
          <w:trHeight w:val="31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5C04C" w14:textId="77777777"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ED6B7" w14:textId="77777777"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FD94F" w14:textId="77777777" w:rsidR="00172A49" w:rsidRPr="006155FF" w:rsidRDefault="00226815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099B2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2518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1066</w:t>
            </w:r>
          </w:p>
        </w:tc>
      </w:tr>
      <w:tr w:rsidR="00172A49" w14:paraId="0C2EB426" w14:textId="77777777" w:rsidTr="00226815">
        <w:trPr>
          <w:trHeight w:val="73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9542B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EA713" w14:textId="77777777"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C593F" w14:textId="77777777" w:rsidR="00172A49" w:rsidRDefault="00DF5A8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9B75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9B9E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3431,3</w:t>
            </w:r>
          </w:p>
        </w:tc>
      </w:tr>
      <w:tr w:rsidR="00172A49" w14:paraId="18DF9E55" w14:textId="77777777" w:rsidTr="00172A49">
        <w:trPr>
          <w:trHeight w:val="51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CEAC" w14:textId="77777777" w:rsidR="00172A49" w:rsidRPr="008660CD" w:rsidRDefault="00172A49" w:rsidP="00172A49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2 02 16001 10 0000 150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9785" w14:textId="77777777" w:rsidR="00172A49" w:rsidRPr="008660CD" w:rsidRDefault="00172A49" w:rsidP="00172A49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B86AF" w14:textId="77777777" w:rsidR="00172A49" w:rsidRPr="008660CD" w:rsidRDefault="00226815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3282,4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B859" w14:textId="77777777"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00D4" w14:textId="77777777"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3306</w:t>
            </w:r>
          </w:p>
        </w:tc>
      </w:tr>
      <w:tr w:rsidR="00172A49" w:rsidRPr="008660CD" w14:paraId="78F13A8C" w14:textId="77777777" w:rsidTr="00172A49">
        <w:trPr>
          <w:trHeight w:val="51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9EA22" w14:textId="77777777" w:rsidR="00172A49" w:rsidRPr="008660CD" w:rsidRDefault="00172A49" w:rsidP="00172A49">
            <w:pPr>
              <w:rPr>
                <w:sz w:val="24"/>
                <w:szCs w:val="24"/>
                <w:highlight w:val="yellow"/>
              </w:rPr>
            </w:pPr>
            <w:r w:rsidRPr="008660CD">
              <w:rPr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1097" w14:textId="77777777" w:rsidR="00172A49" w:rsidRPr="008660CD" w:rsidRDefault="00172A49" w:rsidP="00172A49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13C76" w14:textId="77777777"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38E9" w14:textId="77777777"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0568" w14:textId="77777777"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125,3</w:t>
            </w:r>
          </w:p>
        </w:tc>
      </w:tr>
      <w:tr w:rsidR="00172A49" w14:paraId="5B8E92A1" w14:textId="77777777" w:rsidTr="00172A49">
        <w:trPr>
          <w:trHeight w:val="30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00FE8" w14:textId="77777777"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F2BA5" w14:textId="77777777"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A3627" w14:textId="77777777" w:rsidR="00172A49" w:rsidRPr="006155FF" w:rsidRDefault="00DF5A89" w:rsidP="00D621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4545,1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C4E83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CB0FC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4497,3</w:t>
            </w:r>
          </w:p>
        </w:tc>
      </w:tr>
    </w:tbl>
    <w:p w14:paraId="079C1796" w14:textId="77777777" w:rsidR="00172A49" w:rsidRDefault="00172A49">
      <w:pPr>
        <w:sectPr w:rsidR="00172A49">
          <w:footerReference w:type="default" r:id="rId9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14:paraId="0A419AF4" w14:textId="77777777" w:rsidR="00D62111" w:rsidRDefault="00D62111" w:rsidP="00D621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3. </w:t>
      </w:r>
      <w:r w:rsidRPr="0005460B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5</w:t>
      </w:r>
      <w:r w:rsidRPr="0005460B">
        <w:rPr>
          <w:color w:val="000000"/>
          <w:sz w:val="28"/>
          <w:szCs w:val="28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</w:t>
      </w:r>
      <w:r w:rsidR="0082477E">
        <w:rPr>
          <w:color w:val="000000"/>
          <w:sz w:val="28"/>
          <w:szCs w:val="28"/>
        </w:rPr>
        <w:t xml:space="preserve"> Ольшанского</w:t>
      </w:r>
      <w:r w:rsidRPr="0005460B">
        <w:rPr>
          <w:color w:val="000000"/>
          <w:sz w:val="28"/>
          <w:szCs w:val="28"/>
        </w:rPr>
        <w:t xml:space="preserve"> сельского поселения на 202</w:t>
      </w:r>
      <w:r>
        <w:rPr>
          <w:color w:val="000000"/>
          <w:sz w:val="28"/>
          <w:szCs w:val="28"/>
        </w:rPr>
        <w:t>3</w:t>
      </w:r>
      <w:r w:rsidRPr="0005460B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4</w:t>
      </w:r>
      <w:r w:rsidRPr="0005460B">
        <w:rPr>
          <w:color w:val="000000"/>
          <w:sz w:val="28"/>
          <w:szCs w:val="28"/>
        </w:rPr>
        <w:t>– 202</w:t>
      </w:r>
      <w:r>
        <w:rPr>
          <w:color w:val="000000"/>
          <w:sz w:val="28"/>
          <w:szCs w:val="28"/>
        </w:rPr>
        <w:t>5</w:t>
      </w:r>
      <w:r w:rsidRPr="0005460B">
        <w:rPr>
          <w:color w:val="000000"/>
          <w:sz w:val="28"/>
          <w:szCs w:val="28"/>
        </w:rPr>
        <w:t xml:space="preserve"> годов» изложить в следующей редакции.</w:t>
      </w:r>
    </w:p>
    <w:p w14:paraId="11E244BB" w14:textId="77777777" w:rsidR="00A7281F" w:rsidRDefault="00A7281F" w:rsidP="00A7281F">
      <w:pPr>
        <w:tabs>
          <w:tab w:val="left" w:pos="-426"/>
        </w:tabs>
        <w:jc w:val="right"/>
      </w:pPr>
    </w:p>
    <w:p w14:paraId="3073755A" w14:textId="77777777" w:rsidR="00D62111" w:rsidRDefault="00D62111" w:rsidP="00A7281F">
      <w:pPr>
        <w:tabs>
          <w:tab w:val="left" w:pos="-426"/>
        </w:tabs>
        <w:jc w:val="right"/>
      </w:pPr>
    </w:p>
    <w:p w14:paraId="5869D91B" w14:textId="77777777" w:rsidR="00A7281F" w:rsidRDefault="00A7281F" w:rsidP="00A7281F">
      <w:pPr>
        <w:tabs>
          <w:tab w:val="left" w:pos="-426"/>
        </w:tabs>
        <w:jc w:val="right"/>
      </w:pPr>
      <w:r>
        <w:t>Приложение № 5</w:t>
      </w:r>
    </w:p>
    <w:p w14:paraId="6FBAD1B9" w14:textId="77777777"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6D0C9C24" w14:textId="77777777"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17CF0DB0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7D4CCF1B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06B24B87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>гг</w:t>
      </w:r>
    </w:p>
    <w:p w14:paraId="01083251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327F10B6" w14:textId="69BD0D5A" w:rsidR="00A7281F" w:rsidRDefault="00A7281F" w:rsidP="00A7281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</w:t>
      </w:r>
      <w:r w:rsidR="001B6FA7">
        <w:rPr>
          <w:sz w:val="18"/>
          <w:szCs w:val="18"/>
        </w:rPr>
        <w:t>«</w:t>
      </w:r>
      <w:r w:rsidR="007E5C82">
        <w:rPr>
          <w:sz w:val="18"/>
          <w:szCs w:val="18"/>
        </w:rPr>
        <w:t>28</w:t>
      </w:r>
      <w:r w:rsidR="001B6FA7">
        <w:rPr>
          <w:sz w:val="18"/>
          <w:szCs w:val="18"/>
        </w:rPr>
        <w:t xml:space="preserve">» </w:t>
      </w:r>
      <w:r w:rsidR="007E5C82">
        <w:rPr>
          <w:sz w:val="18"/>
          <w:szCs w:val="18"/>
        </w:rPr>
        <w:t>декабря</w:t>
      </w:r>
      <w:r w:rsidR="001B6FA7">
        <w:rPr>
          <w:sz w:val="18"/>
          <w:szCs w:val="18"/>
        </w:rPr>
        <w:t xml:space="preserve"> </w:t>
      </w:r>
      <w:r w:rsidR="001B6FA7" w:rsidRPr="007558B4">
        <w:rPr>
          <w:sz w:val="18"/>
          <w:szCs w:val="18"/>
        </w:rPr>
        <w:t>2023 года №</w:t>
      </w:r>
      <w:r w:rsidR="00A465A3">
        <w:rPr>
          <w:sz w:val="18"/>
          <w:szCs w:val="18"/>
        </w:rPr>
        <w:t xml:space="preserve"> </w:t>
      </w:r>
      <w:r w:rsidR="007E5C82">
        <w:rPr>
          <w:sz w:val="18"/>
          <w:szCs w:val="18"/>
        </w:rPr>
        <w:t>6/20</w:t>
      </w:r>
    </w:p>
    <w:p w14:paraId="4FB0F44D" w14:textId="77777777" w:rsidR="00A7281F" w:rsidRDefault="00A7281F" w:rsidP="00A72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</w:t>
      </w:r>
      <w:proofErr w:type="gramStart"/>
      <w:r>
        <w:rPr>
          <w:b/>
          <w:sz w:val="24"/>
          <w:szCs w:val="24"/>
        </w:rPr>
        <w:t>разделам  и</w:t>
      </w:r>
      <w:proofErr w:type="gramEnd"/>
      <w:r>
        <w:rPr>
          <w:b/>
          <w:sz w:val="24"/>
          <w:szCs w:val="24"/>
        </w:rPr>
        <w:t xml:space="preserve"> подразделам целевым статьям и видам расходов классификации расходов                                  бюджета Ольшанского сельского поселения на 2023 год и плановый период 2024-2025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 xml:space="preserve">.   </w:t>
      </w:r>
    </w:p>
    <w:p w14:paraId="52991FAD" w14:textId="77777777" w:rsidR="00A7281F" w:rsidRDefault="000E396E" w:rsidP="00A7281F">
      <w:pPr>
        <w:jc w:val="center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281F">
        <w:t>(</w:t>
      </w:r>
      <w:proofErr w:type="spellStart"/>
      <w:proofErr w:type="gramStart"/>
      <w:r w:rsidR="00A7281F">
        <w:t>тыс.рублей</w:t>
      </w:r>
      <w:proofErr w:type="spellEnd"/>
      <w:proofErr w:type="gramEnd"/>
      <w:r w:rsidR="00A7281F">
        <w:t>)</w:t>
      </w:r>
    </w:p>
    <w:tbl>
      <w:tblPr>
        <w:tblW w:w="176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1"/>
        <w:gridCol w:w="1559"/>
        <w:gridCol w:w="850"/>
        <w:gridCol w:w="1390"/>
        <w:gridCol w:w="1323"/>
        <w:gridCol w:w="1329"/>
        <w:gridCol w:w="1329"/>
        <w:gridCol w:w="1329"/>
      </w:tblGrid>
      <w:tr w:rsidR="00A7281F" w14:paraId="1A476108" w14:textId="77777777" w:rsidTr="00952E48">
        <w:trPr>
          <w:gridAfter w:val="2"/>
          <w:wAfter w:w="2658" w:type="dxa"/>
          <w:trHeight w:val="79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10F01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98D6D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3764C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E2A70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EC295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BBB4D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D50DC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4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40A99" w14:textId="77777777" w:rsidR="00A7281F" w:rsidRDefault="00A7281F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</w:tr>
      <w:tr w:rsidR="00A7281F" w14:paraId="64A81991" w14:textId="77777777" w:rsidTr="00952E48">
        <w:trPr>
          <w:gridAfter w:val="2"/>
          <w:wAfter w:w="2658" w:type="dxa"/>
          <w:trHeight w:val="20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3464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0BAEB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9400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D9A8A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E9879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C02A5" w14:textId="77777777" w:rsidR="00A7281F" w:rsidRPr="004A44AE" w:rsidRDefault="00DF5A89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3F9F" w14:textId="77777777" w:rsidR="00A7281F" w:rsidRDefault="00A7281F" w:rsidP="00952E48">
            <w:pPr>
              <w:jc w:val="center"/>
            </w:pPr>
            <w:r w:rsidRPr="00F057CB">
              <w:rPr>
                <w:b/>
                <w:bCs/>
                <w:color w:val="111111"/>
                <w:sz w:val="24"/>
                <w:szCs w:val="24"/>
              </w:rPr>
              <w:t>2138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7BC6" w14:textId="77777777" w:rsidR="00A7281F" w:rsidRDefault="00A7281F" w:rsidP="00952E48">
            <w:pPr>
              <w:jc w:val="center"/>
            </w:pPr>
            <w:r w:rsidRPr="00F057CB">
              <w:rPr>
                <w:b/>
                <w:bCs/>
                <w:color w:val="111111"/>
                <w:sz w:val="24"/>
                <w:szCs w:val="24"/>
              </w:rPr>
              <w:t>2138</w:t>
            </w:r>
          </w:p>
        </w:tc>
      </w:tr>
      <w:tr w:rsidR="00794BBE" w14:paraId="1021204C" w14:textId="77777777" w:rsidTr="00952E48">
        <w:trPr>
          <w:gridAfter w:val="2"/>
          <w:wAfter w:w="2658" w:type="dxa"/>
          <w:trHeight w:val="63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CA30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463D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71D8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14397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A9C58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CC76B" w14:textId="77777777" w:rsidR="00794BBE" w:rsidRPr="00533E1E" w:rsidRDefault="00DF5A89" w:rsidP="00794BB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197C" w14:textId="77777777" w:rsidR="00794BBE" w:rsidRPr="004A44A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53B5" w14:textId="77777777" w:rsidR="00794BBE" w:rsidRPr="004A44A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794BBE" w14:paraId="615F245C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0B968" w14:textId="40661128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</w:t>
            </w:r>
            <w:r w:rsidR="00A465A3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5B4A9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05DC1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B551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B62C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9657" w14:textId="77777777" w:rsidR="00794BBE" w:rsidRPr="00533E1E" w:rsidRDefault="00DF5A89" w:rsidP="00794BB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E7813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3D07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794BBE" w14:paraId="6E614D0C" w14:textId="77777777" w:rsidTr="00952E48">
        <w:trPr>
          <w:gridAfter w:val="2"/>
          <w:wAfter w:w="2658" w:type="dxa"/>
          <w:trHeight w:val="39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D011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4CC34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AD149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DB06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5889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75437" w14:textId="77777777" w:rsidR="00794BBE" w:rsidRPr="00533E1E" w:rsidRDefault="00DF5A89" w:rsidP="00794BB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690A8" w14:textId="77777777" w:rsidR="00794BBE" w:rsidRPr="00533E1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4C3C" w14:textId="77777777" w:rsidR="00794BBE" w:rsidRPr="00533E1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A7281F" w14:paraId="1C21BEB9" w14:textId="77777777" w:rsidTr="00952E48">
        <w:trPr>
          <w:gridAfter w:val="2"/>
          <w:wAfter w:w="2658" w:type="dxa"/>
          <w:trHeight w:val="81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A87E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A93E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25D3A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72A2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D6E5D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EADD" w14:textId="77777777" w:rsidR="00A7281F" w:rsidRPr="00533E1E" w:rsidRDefault="00DF5A89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898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C42E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CC68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1202</w:t>
            </w:r>
          </w:p>
        </w:tc>
      </w:tr>
      <w:tr w:rsidR="00794BBE" w14:paraId="16B2DB8C" w14:textId="77777777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E8C4F" w14:textId="77777777" w:rsidR="00794BBE" w:rsidRDefault="00794BBE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8904" w14:textId="77777777"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A41E2" w14:textId="77777777"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E565D" w14:textId="77777777" w:rsidR="00794BBE" w:rsidRDefault="00794BBE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410C4" w14:textId="77777777" w:rsidR="00794BBE" w:rsidRDefault="00794BBE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40719" w14:textId="77777777" w:rsidR="00794BBE" w:rsidRPr="00794BBE" w:rsidRDefault="00794BBE" w:rsidP="00794BBE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794BBE">
              <w:rPr>
                <w:b/>
                <w:color w:val="111111"/>
                <w:sz w:val="24"/>
                <w:szCs w:val="24"/>
              </w:rPr>
              <w:t>485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10008" w14:textId="77777777" w:rsidR="00794BBE" w:rsidRPr="00D93556" w:rsidRDefault="00794BBE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045A" w14:textId="77777777" w:rsidR="00794BBE" w:rsidRPr="00D93556" w:rsidRDefault="00794BBE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</w:tr>
      <w:tr w:rsidR="00A7281F" w14:paraId="5335E17D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D3E15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9C9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C564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7C04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96599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B82B0" w14:textId="77777777" w:rsidR="00A7281F" w:rsidRPr="00D93556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6731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80B1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482</w:t>
            </w:r>
          </w:p>
        </w:tc>
      </w:tr>
      <w:tr w:rsidR="00A7281F" w14:paraId="128286D0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546C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B8F2C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05FF4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ECBB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F9AA7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CAE8A" w14:textId="77777777" w:rsidR="00A7281F" w:rsidRPr="00747175" w:rsidRDefault="00A7281F" w:rsidP="00794BBE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</w:t>
            </w:r>
            <w:r w:rsidR="00847A87">
              <w:rPr>
                <w:color w:val="111111"/>
                <w:sz w:val="24"/>
                <w:szCs w:val="24"/>
              </w:rPr>
              <w:t>8</w:t>
            </w:r>
            <w:r w:rsidR="00794BBE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0D4F9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436D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</w:tr>
      <w:tr w:rsidR="00A7281F" w14:paraId="75C777BD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AA7B7" w14:textId="77777777" w:rsidR="00A7281F" w:rsidRDefault="00A7281F" w:rsidP="00952E48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0DC4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EECC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54FA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F93A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4E9F6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2535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4DD9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A7281F" w14:paraId="32294DB8" w14:textId="77777777" w:rsidTr="00244515">
        <w:trPr>
          <w:trHeight w:val="274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7BE2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481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3B282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F087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59F0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1F70" w14:textId="77777777" w:rsidR="00A7281F" w:rsidRPr="00747175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B799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2CFD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9" w:type="dxa"/>
            <w:vAlign w:val="bottom"/>
          </w:tcPr>
          <w:p w14:paraId="017EDFE6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14:paraId="7B6022F0" w14:textId="77777777" w:rsidR="00A7281F" w:rsidRDefault="00A7281F" w:rsidP="00952E48">
            <w:pPr>
              <w:jc w:val="center"/>
            </w:pPr>
            <w:r>
              <w:t>294</w:t>
            </w:r>
          </w:p>
        </w:tc>
      </w:tr>
      <w:tr w:rsidR="00A7281F" w14:paraId="43E40C62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76CDF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8AFD5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E4BE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3C33A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552C6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5371" w14:textId="77777777" w:rsidR="00A7281F" w:rsidRPr="00C92728" w:rsidRDefault="00DF5A89" w:rsidP="002F7B5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391,4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EE3E7" w14:textId="77777777" w:rsidR="00A7281F" w:rsidRPr="00C92728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E431" w14:textId="77777777" w:rsidR="00A7281F" w:rsidRPr="00C92728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</w:tr>
      <w:tr w:rsidR="00A7281F" w14:paraId="50261848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EA9D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448C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AA0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D9CC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5236A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C6329" w14:textId="77777777" w:rsidR="00A7281F" w:rsidRPr="00C92728" w:rsidRDefault="00DF5A89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391,4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0AF0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7A84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628</w:t>
            </w:r>
          </w:p>
        </w:tc>
      </w:tr>
      <w:tr w:rsidR="00A7281F" w14:paraId="5DE8253A" w14:textId="77777777" w:rsidTr="00952E48">
        <w:trPr>
          <w:gridAfter w:val="2"/>
          <w:wAfter w:w="2658" w:type="dxa"/>
          <w:trHeight w:val="51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656F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470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F2950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0B934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DE33E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3BC2E" w14:textId="77777777" w:rsidR="00A7281F" w:rsidRPr="004A44AE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717D0" w14:textId="77777777" w:rsidR="00A7281F" w:rsidRPr="004A44AE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5E02" w14:textId="77777777" w:rsidR="00A7281F" w:rsidRPr="004A44AE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</w:tr>
      <w:tr w:rsidR="00A7281F" w14:paraId="6C3D59C1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0C3F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8F1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A87FB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7B5B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C1D5D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4150" w14:textId="77777777" w:rsidR="00A7281F" w:rsidRPr="00C92728" w:rsidRDefault="00DF5A89" w:rsidP="002F7B5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195,4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993AC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FFD5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</w:tr>
      <w:tr w:rsidR="00A7281F" w14:paraId="635ED48E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36FB" w14:textId="77777777" w:rsidR="00A7281F" w:rsidRPr="00957D9C" w:rsidRDefault="00A7281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EE405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E6D6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F81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2702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8F25" w14:textId="77777777" w:rsidR="00A7281F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50A3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6104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</w:tr>
      <w:tr w:rsidR="00A7281F" w14:paraId="4E6B6D31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4066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C69B6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511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3E7BA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D9487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BD3C" w14:textId="77777777" w:rsidR="00A7281F" w:rsidRDefault="00794BBE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3777F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0EAB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A7281F" w14:paraId="4C6B7359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DE0D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B45C2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FDD5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755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39F29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DAFBF" w14:textId="77777777" w:rsidR="00A7281F" w:rsidRDefault="00794BBE" w:rsidP="008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3A02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2FE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A7281F" w14:paraId="1F100F81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50867" w14:textId="77777777" w:rsidR="00A7281F" w:rsidRPr="00F43C86" w:rsidRDefault="00A7281F" w:rsidP="00952E48">
            <w:pPr>
              <w:rPr>
                <w:sz w:val="24"/>
                <w:szCs w:val="24"/>
              </w:rPr>
            </w:pPr>
            <w:r w:rsidRPr="00F43C8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046E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D3D47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7E2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92C5C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79F1D" w14:textId="77777777" w:rsidR="00A7281F" w:rsidRPr="00C92728" w:rsidRDefault="00794BBE" w:rsidP="008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2D1C">
              <w:rPr>
                <w:sz w:val="24"/>
                <w:szCs w:val="24"/>
              </w:rPr>
              <w:t>,</w:t>
            </w:r>
            <w:r w:rsidR="00847A87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FDF45" w14:textId="77777777" w:rsidR="00A7281F" w:rsidRPr="00C92728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3BB2" w14:textId="77777777" w:rsidR="00A7281F" w:rsidRPr="00C92728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7281F" w14:paraId="07ED1182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F9ACF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D3F6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A594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3175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958B5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CCD53" w14:textId="77777777" w:rsidR="00A7281F" w:rsidRPr="00470D84" w:rsidRDefault="00794BBE" w:rsidP="00794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DE47B" w14:textId="77777777" w:rsidR="00A7281F" w:rsidRPr="00470D84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4222" w14:textId="77777777" w:rsidR="00A7281F" w:rsidRPr="00470D84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A7473" w14:paraId="46D66B27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6525" w14:textId="77777777" w:rsidR="00BA7473" w:rsidRPr="00957D9C" w:rsidRDefault="00BA7473" w:rsidP="000E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609C5" w14:textId="77777777" w:rsidR="00BA7473" w:rsidRPr="00957D9C" w:rsidRDefault="00BA7473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18F6C" w14:textId="77777777" w:rsidR="00BA7473" w:rsidRPr="00957D9C" w:rsidRDefault="00BA7473" w:rsidP="00BA7473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81FAB" w14:textId="77777777" w:rsidR="00BA7473" w:rsidRDefault="00BA7473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39926" w14:textId="77777777" w:rsidR="00BA7473" w:rsidRPr="00957D9C" w:rsidRDefault="00BA7473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6F8DB" w14:textId="77777777" w:rsidR="00BA7473" w:rsidRPr="00957D9C" w:rsidRDefault="00794BBE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D04A" w14:textId="77777777" w:rsidR="00BA7473" w:rsidRPr="00957D9C" w:rsidRDefault="00BA7473" w:rsidP="000E3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5B7C" w14:textId="77777777" w:rsidR="00BA7473" w:rsidRPr="00957D9C" w:rsidRDefault="00BA7473" w:rsidP="000E396E">
            <w:pPr>
              <w:jc w:val="center"/>
              <w:rPr>
                <w:sz w:val="24"/>
                <w:szCs w:val="24"/>
              </w:rPr>
            </w:pPr>
          </w:p>
        </w:tc>
      </w:tr>
      <w:tr w:rsidR="00794BBE" w14:paraId="6CEE16A0" w14:textId="77777777" w:rsidTr="00952E48">
        <w:trPr>
          <w:gridAfter w:val="2"/>
          <w:wAfter w:w="2658" w:type="dxa"/>
          <w:trHeight w:val="81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99F78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sz w:val="24"/>
                <w:szCs w:val="24"/>
              </w:rPr>
              <w:t>самоуправления  (</w:t>
            </w:r>
            <w:proofErr w:type="gramEnd"/>
            <w:r>
              <w:rPr>
                <w:b/>
                <w:bCs/>
                <w:sz w:val="24"/>
                <w:szCs w:val="24"/>
              </w:rPr>
              <w:t>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926F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9B657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517EC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9D5C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D073" w14:textId="77777777" w:rsidR="00794BBE" w:rsidRPr="00794BBE" w:rsidRDefault="00794BBE" w:rsidP="00794BBE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794BBE">
              <w:rPr>
                <w:b/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1B9B2" w14:textId="77777777" w:rsidR="00794BBE" w:rsidRPr="00D93556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CD68" w14:textId="77777777" w:rsidR="00794BBE" w:rsidRPr="00D93556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</w:tr>
      <w:tr w:rsidR="00794BBE" w14:paraId="621550EF" w14:textId="77777777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DE1B" w14:textId="77777777" w:rsidR="00794BBE" w:rsidRDefault="00794BBE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6D87" w14:textId="77777777"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DA4F7" w14:textId="77777777"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7829" w14:textId="77777777" w:rsidR="00794BBE" w:rsidRDefault="00794BBE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4B455" w14:textId="77777777" w:rsidR="00794BBE" w:rsidRPr="009A32A6" w:rsidRDefault="00794BBE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6E8E3" w14:textId="77777777" w:rsidR="00794BBE" w:rsidRPr="00794BBE" w:rsidRDefault="00794BBE" w:rsidP="00794BBE">
            <w:pPr>
              <w:jc w:val="center"/>
              <w:rPr>
                <w:color w:val="111111"/>
                <w:sz w:val="24"/>
                <w:szCs w:val="24"/>
              </w:rPr>
            </w:pPr>
            <w:r w:rsidRPr="00794BBE">
              <w:rPr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154C" w14:textId="77777777" w:rsidR="00794BBE" w:rsidRPr="009A32A6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CD5E" w14:textId="77777777" w:rsidR="00794BBE" w:rsidRPr="009A32A6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BA7473" w14:paraId="444AC4D7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CD18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F0915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C2BAB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0C13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FFD49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9ED3" w14:textId="77777777" w:rsidR="00BA7473" w:rsidRPr="00D93556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E0588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F611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BA7473" w14:paraId="55E1E298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3DB5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1F4D0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A1E8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53306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33CD4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6E13" w14:textId="77777777" w:rsidR="00BA7473" w:rsidRPr="00D93556" w:rsidRDefault="00794BBE" w:rsidP="00847A8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755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BFAB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EB20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</w:tr>
      <w:tr w:rsidR="00BA7473" w14:paraId="1001C44E" w14:textId="77777777" w:rsidTr="00952E48">
        <w:trPr>
          <w:gridAfter w:val="2"/>
          <w:wAfter w:w="2658" w:type="dxa"/>
          <w:trHeight w:val="78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D55B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F2BB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AE47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99210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5976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5E235" w14:textId="77777777" w:rsidR="00BA7473" w:rsidRPr="00D93556" w:rsidRDefault="00794BBE" w:rsidP="00847A8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3B2AA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126D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</w:tr>
      <w:tr w:rsidR="00BA7473" w14:paraId="2CEEE4F4" w14:textId="77777777" w:rsidTr="00952E48">
        <w:trPr>
          <w:gridAfter w:val="2"/>
          <w:wAfter w:w="2658" w:type="dxa"/>
          <w:trHeight w:val="24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49C9C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8CFF5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EC830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2BFA5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EC720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9FA94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E597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CC5D" w14:textId="77777777" w:rsidR="00BA7473" w:rsidRDefault="00BA7473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14:paraId="7782F242" w14:textId="77777777" w:rsidTr="00952E48">
        <w:trPr>
          <w:gridAfter w:val="2"/>
          <w:wAfter w:w="2658" w:type="dxa"/>
          <w:trHeight w:val="30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21DF5" w14:textId="57B3B3AC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</w:t>
            </w:r>
            <w:r w:rsidR="00A465A3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43E7C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DE5E6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99401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B020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47339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52300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BA47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14:paraId="07BFD529" w14:textId="77777777" w:rsidTr="00952E48">
        <w:trPr>
          <w:gridAfter w:val="2"/>
          <w:wAfter w:w="2658" w:type="dxa"/>
          <w:trHeight w:val="48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4BE37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24814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40A18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42AF7" w14:textId="77777777" w:rsidR="00BA7473" w:rsidRDefault="00BA7473" w:rsidP="00952E48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0FD1B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AB134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CDACD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CC2E" w14:textId="77777777" w:rsidR="00BA7473" w:rsidRDefault="00BA7473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14:paraId="7D8D415E" w14:textId="77777777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2E34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7674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B19C2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7E43F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C0446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CE4E6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5FB82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8DA8" w14:textId="77777777" w:rsidR="00BA7473" w:rsidRDefault="00BA7473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14:paraId="10C4174A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9D19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49BED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EB6C0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D3EB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B511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206B9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8ADDD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DC24" w14:textId="77777777" w:rsidR="00BA7473" w:rsidRDefault="00BA7473" w:rsidP="00952E48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BA7473" w14:paraId="06696463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2CED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E5F09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9510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37AE0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DCB27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76099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A7B8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2B63" w14:textId="77777777" w:rsidR="00BA7473" w:rsidRDefault="00BA7473" w:rsidP="00952E48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BA7473" w14:paraId="70582840" w14:textId="77777777" w:rsidTr="00952E48">
        <w:trPr>
          <w:gridAfter w:val="2"/>
          <w:wAfter w:w="2658" w:type="dxa"/>
          <w:trHeight w:val="8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CE157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D82FF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59E8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1216D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2E15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D384" w14:textId="77777777" w:rsidR="00BA7473" w:rsidRPr="007E5C82" w:rsidRDefault="00BA7473" w:rsidP="00952E48">
            <w:pPr>
              <w:jc w:val="center"/>
            </w:pPr>
            <w:r w:rsidRPr="007E5C82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F3A68" w14:textId="77777777"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7E3F" w14:textId="77777777"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14:paraId="77EE6641" w14:textId="77777777" w:rsidTr="00952E48">
        <w:trPr>
          <w:gridAfter w:val="2"/>
          <w:wAfter w:w="2658" w:type="dxa"/>
          <w:trHeight w:val="26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18A3" w14:textId="26AD0C0A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</w:t>
            </w:r>
            <w:r w:rsidR="00A465A3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6E294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3EE7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01F4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0C5E7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52E12" w14:textId="77777777" w:rsidR="00BA7473" w:rsidRPr="007E5C82" w:rsidRDefault="00BA7473" w:rsidP="00952E48">
            <w:pPr>
              <w:jc w:val="center"/>
            </w:pPr>
            <w:r w:rsidRPr="007E5C82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4BD1" w14:textId="77777777"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849E" w14:textId="77777777"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14:paraId="02D36E32" w14:textId="77777777" w:rsidTr="00952E48">
        <w:trPr>
          <w:gridAfter w:val="2"/>
          <w:wAfter w:w="2658" w:type="dxa"/>
          <w:trHeight w:val="36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5C90C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E8789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252C2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BAF6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4B15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F24B2" w14:textId="77777777" w:rsidR="00BA7473" w:rsidRPr="007E5C82" w:rsidRDefault="00BA7473" w:rsidP="00952E48">
            <w:pPr>
              <w:jc w:val="center"/>
            </w:pPr>
            <w:r w:rsidRPr="007E5C82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7FC1" w14:textId="77777777"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E6B5" w14:textId="77777777"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14:paraId="58BB830A" w14:textId="77777777" w:rsidTr="00952E48">
        <w:trPr>
          <w:gridAfter w:val="2"/>
          <w:wAfter w:w="2658" w:type="dxa"/>
          <w:trHeight w:val="37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2FBC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F0249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783D4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913FD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09EAF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48E3E" w14:textId="77777777" w:rsidR="00BA7473" w:rsidRPr="007E5C82" w:rsidRDefault="00BA7473" w:rsidP="00952E48">
            <w:pPr>
              <w:jc w:val="center"/>
              <w:rPr>
                <w:b/>
              </w:rPr>
            </w:pPr>
            <w:r w:rsidRPr="007E5C82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1C53A" w14:textId="77777777"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20B4" w14:textId="77777777"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14:paraId="0FBCF465" w14:textId="77777777" w:rsidTr="00952E48">
        <w:trPr>
          <w:gridAfter w:val="2"/>
          <w:wAfter w:w="2658" w:type="dxa"/>
          <w:trHeight w:val="228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F4F8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9BDE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08251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4222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CAA0" w14:textId="77777777" w:rsidR="00BA7473" w:rsidRDefault="00BA7473" w:rsidP="00952E4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1F6A" w14:textId="77777777" w:rsidR="00BA7473" w:rsidRPr="007E5C82" w:rsidRDefault="00BA7473" w:rsidP="00952E48">
            <w:pPr>
              <w:jc w:val="center"/>
              <w:rPr>
                <w:sz w:val="24"/>
                <w:szCs w:val="24"/>
              </w:rPr>
            </w:pPr>
            <w:r w:rsidRPr="007E5C82"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4DD54" w14:textId="77777777"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C5B8" w14:textId="77777777"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BA7473" w14:paraId="5CF4E78B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8448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A3D5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50EDF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881D0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EBB2" w14:textId="77777777" w:rsidR="00BA7473" w:rsidRDefault="00BA7473" w:rsidP="00952E4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CB0D" w14:textId="77777777" w:rsidR="00BA7473" w:rsidRPr="007E5C82" w:rsidRDefault="00BA7473" w:rsidP="00952E48">
            <w:pPr>
              <w:jc w:val="center"/>
              <w:rPr>
                <w:sz w:val="24"/>
                <w:szCs w:val="24"/>
              </w:rPr>
            </w:pPr>
            <w:r w:rsidRPr="007E5C82"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A52F" w14:textId="77777777"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F8C1" w14:textId="77777777"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BA7473" w14:paraId="41CCB8FB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9AC2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4E776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4B51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5E21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613FF" w14:textId="77777777" w:rsidR="00BA7473" w:rsidRDefault="00BA7473" w:rsidP="00952E48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E8C9" w14:textId="77777777" w:rsidR="00BA7473" w:rsidRPr="007E5C82" w:rsidRDefault="00BA7473" w:rsidP="00952E48">
            <w:pPr>
              <w:jc w:val="center"/>
              <w:rPr>
                <w:sz w:val="24"/>
                <w:szCs w:val="24"/>
              </w:rPr>
            </w:pPr>
            <w:r w:rsidRPr="007E5C82">
              <w:rPr>
                <w:sz w:val="24"/>
                <w:szCs w:val="24"/>
              </w:rPr>
              <w:t>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46E58" w14:textId="77777777" w:rsidR="00BA7473" w:rsidRPr="00750F80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DB3E" w14:textId="77777777" w:rsidR="00BA7473" w:rsidRPr="00750F80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BA7473" w14:paraId="4E015905" w14:textId="77777777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5EC1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D0FB2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FE3A0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414C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1E816" w14:textId="77777777"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167FD" w14:textId="77777777" w:rsidR="00BA7473" w:rsidRPr="007E5C82" w:rsidRDefault="00BA7473" w:rsidP="00952E48">
            <w:pPr>
              <w:jc w:val="center"/>
              <w:rPr>
                <w:sz w:val="24"/>
                <w:szCs w:val="24"/>
              </w:rPr>
            </w:pPr>
            <w:r w:rsidRPr="007E5C82">
              <w:rPr>
                <w:sz w:val="24"/>
                <w:szCs w:val="24"/>
              </w:rPr>
              <w:t>25,7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2023" w14:textId="77777777" w:rsidR="00BA7473" w:rsidRPr="00DF3B9B" w:rsidRDefault="00BA7473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C6A4" w14:textId="77777777" w:rsidR="00BA7473" w:rsidRPr="00DF3B9B" w:rsidRDefault="00BA7473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27,9</w:t>
            </w:r>
          </w:p>
        </w:tc>
      </w:tr>
      <w:tr w:rsidR="00BA7473" w14:paraId="686EF0B5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C0EDAF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B1663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69633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D123F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1CE0E" w14:textId="77777777"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E0C1" w14:textId="77777777" w:rsidR="00BA7473" w:rsidRPr="007E5C82" w:rsidRDefault="00BA7473" w:rsidP="00952E48">
            <w:pPr>
              <w:jc w:val="center"/>
            </w:pPr>
            <w:r w:rsidRPr="007E5C82"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D14A5" w14:textId="77777777" w:rsidR="00BA7473" w:rsidRDefault="00BA7473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D130" w14:textId="77777777" w:rsidR="00BA7473" w:rsidRDefault="00BA7473" w:rsidP="00952E48">
            <w:pPr>
              <w:jc w:val="center"/>
            </w:pPr>
            <w:r>
              <w:t>4,4</w:t>
            </w:r>
          </w:p>
        </w:tc>
      </w:tr>
      <w:tr w:rsidR="00BA7473" w14:paraId="6BEF479A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3A88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320A9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E883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CB066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8057B" w14:textId="77777777"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2403" w14:textId="77777777" w:rsidR="00BA7473" w:rsidRPr="007E5C82" w:rsidRDefault="00BA7473" w:rsidP="00952E48">
            <w:pPr>
              <w:jc w:val="center"/>
            </w:pPr>
            <w:r w:rsidRPr="007E5C82"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6940" w14:textId="77777777" w:rsidR="00BA7473" w:rsidRDefault="00BA7473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6DC6" w14:textId="77777777" w:rsidR="00BA7473" w:rsidRDefault="00BA7473" w:rsidP="00952E48">
            <w:pPr>
              <w:jc w:val="center"/>
            </w:pPr>
            <w:r>
              <w:t>4,4</w:t>
            </w:r>
          </w:p>
        </w:tc>
      </w:tr>
      <w:tr w:rsidR="00BA7473" w14:paraId="2FA0B8C9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D6C1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D950A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B5BD3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9A86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ADD98" w14:textId="77777777"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40509" w14:textId="77777777" w:rsidR="00BA7473" w:rsidRPr="007E5C82" w:rsidRDefault="00BA7473" w:rsidP="00952E48">
            <w:pPr>
              <w:jc w:val="center"/>
            </w:pPr>
            <w:r w:rsidRPr="007E5C82"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1E4A5" w14:textId="77777777" w:rsidR="00BA7473" w:rsidRDefault="00BA7473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2E28" w14:textId="77777777" w:rsidR="00BA7473" w:rsidRDefault="00BA7473" w:rsidP="00952E48">
            <w:pPr>
              <w:jc w:val="center"/>
            </w:pPr>
            <w:r>
              <w:t>4,4</w:t>
            </w:r>
          </w:p>
        </w:tc>
      </w:tr>
      <w:tr w:rsidR="00794BBE" w:rsidRPr="004161BC" w14:paraId="4FBEEA14" w14:textId="77777777" w:rsidTr="00952E48">
        <w:trPr>
          <w:gridAfter w:val="2"/>
          <w:wAfter w:w="2658" w:type="dxa"/>
          <w:trHeight w:val="571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DB1FD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20EE1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18AA9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11C5C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9BA48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3339" w14:textId="77777777" w:rsidR="00794BBE" w:rsidRPr="007E5C82" w:rsidRDefault="00794BBE" w:rsidP="00794BBE">
            <w:pPr>
              <w:jc w:val="center"/>
              <w:rPr>
                <w:b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EE18" w14:textId="77777777"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E722" w14:textId="77777777"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:rsidRPr="004161BC" w14:paraId="582DCF5F" w14:textId="77777777" w:rsidTr="00952E48">
        <w:trPr>
          <w:gridAfter w:val="2"/>
          <w:wAfter w:w="2658" w:type="dxa"/>
          <w:trHeight w:val="37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DC3A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8A8A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B86F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64E2B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AB47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48C99" w14:textId="77777777" w:rsidR="00794BBE" w:rsidRPr="007E5C82" w:rsidRDefault="00794BBE" w:rsidP="00794BBE">
            <w:pPr>
              <w:jc w:val="center"/>
              <w:rPr>
                <w:b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033" w14:textId="77777777"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9D77" w14:textId="77777777"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:rsidRPr="004161BC" w14:paraId="326D903A" w14:textId="77777777" w:rsidTr="00952E48">
        <w:trPr>
          <w:gridAfter w:val="2"/>
          <w:wAfter w:w="2658" w:type="dxa"/>
          <w:trHeight w:val="37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53FD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80100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5303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773A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6BD72" w14:textId="77777777" w:rsidR="00794BBE" w:rsidRPr="006A31C8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E7BEE" w14:textId="77777777" w:rsidR="00794BBE" w:rsidRPr="007E5C82" w:rsidRDefault="00794BBE" w:rsidP="00794BBE">
            <w:pPr>
              <w:jc w:val="center"/>
              <w:rPr>
                <w:b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5382B" w14:textId="77777777"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BA3D" w14:textId="77777777"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:rsidRPr="004161BC" w14:paraId="79FD5A4D" w14:textId="77777777" w:rsidTr="00952E48">
        <w:trPr>
          <w:gridAfter w:val="2"/>
          <w:wAfter w:w="2658" w:type="dxa"/>
          <w:trHeight w:val="129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2C149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DDA8D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FC36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964CD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0DB9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458C8" w14:textId="77777777" w:rsidR="00794BBE" w:rsidRPr="007E5C82" w:rsidRDefault="00794BBE" w:rsidP="00794BBE">
            <w:pPr>
              <w:jc w:val="center"/>
              <w:rPr>
                <w:b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EE40C" w14:textId="77777777"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6FB5" w14:textId="77777777"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:rsidRPr="004161BC" w14:paraId="2C96733A" w14:textId="77777777" w:rsidTr="00952E48">
        <w:trPr>
          <w:gridAfter w:val="2"/>
          <w:wAfter w:w="2658" w:type="dxa"/>
          <w:trHeight w:val="48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E3D3A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9A49" w14:textId="77777777"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AF8C" w14:textId="77777777" w:rsidR="00794BBE" w:rsidRDefault="00794BBE" w:rsidP="00952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15D35" w14:textId="77777777"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1A1CE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936E0" w14:textId="77777777" w:rsidR="00794BBE" w:rsidRPr="007E5C82" w:rsidRDefault="00794BBE" w:rsidP="00794BBE">
            <w:pPr>
              <w:jc w:val="center"/>
              <w:rPr>
                <w:b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AFD74" w14:textId="77777777"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08F5" w14:textId="77777777"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:rsidRPr="004161BC" w14:paraId="560C3BC6" w14:textId="77777777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F31D8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E0AC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2D89E" w14:textId="77777777" w:rsidR="00BA7473" w:rsidRDefault="00BA7473" w:rsidP="00952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CC65E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2F1FB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A260B" w14:textId="77777777" w:rsidR="00BA7473" w:rsidRPr="007E5C82" w:rsidRDefault="00BA7473" w:rsidP="00952E48">
            <w:pPr>
              <w:jc w:val="center"/>
              <w:rPr>
                <w:b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1082</w:t>
            </w:r>
            <w:r w:rsidR="00794BBE" w:rsidRPr="007E5C82">
              <w:rPr>
                <w:b/>
                <w:bCs/>
                <w:color w:val="111111"/>
                <w:sz w:val="24"/>
                <w:szCs w:val="24"/>
              </w:rPr>
              <w:t>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3124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EDF1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14:paraId="69E2F85C" w14:textId="77777777" w:rsidTr="00794BBE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F346" w14:textId="77777777" w:rsidR="00794BBE" w:rsidRDefault="00794BBE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A7DD3" w14:textId="77777777"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9E6BC" w14:textId="77777777" w:rsidR="00794BBE" w:rsidRDefault="00794BBE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5A764" w14:textId="77777777" w:rsidR="00794BBE" w:rsidRDefault="00794BBE" w:rsidP="00952E48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39327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10142" w14:textId="77777777" w:rsidR="00794BBE" w:rsidRPr="007E5C82" w:rsidRDefault="00794BBE" w:rsidP="00794BBE">
            <w:pPr>
              <w:jc w:val="center"/>
            </w:pPr>
            <w:r w:rsidRPr="007E5C82">
              <w:rPr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9FC66" w14:textId="77777777" w:rsidR="00794BBE" w:rsidRPr="0094463B" w:rsidRDefault="00794BBE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8A1B" w14:textId="77777777" w:rsidR="00794BBE" w:rsidRPr="0094463B" w:rsidRDefault="00794BBE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14:paraId="28975027" w14:textId="77777777" w:rsidTr="00794BBE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D75C" w14:textId="77777777" w:rsidR="00794BBE" w:rsidRDefault="00794BBE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8BA84" w14:textId="77777777"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8287B" w14:textId="77777777" w:rsidR="00794BBE" w:rsidRDefault="00794BBE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B7F1" w14:textId="77777777"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EA0C5" w14:textId="77777777"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A8819" w14:textId="77777777" w:rsidR="00794BBE" w:rsidRPr="007E5C82" w:rsidRDefault="00794BBE" w:rsidP="00794BBE">
            <w:pPr>
              <w:jc w:val="center"/>
            </w:pPr>
            <w:r w:rsidRPr="007E5C82">
              <w:rPr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3FB74" w14:textId="77777777" w:rsidR="00794BBE" w:rsidRPr="0094463B" w:rsidRDefault="00794BBE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58D9" w14:textId="77777777" w:rsidR="00794BBE" w:rsidRPr="0094463B" w:rsidRDefault="00794BBE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14:paraId="7A918C34" w14:textId="77777777" w:rsidTr="00952E48">
        <w:trPr>
          <w:gridAfter w:val="2"/>
          <w:wAfter w:w="2658" w:type="dxa"/>
          <w:trHeight w:val="28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AC168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A996E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0B52" w14:textId="77777777" w:rsidR="00BA7473" w:rsidRDefault="00BA7473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81418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A541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5B7F" w14:textId="77777777" w:rsidR="00BA7473" w:rsidRPr="007E5C82" w:rsidRDefault="00BA7473" w:rsidP="00952E48">
            <w:pPr>
              <w:jc w:val="center"/>
            </w:pPr>
            <w:r w:rsidRPr="007E5C82">
              <w:rPr>
                <w:bCs/>
                <w:color w:val="111111"/>
                <w:sz w:val="24"/>
                <w:szCs w:val="24"/>
              </w:rPr>
              <w:t>1082</w:t>
            </w:r>
            <w:r w:rsidR="00794BBE" w:rsidRPr="007E5C82">
              <w:rPr>
                <w:bCs/>
                <w:color w:val="111111"/>
                <w:sz w:val="24"/>
                <w:szCs w:val="24"/>
              </w:rPr>
              <w:t>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1E968" w14:textId="77777777"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258D" w14:textId="77777777"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14:paraId="70A83732" w14:textId="77777777" w:rsidTr="00952E48">
        <w:trPr>
          <w:gridAfter w:val="2"/>
          <w:wAfter w:w="2658" w:type="dxa"/>
          <w:trHeight w:val="5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C9C01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9A89B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61EC5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4AF3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32EE1" w14:textId="77777777"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A6F70" w14:textId="77777777" w:rsidR="001B6FA7" w:rsidRPr="007E5C82" w:rsidRDefault="001B6FA7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205B5" w14:textId="77777777" w:rsidR="001B6FA7" w:rsidRPr="002B033D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F1DC" w14:textId="77777777" w:rsidR="001B6FA7" w:rsidRPr="002B033D" w:rsidRDefault="001B6FA7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1B6FA7" w14:paraId="13FE7885" w14:textId="77777777" w:rsidTr="00952E48">
        <w:trPr>
          <w:gridAfter w:val="2"/>
          <w:wAfter w:w="2658" w:type="dxa"/>
          <w:trHeight w:val="31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A74CD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84DC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C218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AD03D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36C81" w14:textId="77777777"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6817A" w14:textId="77777777" w:rsidR="001B6FA7" w:rsidRPr="007E5C82" w:rsidRDefault="001B6FA7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225D2" w14:textId="77777777" w:rsidR="001B6FA7" w:rsidRPr="002B033D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D6E9" w14:textId="77777777" w:rsidR="001B6FA7" w:rsidRPr="002B033D" w:rsidRDefault="001B6FA7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1B6FA7" w14:paraId="4A66BE67" w14:textId="77777777" w:rsidTr="00952E48">
        <w:trPr>
          <w:gridAfter w:val="2"/>
          <w:wAfter w:w="2658" w:type="dxa"/>
          <w:trHeight w:val="31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251EC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D88C6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4FD0E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D5EF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EF1D" w14:textId="77777777" w:rsidR="001B6FA7" w:rsidRPr="006A31C8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D1BB5" w14:textId="77777777" w:rsidR="001B6FA7" w:rsidRPr="007E5C82" w:rsidRDefault="001B6FA7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9F02" w14:textId="77777777" w:rsidR="001B6FA7" w:rsidRPr="002B033D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E8AA" w14:textId="77777777" w:rsidR="001B6FA7" w:rsidRPr="002B033D" w:rsidRDefault="001B6FA7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1B6FA7" w14:paraId="3E6D1C1C" w14:textId="77777777" w:rsidTr="00952E48">
        <w:trPr>
          <w:gridAfter w:val="2"/>
          <w:wAfter w:w="2658" w:type="dxa"/>
          <w:trHeight w:val="103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34238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03F27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88B8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0D49D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2F61" w14:textId="77777777"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5364" w14:textId="77777777" w:rsidR="001B6FA7" w:rsidRPr="007E5C82" w:rsidRDefault="001B6FA7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CAD1" w14:textId="77777777" w:rsidR="001B6FA7" w:rsidRPr="002B033D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8334" w14:textId="77777777" w:rsidR="001B6FA7" w:rsidRPr="002B033D" w:rsidRDefault="001B6FA7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1B6FA7" w14:paraId="3649A0FF" w14:textId="77777777" w:rsidTr="00952E48">
        <w:trPr>
          <w:gridAfter w:val="2"/>
          <w:wAfter w:w="2658" w:type="dxa"/>
          <w:trHeight w:val="5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C3D2D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F3D6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E48C2" w14:textId="77777777"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2998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A9473" w14:textId="77777777"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DA65E" w14:textId="77777777" w:rsidR="001B6FA7" w:rsidRPr="007E5C82" w:rsidRDefault="001B6FA7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42C88" w14:textId="77777777" w:rsidR="001B6FA7" w:rsidRPr="002B033D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22B7" w14:textId="77777777" w:rsidR="001B6FA7" w:rsidRPr="002B033D" w:rsidRDefault="001B6FA7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BA7473" w14:paraId="0D027CFF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21A4C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7B045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23F08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8C1F7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F315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11A5" w14:textId="77777777" w:rsidR="00BA7473" w:rsidRPr="007E5C82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E5C82"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0B670" w14:textId="77777777" w:rsidR="00BA7473" w:rsidRPr="002B033D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DC2D" w14:textId="77777777" w:rsidR="00BA7473" w:rsidRPr="002B033D" w:rsidRDefault="00BA7473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1B6FA7" w14:paraId="1678B27A" w14:textId="77777777" w:rsidTr="00794BBE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20387" w14:textId="77777777" w:rsidR="001B6FA7" w:rsidRDefault="001B6FA7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E110F" w14:textId="77777777"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3D13" w14:textId="77777777"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C676" w14:textId="77777777"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7E6D" w14:textId="77777777"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E21B" w14:textId="77777777" w:rsidR="001B6FA7" w:rsidRPr="007E5C82" w:rsidRDefault="001B6FA7" w:rsidP="00226815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7E5C82"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EFCB9" w14:textId="77777777" w:rsidR="001B6FA7" w:rsidRPr="004148F8" w:rsidRDefault="001B6FA7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3A05" w14:textId="77777777" w:rsidR="001B6FA7" w:rsidRDefault="001B6FA7" w:rsidP="00952E48">
            <w:pPr>
              <w:jc w:val="center"/>
            </w:pPr>
            <w:r w:rsidRPr="009E0620">
              <w:rPr>
                <w:bCs/>
                <w:color w:val="111111"/>
                <w:sz w:val="24"/>
                <w:szCs w:val="24"/>
              </w:rPr>
              <w:t>8</w:t>
            </w:r>
            <w:r>
              <w:rPr>
                <w:bCs/>
                <w:color w:val="111111"/>
                <w:sz w:val="24"/>
                <w:szCs w:val="24"/>
              </w:rPr>
              <w:t>6</w:t>
            </w:r>
            <w:r w:rsidRPr="009E0620">
              <w:rPr>
                <w:bCs/>
                <w:color w:val="111111"/>
                <w:sz w:val="24"/>
                <w:szCs w:val="24"/>
              </w:rPr>
              <w:t>2</w:t>
            </w:r>
          </w:p>
        </w:tc>
      </w:tr>
      <w:tr w:rsidR="001B6FA7" w14:paraId="124F94F9" w14:textId="77777777" w:rsidTr="00794BBE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B1F0" w14:textId="77777777" w:rsidR="001B6FA7" w:rsidRDefault="001B6FA7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DFFD5" w14:textId="77777777"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5856" w14:textId="77777777"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996E" w14:textId="77777777"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C0805" w14:textId="77777777"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C99B5" w14:textId="77777777" w:rsidR="001B6FA7" w:rsidRPr="007E5C82" w:rsidRDefault="001B6FA7" w:rsidP="00226815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7E5C82"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9230" w14:textId="77777777" w:rsidR="001B6FA7" w:rsidRPr="004148F8" w:rsidRDefault="001B6FA7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28B0" w14:textId="77777777" w:rsidR="001B6FA7" w:rsidRDefault="001B6FA7" w:rsidP="00952E48">
            <w:pPr>
              <w:jc w:val="center"/>
            </w:pPr>
            <w:r w:rsidRPr="009E0620">
              <w:rPr>
                <w:bCs/>
                <w:color w:val="111111"/>
                <w:sz w:val="24"/>
                <w:szCs w:val="24"/>
              </w:rPr>
              <w:t>8</w:t>
            </w:r>
            <w:r>
              <w:rPr>
                <w:bCs/>
                <w:color w:val="111111"/>
                <w:sz w:val="24"/>
                <w:szCs w:val="24"/>
              </w:rPr>
              <w:t>6</w:t>
            </w:r>
            <w:r w:rsidRPr="009E0620">
              <w:rPr>
                <w:bCs/>
                <w:color w:val="111111"/>
                <w:sz w:val="24"/>
                <w:szCs w:val="24"/>
              </w:rPr>
              <w:t>2</w:t>
            </w:r>
          </w:p>
        </w:tc>
      </w:tr>
      <w:tr w:rsidR="00BA7473" w14:paraId="479868FB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2CE4E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14280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1233B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17CA6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7F3EE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9C3E" w14:textId="77777777" w:rsidR="00BA7473" w:rsidRPr="007E5C82" w:rsidRDefault="001B6FA7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7E5C82"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7EBDC" w14:textId="77777777" w:rsidR="00BA7473" w:rsidRPr="004148F8" w:rsidRDefault="00BA7473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4D76" w14:textId="77777777" w:rsidR="00BA7473" w:rsidRPr="004148F8" w:rsidRDefault="00BA7473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BA7473" w14:paraId="0D10F710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391B" w14:textId="77777777" w:rsidR="00BA7473" w:rsidRPr="00E84FD5" w:rsidRDefault="00BA7473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B8511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CC93A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66B2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0B671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40FF4" w14:textId="77777777" w:rsidR="00BA7473" w:rsidRPr="007E5C82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7E5C8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4C3B4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B5D8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A7473" w14:paraId="26986BE1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E140" w14:textId="77777777" w:rsidR="00BA7473" w:rsidRPr="00E84FD5" w:rsidRDefault="00BA7473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362E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36C10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6421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EEFF2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80C54" w14:textId="77777777" w:rsidR="00BA7473" w:rsidRPr="007E5C82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7E5C8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DBE45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290B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A7473" w14:paraId="305046AE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F6B42" w14:textId="77777777"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2989F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D6D8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D017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F0853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F5E0C" w14:textId="77777777" w:rsidR="00BA7473" w:rsidRPr="007E5C82" w:rsidRDefault="00BA7473" w:rsidP="00952E48">
            <w:pPr>
              <w:jc w:val="center"/>
            </w:pPr>
            <w:r w:rsidRPr="007E5C82"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E2FA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6AE2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14:paraId="52C83FFD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4E3E" w14:textId="77777777" w:rsidR="00BA7473" w:rsidRDefault="00BA7473" w:rsidP="00952E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A4983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2E7C7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2982F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0337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91B09" w14:textId="77777777" w:rsidR="00BA7473" w:rsidRPr="007E5C82" w:rsidRDefault="00BA7473" w:rsidP="00952E48">
            <w:pPr>
              <w:jc w:val="center"/>
            </w:pPr>
            <w:r w:rsidRPr="007E5C82"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2219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26C7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14:paraId="5F04B5C0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A061" w14:textId="77777777" w:rsidR="00BA7473" w:rsidRDefault="00BA7473" w:rsidP="00952E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4A76B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8937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7D88D" w14:textId="77777777" w:rsidR="00BA7473" w:rsidRDefault="00BA7473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B5D55" w14:textId="77777777" w:rsidR="00BA7473" w:rsidRPr="006A31C8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863FE" w14:textId="77777777" w:rsidR="00BA7473" w:rsidRPr="007E5C82" w:rsidRDefault="00BA7473" w:rsidP="00952E48">
            <w:pPr>
              <w:jc w:val="center"/>
            </w:pPr>
            <w:r w:rsidRPr="007E5C82"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C025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201B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14:paraId="38E3D5BE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7006" w14:textId="77777777"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F77E3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713E8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3A052" w14:textId="77777777" w:rsidR="00BA7473" w:rsidRDefault="00BA7473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A38FD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1B86" w14:textId="77777777" w:rsidR="00BA7473" w:rsidRPr="007E5C82" w:rsidRDefault="00BA7473" w:rsidP="00952E48">
            <w:pPr>
              <w:jc w:val="center"/>
            </w:pPr>
            <w:r w:rsidRPr="007E5C82"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C6D0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D8F3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14:paraId="785FC9CE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BB06B" w14:textId="77777777"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BCE7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E76D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FD96" w14:textId="77777777" w:rsidR="00BA7473" w:rsidRDefault="00BA7473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95E25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DBEFC" w14:textId="77777777" w:rsidR="00BA7473" w:rsidRPr="007E5C82" w:rsidRDefault="00BA7473" w:rsidP="00952E48">
            <w:pPr>
              <w:jc w:val="center"/>
            </w:pPr>
            <w:r w:rsidRPr="007E5C82"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481AA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58D6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14:paraId="5D45CC7F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C94B" w14:textId="77777777"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FF3A0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20F80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97B31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7CA88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CB66" w14:textId="77777777" w:rsidR="00BA7473" w:rsidRPr="007E5C82" w:rsidRDefault="00BA7473" w:rsidP="00952E48">
            <w:pPr>
              <w:jc w:val="center"/>
            </w:pPr>
            <w:r w:rsidRPr="007E5C82"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FBF8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32EE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:rsidRPr="00C70C36" w14:paraId="0A00918E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FDAD" w14:textId="77777777"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B203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E099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40AB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E052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A1E7" w14:textId="77777777" w:rsidR="00BA7473" w:rsidRPr="007E5C82" w:rsidRDefault="00BA7473" w:rsidP="00952E48">
            <w:pPr>
              <w:jc w:val="center"/>
            </w:pPr>
            <w:r w:rsidRPr="007E5C82">
              <w:rPr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AD4FD" w14:textId="77777777"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BEFC" w14:textId="77777777"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26</w:t>
            </w:r>
          </w:p>
        </w:tc>
      </w:tr>
      <w:tr w:rsidR="00BA7473" w:rsidRPr="00C70C36" w14:paraId="34ACBA93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BD6A" w14:textId="77777777"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B7AA0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3446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4DDA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D77AA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9BEF" w14:textId="77777777"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FE4F" w14:textId="77777777"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F869" w14:textId="77777777"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</w:tr>
      <w:tr w:rsidR="00BA7473" w14:paraId="212BFE64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5891" w14:textId="77777777"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3C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D7B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863A0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D6F4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D22B5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97251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4ADF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</w:tr>
      <w:tr w:rsidR="00BA7473" w14:paraId="4CF96C66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CB10B4" w14:textId="77777777"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4CA315" w14:textId="77777777" w:rsidR="00BA7473" w:rsidRPr="005C41D3" w:rsidRDefault="00BA7473" w:rsidP="00952E48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19205D" w14:textId="77777777" w:rsidR="00BA7473" w:rsidRPr="005C41D3" w:rsidRDefault="00BA7473" w:rsidP="00952E48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FB716B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3AE35A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30A022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7BE0D0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C68B4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BA7473" w14:paraId="1FF0E261" w14:textId="77777777" w:rsidTr="00952E48">
        <w:trPr>
          <w:gridAfter w:val="2"/>
          <w:wAfter w:w="2658" w:type="dxa"/>
          <w:trHeight w:val="106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068F0" w14:textId="77777777" w:rsidR="00BA7473" w:rsidRPr="004148F8" w:rsidRDefault="00BA7473" w:rsidP="00952E48">
            <w:pPr>
              <w:rPr>
                <w:b/>
                <w:sz w:val="18"/>
                <w:szCs w:val="18"/>
              </w:rPr>
            </w:pPr>
            <w:r w:rsidRPr="004148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7788" w14:textId="77777777"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48D07" w14:textId="77777777"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F93E" w14:textId="77777777"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0A61A" w14:textId="77777777"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0BF0" w14:textId="77777777" w:rsidR="00BA7473" w:rsidRPr="00E44724" w:rsidRDefault="00DF5A89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4568,5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3BD86" w14:textId="77777777" w:rsidR="00BA7473" w:rsidRPr="00E44724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6E28" w14:textId="77777777" w:rsidR="00BA7473" w:rsidRPr="00E44724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</w:tbl>
    <w:p w14:paraId="772978BA" w14:textId="77777777" w:rsidR="00A7281F" w:rsidRDefault="00A7281F" w:rsidP="00E53AD8">
      <w:pPr>
        <w:jc w:val="center"/>
      </w:pPr>
    </w:p>
    <w:p w14:paraId="0D098171" w14:textId="77777777" w:rsidR="00F62ACD" w:rsidRDefault="00D62111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4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221C2F">
        <w:rPr>
          <w:color w:val="000000"/>
          <w:sz w:val="28"/>
          <w:szCs w:val="28"/>
        </w:rPr>
        <w:t>6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gramStart"/>
      <w:r w:rsidR="00F62ACD">
        <w:rPr>
          <w:color w:val="000000"/>
          <w:sz w:val="28"/>
          <w:szCs w:val="28"/>
        </w:rPr>
        <w:t xml:space="preserve">Ольшанского  </w:t>
      </w:r>
      <w:r w:rsidR="00F62ACD" w:rsidRPr="00396820">
        <w:rPr>
          <w:color w:val="000000"/>
          <w:sz w:val="28"/>
          <w:szCs w:val="28"/>
        </w:rPr>
        <w:t>сельского</w:t>
      </w:r>
      <w:proofErr w:type="gramEnd"/>
      <w:r w:rsidR="00F62ACD" w:rsidRPr="00396820">
        <w:rPr>
          <w:color w:val="000000"/>
          <w:sz w:val="28"/>
          <w:szCs w:val="28"/>
        </w:rPr>
        <w:t xml:space="preserve"> поселения на </w:t>
      </w:r>
      <w:r w:rsidR="00F62ACD">
        <w:rPr>
          <w:color w:val="000000"/>
          <w:sz w:val="28"/>
          <w:szCs w:val="28"/>
        </w:rPr>
        <w:t>202</w:t>
      </w:r>
      <w:r w:rsidR="00221C2F">
        <w:rPr>
          <w:color w:val="000000"/>
          <w:sz w:val="28"/>
          <w:szCs w:val="28"/>
        </w:rPr>
        <w:t>3</w:t>
      </w:r>
      <w:r w:rsidR="00F62ACD">
        <w:rPr>
          <w:color w:val="000000"/>
          <w:sz w:val="28"/>
          <w:szCs w:val="28"/>
        </w:rPr>
        <w:t xml:space="preserve"> год и плановый период 202</w:t>
      </w:r>
      <w:r w:rsidR="00221C2F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– 202</w:t>
      </w:r>
      <w:r w:rsidR="00221C2F">
        <w:rPr>
          <w:color w:val="000000"/>
          <w:sz w:val="28"/>
          <w:szCs w:val="28"/>
        </w:rPr>
        <w:t>5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14:paraId="40B787EB" w14:textId="77777777" w:rsidR="00D84558" w:rsidRDefault="00D84558">
      <w:pPr>
        <w:tabs>
          <w:tab w:val="left" w:pos="-426"/>
        </w:tabs>
        <w:jc w:val="right"/>
        <w:rPr>
          <w:sz w:val="18"/>
          <w:szCs w:val="18"/>
        </w:rPr>
      </w:pPr>
    </w:p>
    <w:p w14:paraId="5BE6213B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2695ACA0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570C47F2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0D30F63E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2A636E82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43933DBA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02B3F3DF" w14:textId="77777777" w:rsidR="00221C2F" w:rsidRDefault="00221C2F" w:rsidP="00221C2F">
      <w:pPr>
        <w:tabs>
          <w:tab w:val="left" w:pos="-426"/>
        </w:tabs>
        <w:jc w:val="right"/>
      </w:pPr>
      <w:r>
        <w:t>Приложение № 6</w:t>
      </w:r>
    </w:p>
    <w:p w14:paraId="4C9F69AF" w14:textId="77777777" w:rsidR="00221C2F" w:rsidRPr="00D151EA" w:rsidRDefault="00221C2F" w:rsidP="00221C2F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1AA636D8" w14:textId="77777777" w:rsidR="00221C2F" w:rsidRPr="00D151EA" w:rsidRDefault="00221C2F" w:rsidP="00221C2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7592C5E5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1ABEE2B2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280B8DEC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>гг</w:t>
      </w:r>
    </w:p>
    <w:p w14:paraId="5E50669B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4D7D3A46" w14:textId="14B6312E" w:rsidR="00221C2F" w:rsidRDefault="00221C2F" w:rsidP="00221C2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</w:t>
      </w:r>
      <w:r w:rsidR="001B6FA7" w:rsidRPr="007558B4">
        <w:rPr>
          <w:sz w:val="18"/>
          <w:szCs w:val="18"/>
        </w:rPr>
        <w:t xml:space="preserve">от </w:t>
      </w:r>
      <w:r w:rsidR="007E5C82">
        <w:rPr>
          <w:sz w:val="18"/>
          <w:szCs w:val="18"/>
        </w:rPr>
        <w:t>«28</w:t>
      </w:r>
      <w:r w:rsidR="001B6FA7">
        <w:rPr>
          <w:sz w:val="18"/>
          <w:szCs w:val="18"/>
        </w:rPr>
        <w:t xml:space="preserve">» </w:t>
      </w:r>
      <w:r w:rsidR="007E5C82">
        <w:rPr>
          <w:sz w:val="18"/>
          <w:szCs w:val="18"/>
        </w:rPr>
        <w:t xml:space="preserve">декабря </w:t>
      </w:r>
      <w:r w:rsidR="001B6FA7" w:rsidRPr="007558B4">
        <w:rPr>
          <w:sz w:val="18"/>
          <w:szCs w:val="18"/>
        </w:rPr>
        <w:t>2023 года №</w:t>
      </w:r>
      <w:r w:rsidR="00A465A3">
        <w:rPr>
          <w:sz w:val="18"/>
          <w:szCs w:val="18"/>
        </w:rPr>
        <w:t xml:space="preserve"> </w:t>
      </w:r>
      <w:r w:rsidR="007E5C82">
        <w:rPr>
          <w:sz w:val="18"/>
          <w:szCs w:val="18"/>
        </w:rPr>
        <w:t>6/20</w:t>
      </w:r>
    </w:p>
    <w:p w14:paraId="583173D5" w14:textId="77777777" w:rsidR="00D151EA" w:rsidRP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14:paraId="7C359B80" w14:textId="77777777" w:rsidR="001967B6" w:rsidRPr="00960942" w:rsidRDefault="001967B6">
      <w:pPr>
        <w:tabs>
          <w:tab w:val="left" w:pos="-426"/>
        </w:tabs>
        <w:jc w:val="right"/>
        <w:rPr>
          <w:sz w:val="24"/>
          <w:szCs w:val="24"/>
        </w:rPr>
      </w:pPr>
    </w:p>
    <w:p w14:paraId="2F9B77A2" w14:textId="77777777"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221C2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год и плановый </w:t>
      </w:r>
      <w:proofErr w:type="gramStart"/>
      <w:r>
        <w:rPr>
          <w:b/>
          <w:sz w:val="24"/>
          <w:szCs w:val="24"/>
        </w:rPr>
        <w:t>период  20</w:t>
      </w:r>
      <w:r w:rsidRPr="00282146">
        <w:rPr>
          <w:b/>
          <w:sz w:val="24"/>
          <w:szCs w:val="24"/>
        </w:rPr>
        <w:t>2</w:t>
      </w:r>
      <w:r w:rsidR="00221C2F"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>-202</w:t>
      </w:r>
      <w:r w:rsidR="00221C2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г.г.</w:t>
      </w:r>
    </w:p>
    <w:p w14:paraId="7A495EAF" w14:textId="77777777" w:rsidR="00221C2F" w:rsidRDefault="00221C2F">
      <w:pPr>
        <w:jc w:val="center"/>
        <w:rPr>
          <w:b/>
          <w:sz w:val="24"/>
          <w:szCs w:val="24"/>
        </w:rPr>
      </w:pPr>
    </w:p>
    <w:p w14:paraId="6BC261CC" w14:textId="77777777" w:rsidR="004832DF" w:rsidRDefault="004832DF">
      <w:pPr>
        <w:jc w:val="right"/>
      </w:pPr>
      <w:r w:rsidRPr="001967B6">
        <w:t>(</w:t>
      </w:r>
      <w:proofErr w:type="spellStart"/>
      <w:proofErr w:type="gramStart"/>
      <w:r w:rsidRPr="001967B6">
        <w:t>тыс.рублей</w:t>
      </w:r>
      <w:proofErr w:type="spellEnd"/>
      <w:proofErr w:type="gramEnd"/>
      <w:r w:rsidRPr="001967B6">
        <w:t>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221C2F" w14:paraId="3558896C" w14:textId="77777777" w:rsidTr="00952E48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EC3A0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95FB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Ведом-</w:t>
            </w:r>
            <w:proofErr w:type="spellStart"/>
            <w:r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BB9D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35291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39164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D87F6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D205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6C1A4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F706B" w14:textId="77777777" w:rsidR="00221C2F" w:rsidRDefault="00221C2F" w:rsidP="00952E48">
            <w:r>
              <w:rPr>
                <w:b/>
                <w:bCs/>
                <w:sz w:val="24"/>
                <w:szCs w:val="24"/>
              </w:rPr>
              <w:t xml:space="preserve">Сумма плановый </w:t>
            </w:r>
            <w:proofErr w:type="gramStart"/>
            <w:r>
              <w:rPr>
                <w:b/>
                <w:bCs/>
                <w:sz w:val="24"/>
                <w:szCs w:val="24"/>
              </w:rPr>
              <w:t>2025  год</w:t>
            </w:r>
            <w:proofErr w:type="gramEnd"/>
          </w:p>
        </w:tc>
      </w:tr>
      <w:tr w:rsidR="00221C2F" w14:paraId="4117C985" w14:textId="77777777" w:rsidTr="00952E48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B1D4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ED155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1700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FD8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5072D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108B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907C3" w14:textId="77777777" w:rsidR="00221C2F" w:rsidRPr="00E44724" w:rsidRDefault="00D31368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4568,5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B9A3B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B3D5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  <w:tr w:rsidR="00221C2F" w14:paraId="6F9301C9" w14:textId="77777777" w:rsidTr="00952E48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D6AC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58C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CB165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E472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BBC3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0742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4E4D9" w14:textId="77777777" w:rsidR="00221C2F" w:rsidRPr="00E44724" w:rsidRDefault="00D31368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4568,5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C02CB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F4CB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  <w:tr w:rsidR="008D6FAC" w14:paraId="4AC6A159" w14:textId="77777777" w:rsidTr="00952E48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86764" w14:textId="77777777" w:rsidR="008D6FAC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34C68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70CF9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9621B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81C0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F685C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6172" w14:textId="77777777" w:rsidR="008D6FAC" w:rsidRPr="004A44AE" w:rsidRDefault="00D31368" w:rsidP="00741F9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E2BF4" w14:textId="77777777"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2138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0BCD" w14:textId="77777777"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2138</w:t>
            </w:r>
          </w:p>
        </w:tc>
      </w:tr>
      <w:tr w:rsidR="008D6FAC" w14:paraId="6AEFBFAD" w14:textId="77777777" w:rsidTr="00952E48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A022" w14:textId="77777777" w:rsidR="008D6FAC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1929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60773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87A2D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016B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1D18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3F689" w14:textId="77777777" w:rsidR="008D6FAC" w:rsidRPr="00533E1E" w:rsidRDefault="00D31368" w:rsidP="00741F9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5D749" w14:textId="77777777"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EC8D" w14:textId="77777777"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8D6FAC" w14:paraId="1CF3C22F" w14:textId="77777777" w:rsidTr="00952E48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439E" w14:textId="2400B7BC" w:rsidR="008D6FAC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</w:t>
            </w:r>
            <w:r w:rsidR="00A465A3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3A9F0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361A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75C16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48D42" w14:textId="77777777" w:rsidR="008D6FAC" w:rsidRPr="00036469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C11F1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912DC" w14:textId="77777777" w:rsidR="008D6FAC" w:rsidRPr="00533E1E" w:rsidRDefault="00D31368" w:rsidP="00741F9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4042" w14:textId="77777777"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28F9" w14:textId="77777777"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8D6FAC" w14:paraId="367B4550" w14:textId="77777777" w:rsidTr="00952E48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43DD" w14:textId="77777777" w:rsidR="008D6FAC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Ольшанского  с</w:t>
            </w:r>
            <w:proofErr w:type="gramEnd"/>
            <w:r>
              <w:rPr>
                <w:b/>
                <w:bCs/>
                <w:sz w:val="24"/>
                <w:szCs w:val="24"/>
              </w:rPr>
              <w:t>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1575E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18213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7CCF8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F3D88" w14:textId="77777777" w:rsidR="008D6FAC" w:rsidRPr="00036469" w:rsidRDefault="008D6FAC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8526A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7556" w14:textId="77777777" w:rsidR="008D6FAC" w:rsidRPr="00533E1E" w:rsidRDefault="00D31368" w:rsidP="00741F9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535D" w14:textId="77777777"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D894" w14:textId="77777777"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8D6FAC" w14:paraId="15CDD792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D399" w14:textId="77777777" w:rsidR="008D6FAC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874A3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8C2C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5099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DC48B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9BC80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13039" w14:textId="77777777" w:rsidR="008D6FAC" w:rsidRPr="00533E1E" w:rsidRDefault="00DF258F" w:rsidP="00741F9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898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DD9D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A0E2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1202</w:t>
            </w:r>
          </w:p>
        </w:tc>
      </w:tr>
      <w:tr w:rsidR="00221C2F" w14:paraId="6C21E2A7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AADF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EF4A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2A4B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5C9C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8C96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2E02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7E28F" w14:textId="77777777" w:rsidR="00221C2F" w:rsidRPr="00036469" w:rsidRDefault="001B6FA7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B6E01" w14:textId="77777777" w:rsidR="00221C2F" w:rsidRPr="00036469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DEFA" w14:textId="77777777" w:rsidR="00221C2F" w:rsidRPr="00036469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</w:tr>
      <w:tr w:rsidR="00221C2F" w14:paraId="37EA9F3C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10598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08BD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14EB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57E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A5D89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32D15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5014" w14:textId="77777777" w:rsidR="00221C2F" w:rsidRPr="00695A10" w:rsidRDefault="001B6FA7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D3C0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4757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482</w:t>
            </w:r>
          </w:p>
        </w:tc>
      </w:tr>
      <w:tr w:rsidR="00221C2F" w14:paraId="06883982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9757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9B69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E1AA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1CFF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2FE69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BBEB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3DB92" w14:textId="77777777" w:rsidR="00221C2F" w:rsidRPr="00036469" w:rsidRDefault="001B6FA7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4888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50BC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</w:tr>
      <w:tr w:rsidR="00221C2F" w14:paraId="27EE92F7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2D159" w14:textId="77777777" w:rsidR="00221C2F" w:rsidRDefault="00221C2F" w:rsidP="00952E48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601B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DE1FD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38C7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F833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AEA9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9EFB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0E903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EC3D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221C2F" w14:paraId="009B70A4" w14:textId="77777777" w:rsidTr="00952E48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8C70E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4"/>
                <w:szCs w:val="24"/>
              </w:rPr>
              <w:t>содержания  и</w:t>
            </w:r>
            <w:proofErr w:type="gramEnd"/>
            <w:r w:rsidRPr="00957D9C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915D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7A3F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D97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7FCC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21C6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8279" w14:textId="77777777" w:rsidR="00221C2F" w:rsidRPr="00957D9C" w:rsidRDefault="001B6FA7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E11C2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02FC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</w:tr>
      <w:tr w:rsidR="00221C2F" w14:paraId="2F0B9FBF" w14:textId="77777777" w:rsidTr="00952E48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CF70D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A5C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E855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CB1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5EC66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AE3FD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94012" w14:textId="77777777" w:rsidR="00221C2F" w:rsidRPr="00957D9C" w:rsidRDefault="00D31368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391,4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C03E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CBDC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</w:tr>
      <w:tr w:rsidR="00221C2F" w14:paraId="550663DC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40A5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8E71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100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F149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DCB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40A61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2A65" w14:textId="77777777" w:rsidR="00221C2F" w:rsidRPr="00695A10" w:rsidRDefault="00D31368" w:rsidP="008D6FA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391,4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A219D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2B00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628</w:t>
            </w:r>
          </w:p>
        </w:tc>
      </w:tr>
      <w:tr w:rsidR="00221C2F" w14:paraId="3C8D4339" w14:textId="77777777" w:rsidTr="00952E48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C5FC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5574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D71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2C7C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6F42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0AA32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24F2" w14:textId="77777777"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C1728" w14:textId="77777777"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18B1" w14:textId="77777777"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</w:tr>
      <w:tr w:rsidR="00221C2F" w14:paraId="00EDA13E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C48A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8AC0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BCCA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7DDB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29425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2C47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17BA8" w14:textId="77777777" w:rsidR="00221C2F" w:rsidRPr="00C92728" w:rsidRDefault="00D31368" w:rsidP="008D6FA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195,4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1AA09" w14:textId="77777777" w:rsidR="00221C2F" w:rsidRPr="00C92728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D21E" w14:textId="77777777" w:rsidR="00221C2F" w:rsidRPr="00C92728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</w:tr>
      <w:tr w:rsidR="00221C2F" w14:paraId="4FDB6771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80EB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967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5D8B3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72ED5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86C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A911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5701" w14:textId="77777777" w:rsidR="00221C2F" w:rsidRDefault="001B6FA7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FA2EC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FE3E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</w:tr>
      <w:tr w:rsidR="00221C2F" w14:paraId="0CFDA2BF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2881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A972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5BF8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0C03C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B87C0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B54D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F4209" w14:textId="77777777" w:rsidR="00221C2F" w:rsidRPr="00957D9C" w:rsidRDefault="001B6FA7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51ECC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558C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221C2F" w14:paraId="18C98402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266A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3B71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35CCC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D28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96043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B98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BCC0" w14:textId="77777777" w:rsidR="00221C2F" w:rsidRPr="00957D9C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5CE84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83B4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221C2F" w14:paraId="47F944A0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FEB2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CAE7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D9665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F7D0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B60D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DD00D" w14:textId="77777777" w:rsidR="00221C2F" w:rsidRPr="00957D9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336F2" w14:textId="77777777" w:rsidR="00221C2F" w:rsidRPr="00957D9C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D2E9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E4D4" w14:textId="77777777" w:rsidR="00221C2F" w:rsidRPr="00957D9C" w:rsidRDefault="00244515" w:rsidP="0024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1C2F">
              <w:rPr>
                <w:sz w:val="24"/>
                <w:szCs w:val="24"/>
              </w:rPr>
              <w:t>0</w:t>
            </w:r>
          </w:p>
        </w:tc>
      </w:tr>
      <w:tr w:rsidR="00221C2F" w14:paraId="5C862CC3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7D06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B334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B44C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1DD3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DC7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51054" w14:textId="77777777" w:rsidR="00221C2F" w:rsidRPr="00957D9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068D1" w14:textId="77777777" w:rsidR="00221C2F" w:rsidRPr="00957D9C" w:rsidRDefault="001B6FA7" w:rsidP="001B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1EEF8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8027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21C2F" w14:paraId="184B5D3B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1174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561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D77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70C8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6D6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FFA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79CF4" w14:textId="77777777" w:rsidR="00221C2F" w:rsidRPr="00957D9C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11D5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065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</w:p>
        </w:tc>
      </w:tr>
      <w:tr w:rsidR="00221C2F" w14:paraId="567529EF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576F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AFD3D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E4AC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EA0AD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71956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E843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21B05" w14:textId="77777777" w:rsidR="00221C2F" w:rsidRPr="00957D9C" w:rsidRDefault="001B6FA7" w:rsidP="008D6FA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36FFF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7A1C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</w:tr>
      <w:tr w:rsidR="00221C2F" w14:paraId="4C05E72B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A4A4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71A3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ACBC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092B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8DC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4FB45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83AF7" w14:textId="77777777" w:rsidR="00221C2F" w:rsidRPr="00957D9C" w:rsidRDefault="001B6FA7" w:rsidP="008D6FAC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AF8B6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35EE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906</w:t>
            </w:r>
          </w:p>
        </w:tc>
      </w:tr>
      <w:tr w:rsidR="00221C2F" w14:paraId="171EE214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3244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F25C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943A5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4F08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225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C657D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E3145" w14:textId="77777777" w:rsidR="00221C2F" w:rsidRPr="00957D9C" w:rsidRDefault="001B6FA7" w:rsidP="008D6FA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4FB22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23BE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221C2F" w14:paraId="55717F38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D9A2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0D073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9B94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8E3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9B4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4FCD0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815D" w14:textId="77777777" w:rsidR="00221C2F" w:rsidRPr="00957D9C" w:rsidRDefault="00244515" w:rsidP="008D6FA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</w:t>
            </w:r>
            <w:r w:rsidR="008D6FAC">
              <w:rPr>
                <w:color w:val="111111"/>
                <w:sz w:val="24"/>
                <w:szCs w:val="24"/>
              </w:rPr>
              <w:t>75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6C9C4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3D25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</w:tr>
      <w:tr w:rsidR="00221C2F" w14:paraId="22563930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6BD2" w14:textId="77777777" w:rsidR="00221C2F" w:rsidRPr="00957D9C" w:rsidRDefault="00221C2F" w:rsidP="00952E48">
            <w:pPr>
              <w:rPr>
                <w:sz w:val="22"/>
                <w:szCs w:val="22"/>
              </w:rPr>
            </w:pPr>
            <w:r w:rsidRPr="00957D9C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2"/>
                <w:szCs w:val="22"/>
              </w:rPr>
              <w:t>содержания  и</w:t>
            </w:r>
            <w:proofErr w:type="gramEnd"/>
            <w:r w:rsidRPr="00957D9C">
              <w:rPr>
                <w:sz w:val="22"/>
                <w:szCs w:val="22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7476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A4A4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F565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F057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8E3A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A4BC6" w14:textId="77777777" w:rsidR="00221C2F" w:rsidRPr="00957D9C" w:rsidRDefault="00244515" w:rsidP="008D6FA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</w:t>
            </w:r>
            <w:r w:rsidR="008D6FAC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DF6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8E3C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</w:tr>
      <w:tr w:rsidR="00221C2F" w14:paraId="69889B64" w14:textId="77777777" w:rsidTr="00952E48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B26A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6D65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69DA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37F7A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E3667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C10C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A29C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E575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887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6F3364B1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3AE6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64EC9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96EEE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16851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BCCAF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82693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C9671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3A01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00BF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504FADD0" w14:textId="77777777" w:rsidTr="00952E48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DB2E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375F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122D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A19F2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22B56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55496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F03B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FD4B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1BC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70EFE012" w14:textId="77777777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E7B2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4570D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C8131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E4D4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836A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50A7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BD3A9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3CEB1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1D0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242994BD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11C5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768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1E93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CA75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FBE6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91FDB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8009A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C114D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8C7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</w:tr>
      <w:tr w:rsidR="00221C2F" w14:paraId="58D7E56A" w14:textId="77777777" w:rsidTr="00952E48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D287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863E8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D6D1C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9CF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A399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10E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9471C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9F669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C99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221C2F" w14:paraId="3118F291" w14:textId="77777777" w:rsidTr="00952E48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90B9E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8CC2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7B8BB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B7FF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D9837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54316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B52F3" w14:textId="77777777"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F157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983C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14:paraId="6C2883BE" w14:textId="77777777" w:rsidTr="00952E48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6411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1AD48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1531C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3C9A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BB36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5C33C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AC9D" w14:textId="77777777"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DEF62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4F1A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14:paraId="6E265E01" w14:textId="77777777" w:rsidTr="00952E48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EE0E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8DCB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5E25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F6A29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93FD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23CBC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BA63" w14:textId="77777777"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2362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4203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14:paraId="48824837" w14:textId="77777777" w:rsidTr="00952E48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1424D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4627FC"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4627FC"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5A37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6CC70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DEA6F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78701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13BF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94CD2" w14:textId="77777777" w:rsidR="00221C2F" w:rsidRPr="000D7186" w:rsidRDefault="00221C2F" w:rsidP="00952E4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E43D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CABB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:rsidRPr="00C30947" w14:paraId="7AC4EE16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94F7B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AF1EE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25E8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B053B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7B00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FB5A6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6484" w14:textId="77777777" w:rsidR="00221C2F" w:rsidRPr="001547FE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F32C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A2F2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221C2F" w:rsidRPr="00C30947" w14:paraId="62BDD4EC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A977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83497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5029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DFD6D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011D9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5DBE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066E" w14:textId="77777777" w:rsidR="00221C2F" w:rsidRPr="001547FE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A3F2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349AA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221C2F" w:rsidRPr="00C30947" w14:paraId="31C94954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E5D98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94D5D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A4A8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E7988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13BC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F3C4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8DE8" w14:textId="77777777" w:rsidR="00221C2F" w:rsidRPr="00750F80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ABFBF" w14:textId="77777777" w:rsidR="00221C2F" w:rsidRPr="00750F80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BA48" w14:textId="77777777" w:rsidR="00221C2F" w:rsidRPr="00750F80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221C2F" w:rsidRPr="00C30947" w14:paraId="20933103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EE7F2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4627FC">
              <w:rPr>
                <w:sz w:val="24"/>
                <w:szCs w:val="24"/>
              </w:rPr>
              <w:t>содержания  и</w:t>
            </w:r>
            <w:proofErr w:type="gramEnd"/>
            <w:r w:rsidRPr="004627FC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ECE1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55E5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C0A16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BA3F1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D25FF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927D" w14:textId="77777777"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79A3" w14:textId="77777777"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2CD8" w14:textId="77777777"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27,9</w:t>
            </w:r>
          </w:p>
        </w:tc>
      </w:tr>
      <w:tr w:rsidR="00221C2F" w:rsidRPr="00C30947" w14:paraId="3EBF6FF8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C1210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DBEB7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3039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8C7F5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BE642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4D29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2045" w14:textId="77777777"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D301" w14:textId="77777777"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A254" w14:textId="77777777"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:rsidRPr="00C30947" w14:paraId="3E689431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55CF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C26F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0D2C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0F33A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FD24A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308AC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07344" w14:textId="77777777"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2EE2A" w14:textId="77777777"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A1D6" w14:textId="77777777"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14:paraId="756F7C3D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9E29C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471A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F6E69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944C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525DD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A6BAC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7DE6" w14:textId="77777777"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C748" w14:textId="77777777"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F031" w14:textId="77777777"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14:paraId="6AF25614" w14:textId="77777777" w:rsidTr="00952E48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1457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21E6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45BA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1379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E1D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1F76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7DA77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  <w:r w:rsidR="001B6FA7">
              <w:rPr>
                <w:b/>
                <w:bCs/>
                <w:color w:val="111111"/>
                <w:sz w:val="24"/>
                <w:szCs w:val="24"/>
              </w:rPr>
              <w:t>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F6F3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9B73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14:paraId="03CD2D44" w14:textId="77777777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D2C28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F424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9DB6D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3AFFA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2D951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7EDE9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EFCA8" w14:textId="77777777" w:rsidR="001B6FA7" w:rsidRPr="00036469" w:rsidRDefault="001B6FA7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F79FF" w14:textId="77777777"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F19F" w14:textId="77777777"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14:paraId="3608D1A5" w14:textId="77777777" w:rsidTr="00952E48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4EA2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BA13F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EC96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23C9D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C3245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55BC" w14:textId="77777777" w:rsidR="001B6FA7" w:rsidRPr="007A34B6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2F0E1" w14:textId="77777777" w:rsidR="001B6FA7" w:rsidRPr="00036469" w:rsidRDefault="001B6FA7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FAA93" w14:textId="77777777"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424" w14:textId="77777777"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14:paraId="7E12EA3A" w14:textId="77777777" w:rsidTr="00952E48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753F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</w:p>
          <w:p w14:paraId="68219E3E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09EBE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6C048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5B4E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8E4F" w14:textId="77777777" w:rsidR="001B6FA7" w:rsidRPr="00036469" w:rsidRDefault="001B6FA7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257C5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E1010" w14:textId="77777777" w:rsidR="001B6FA7" w:rsidRPr="00036469" w:rsidRDefault="001B6FA7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F415" w14:textId="77777777"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7AEF" w14:textId="77777777"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14:paraId="77DDA2EB" w14:textId="77777777" w:rsidTr="00952E48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B73F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>
              <w:rPr>
                <w:b/>
                <w:bCs/>
                <w:sz w:val="24"/>
                <w:szCs w:val="24"/>
              </w:rPr>
              <w:t>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AF40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E90B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06B7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46B67" w14:textId="77777777" w:rsidR="001B6FA7" w:rsidRPr="00036469" w:rsidRDefault="001B6FA7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92ED9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73244" w14:textId="77777777" w:rsidR="001B6FA7" w:rsidRPr="00036469" w:rsidRDefault="001B6FA7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4913" w14:textId="77777777"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26CF" w14:textId="77777777"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14:paraId="1E958BB1" w14:textId="77777777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1BC4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5F490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014B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70F0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8719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290BC" w14:textId="77777777"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78783" w14:textId="77777777" w:rsidR="001B6FA7" w:rsidRPr="00036469" w:rsidRDefault="001B6FA7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6994F" w14:textId="77777777"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5B0B" w14:textId="77777777"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77C32BA4" w14:textId="77777777" w:rsidTr="00952E48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CBED8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2517D" w14:textId="77777777" w:rsidR="00221C2F" w:rsidRPr="00337EC3" w:rsidRDefault="00221C2F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D0D4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2B01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91EDF" w14:textId="77777777" w:rsidR="00221C2F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20850" w14:textId="77777777" w:rsidR="00221C2F" w:rsidRPr="00036469" w:rsidRDefault="00221C2F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59A7C" w14:textId="77777777" w:rsidR="00221C2F" w:rsidRPr="00337EC3" w:rsidRDefault="001B6FA7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7470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F463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14:paraId="05D4A4A3" w14:textId="77777777" w:rsidTr="00952E48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E1CD4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4BA5F" w14:textId="77777777" w:rsidR="001B6FA7" w:rsidRPr="00337EC3" w:rsidRDefault="001B6FA7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EA1AF" w14:textId="77777777" w:rsidR="001B6FA7" w:rsidRPr="00036469" w:rsidRDefault="001B6FA7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D81E1" w14:textId="77777777" w:rsidR="001B6FA7" w:rsidRPr="00036469" w:rsidRDefault="001B6FA7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5D44" w14:textId="77777777"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2F350" w14:textId="77777777" w:rsidR="001B6FA7" w:rsidRPr="00036469" w:rsidRDefault="001B6FA7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D1656" w14:textId="77777777" w:rsidR="001B6FA7" w:rsidRPr="00337EC3" w:rsidRDefault="001B6FA7" w:rsidP="00226815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EA5A8" w14:textId="77777777" w:rsidR="001B6FA7" w:rsidRPr="00337EC3" w:rsidRDefault="001B6FA7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CB49" w14:textId="77777777" w:rsidR="001B6FA7" w:rsidRPr="00337EC3" w:rsidRDefault="001B6FA7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14:paraId="32B05048" w14:textId="77777777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CB118" w14:textId="77777777"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C22E" w14:textId="77777777" w:rsidR="001B6FA7" w:rsidRPr="00337EC3" w:rsidRDefault="001B6FA7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03E19" w14:textId="77777777" w:rsidR="001B6FA7" w:rsidRPr="00036469" w:rsidRDefault="001B6FA7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0153" w14:textId="77777777" w:rsidR="001B6FA7" w:rsidRPr="00036469" w:rsidRDefault="001B6FA7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EA87E" w14:textId="77777777"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2AD5B" w14:textId="77777777" w:rsidR="001B6FA7" w:rsidRPr="00036469" w:rsidRDefault="001B6FA7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1761F" w14:textId="77777777" w:rsidR="001B6FA7" w:rsidRPr="00337EC3" w:rsidRDefault="001B6FA7" w:rsidP="00226815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329E" w14:textId="77777777" w:rsidR="001B6FA7" w:rsidRPr="00337EC3" w:rsidRDefault="001B6FA7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A972" w14:textId="77777777" w:rsidR="001B6FA7" w:rsidRPr="00337EC3" w:rsidRDefault="001B6FA7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F02422" w14:paraId="552F68EE" w14:textId="77777777" w:rsidTr="00952E48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4BA24" w14:textId="77777777" w:rsidR="00F02422" w:rsidRDefault="00F02422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5C4B5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80E1F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2A835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BD724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94A67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858D0" w14:textId="77777777" w:rsidR="00F02422" w:rsidRPr="002B033D" w:rsidRDefault="00F02422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40618" w14:textId="77777777" w:rsidR="00F02422" w:rsidRPr="00337EC3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9B29" w14:textId="77777777" w:rsidR="00F02422" w:rsidRPr="00EC49CD" w:rsidRDefault="00F02422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F02422" w14:paraId="1CFA6F21" w14:textId="77777777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9682D" w14:textId="77777777" w:rsidR="00F02422" w:rsidRDefault="00F02422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4789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2DA8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6C88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789D4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F5D7D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4539" w14:textId="77777777" w:rsidR="00F02422" w:rsidRPr="002B033D" w:rsidRDefault="00F02422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67A1E" w14:textId="77777777" w:rsidR="00F02422" w:rsidRPr="00337EC3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A5A4" w14:textId="77777777" w:rsidR="00F02422" w:rsidRPr="00EC49CD" w:rsidRDefault="00F02422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F02422" w14:paraId="077C87FD" w14:textId="77777777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03B4" w14:textId="77777777" w:rsidR="00F02422" w:rsidRPr="007A34B6" w:rsidRDefault="00F02422" w:rsidP="00952E48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EB82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F88E8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40C57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A3A32" w14:textId="77777777" w:rsidR="00F02422" w:rsidRPr="00036469" w:rsidRDefault="00F02422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9323" w14:textId="77777777" w:rsidR="00F02422" w:rsidRPr="007A34B6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9309" w14:textId="77777777" w:rsidR="00F02422" w:rsidRPr="002B033D" w:rsidRDefault="00F02422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9AB5" w14:textId="77777777" w:rsidR="00F02422" w:rsidRPr="00337EC3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F4CF" w14:textId="77777777" w:rsidR="00F02422" w:rsidRPr="00EC49CD" w:rsidRDefault="00F02422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F02422" w14:paraId="0CB247C3" w14:textId="77777777" w:rsidTr="00952E48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99FC5" w14:textId="77777777" w:rsidR="00F02422" w:rsidRPr="003E7D27" w:rsidRDefault="00F02422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14:paraId="07F31E83" w14:textId="77777777" w:rsidR="00F02422" w:rsidRPr="003E7D27" w:rsidRDefault="00F02422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482E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D637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5DD17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F7E6A" w14:textId="77777777" w:rsidR="00F02422" w:rsidRPr="00036469" w:rsidRDefault="00F02422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19827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6E7D6" w14:textId="77777777" w:rsidR="00F02422" w:rsidRPr="002B033D" w:rsidRDefault="00F02422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8C427" w14:textId="77777777" w:rsidR="00F02422" w:rsidRPr="00337EC3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C39E" w14:textId="77777777" w:rsidR="00F02422" w:rsidRPr="00EC49CD" w:rsidRDefault="00F02422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F02422" w14:paraId="004B8B05" w14:textId="77777777" w:rsidTr="00952E48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7C2A2" w14:textId="77777777" w:rsidR="00F02422" w:rsidRPr="003E7D27" w:rsidRDefault="00F02422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</w:t>
            </w:r>
            <w:proofErr w:type="gramStart"/>
            <w:r w:rsidRPr="003E7D27">
              <w:rPr>
                <w:b/>
                <w:bCs/>
                <w:sz w:val="22"/>
                <w:szCs w:val="22"/>
              </w:rPr>
              <w:t>мероприятие  "</w:t>
            </w:r>
            <w:proofErr w:type="gramEnd"/>
            <w:r w:rsidRPr="003E7D27">
              <w:rPr>
                <w:b/>
                <w:bCs/>
                <w:sz w:val="22"/>
                <w:szCs w:val="22"/>
              </w:rPr>
              <w:t xml:space="preserve">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27C92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1BDF7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166CD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1978B" w14:textId="77777777" w:rsidR="00F02422" w:rsidRPr="00036469" w:rsidRDefault="00F02422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9DDE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8167A" w14:textId="77777777" w:rsidR="00F02422" w:rsidRPr="002B033D" w:rsidRDefault="00F02422" w:rsidP="002268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3571" w14:textId="77777777" w:rsidR="00F02422" w:rsidRPr="00337EC3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F1D7" w14:textId="77777777" w:rsidR="00F02422" w:rsidRPr="00EC49CD" w:rsidRDefault="00F02422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221C2F" w14:paraId="207B078A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0F4FD" w14:textId="77777777" w:rsidR="00221C2F" w:rsidRPr="003E7D27" w:rsidRDefault="00221C2F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7444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01B3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0BD88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3FF39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E80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B2DFB" w14:textId="77777777" w:rsidR="00221C2F" w:rsidRPr="002B033D" w:rsidRDefault="00F02422" w:rsidP="00F0242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FB1E6" w14:textId="77777777" w:rsidR="00221C2F" w:rsidRPr="00337EC3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BBD7" w14:textId="77777777" w:rsidR="00221C2F" w:rsidRPr="00EC49CD" w:rsidRDefault="00221C2F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F02422" w14:paraId="785313A2" w14:textId="77777777" w:rsidTr="00226815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D0A35" w14:textId="77777777" w:rsidR="00F02422" w:rsidRPr="003E7D27" w:rsidRDefault="00F02422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5B42" w14:textId="77777777"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2E22B" w14:textId="77777777"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7ABE" w14:textId="77777777"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08CD0" w14:textId="77777777"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6CD78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607F" w14:textId="77777777" w:rsidR="00F02422" w:rsidRDefault="00F02422" w:rsidP="0022681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38AD5" w14:textId="77777777" w:rsidR="00F02422" w:rsidRPr="000D5D11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C4AF" w14:textId="77777777" w:rsidR="00F02422" w:rsidRPr="000D5D11" w:rsidRDefault="00F02422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F02422" w14:paraId="4000591E" w14:textId="77777777" w:rsidTr="00741F9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5388C" w14:textId="77777777" w:rsidR="00F02422" w:rsidRPr="003E7D27" w:rsidRDefault="00F02422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70EB9" w14:textId="77777777"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CD46E" w14:textId="77777777"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E584C" w14:textId="77777777"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E61BA" w14:textId="77777777"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8222B" w14:textId="77777777"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3A05D" w14:textId="77777777" w:rsidR="00F02422" w:rsidRDefault="00F02422" w:rsidP="0022681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FA56" w14:textId="77777777" w:rsidR="00F02422" w:rsidRPr="000D5D11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73F6" w14:textId="77777777" w:rsidR="00F02422" w:rsidRPr="000D5D11" w:rsidRDefault="00F02422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8D6FAC" w14:paraId="15E703B1" w14:textId="77777777" w:rsidTr="00741F9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A8F1" w14:textId="77777777" w:rsidR="008D6FAC" w:rsidRPr="003E7D27" w:rsidRDefault="008D6FAC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059B" w14:textId="77777777" w:rsidR="008D6FAC" w:rsidRPr="00036469" w:rsidRDefault="008D6FAC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90645" w14:textId="77777777" w:rsidR="008D6FAC" w:rsidRPr="00036469" w:rsidRDefault="008D6FAC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23B64" w14:textId="77777777" w:rsidR="008D6FAC" w:rsidRPr="00036469" w:rsidRDefault="008D6FAC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D3941" w14:textId="77777777" w:rsidR="008D6FAC" w:rsidRPr="00036469" w:rsidRDefault="008D6FAC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A48DC" w14:textId="77777777"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D605" w14:textId="77777777" w:rsidR="008D6FAC" w:rsidRDefault="00F02422" w:rsidP="008D6FAC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45D33" w14:textId="77777777" w:rsidR="008D6FAC" w:rsidRPr="000D5D11" w:rsidRDefault="008D6FAC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5023" w14:textId="77777777" w:rsidR="008D6FAC" w:rsidRPr="000D5D11" w:rsidRDefault="008D6FAC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221C2F" w14:paraId="10D456CC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560E3" w14:textId="77777777" w:rsidR="00221C2F" w:rsidRPr="00E84FD5" w:rsidRDefault="00221C2F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2B829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FD29D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FA31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327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E124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BCA1" w14:textId="77777777" w:rsidR="00221C2F" w:rsidRPr="001E294D" w:rsidRDefault="001E294D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1E294D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44FB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1885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21C2F" w14:paraId="4827E5AD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9798" w14:textId="77777777" w:rsidR="00221C2F" w:rsidRPr="00E84FD5" w:rsidRDefault="00221C2F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E77A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084C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1A01B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7E3E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FD2B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06769" w14:textId="77777777" w:rsidR="00221C2F" w:rsidRPr="001E294D" w:rsidRDefault="001E294D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1E294D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C0CAC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010B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21C2F" w14:paraId="3EBD4A3E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30027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BDFF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AB3B4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CF8F3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662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6EB3E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73C7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735B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50A2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6625EFAD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FBDE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C818F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34C5A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4E6D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8D79E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987F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B20A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31FB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546F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4330BCDD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8B961" w14:textId="77777777" w:rsidR="00221C2F" w:rsidRPr="007A34B6" w:rsidRDefault="00221C2F" w:rsidP="00952E48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CAFE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1FD0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241CF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7478" w14:textId="77777777"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0A5E" w14:textId="77777777" w:rsidR="00221C2F" w:rsidRPr="007A34B6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28BC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8D350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A098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79931E96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A355D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E0AC6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2D89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D84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91122" w14:textId="77777777"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30A10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D0F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922D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C675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2F209652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6784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F2B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0466D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A854F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0D00" w14:textId="77777777"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4A904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4ED7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0252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CDE4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43C589FE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3903F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8D2A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15AA6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F7CB4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DC8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C30C2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7D2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6874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0195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109C53B2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BF73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C610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29FC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99B5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A56F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71832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827A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1F2B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901D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5770C7D6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9F1E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C185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F992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4031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2552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A2366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CC34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BDEEC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C7B1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19C81BB8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4438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EC4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CB0F7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DB96B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EEE8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079EA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208E8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C92B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0F49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221C2F" w14:paraId="7393ADCF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DC1E2A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7DED3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01A35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E4AE2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F8FA2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A2C0E1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CE4F7C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CBF00F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54923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</w:tbl>
    <w:p w14:paraId="037FE633" w14:textId="77777777" w:rsidR="00221C2F" w:rsidRDefault="00221C2F">
      <w:pPr>
        <w:jc w:val="right"/>
      </w:pPr>
    </w:p>
    <w:p w14:paraId="5CAED9B7" w14:textId="77777777" w:rsidR="00D84558" w:rsidRDefault="00D84558" w:rsidP="00F62ACD">
      <w:pPr>
        <w:jc w:val="both"/>
        <w:rPr>
          <w:bCs/>
          <w:sz w:val="28"/>
          <w:szCs w:val="28"/>
        </w:rPr>
      </w:pPr>
    </w:p>
    <w:p w14:paraId="3AE31B3F" w14:textId="77777777" w:rsidR="00F62ACD" w:rsidRPr="001A18F9" w:rsidRDefault="00D62111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62ACD" w:rsidRPr="001A18F9">
        <w:rPr>
          <w:bCs/>
          <w:sz w:val="28"/>
          <w:szCs w:val="28"/>
        </w:rPr>
        <w:t xml:space="preserve">.  Приложение </w:t>
      </w:r>
      <w:proofErr w:type="gramStart"/>
      <w:r w:rsidR="001E294D">
        <w:rPr>
          <w:bCs/>
          <w:sz w:val="28"/>
          <w:szCs w:val="28"/>
        </w:rPr>
        <w:t>7</w:t>
      </w:r>
      <w:r w:rsidR="00F62ACD" w:rsidRPr="001A18F9">
        <w:rPr>
          <w:bCs/>
          <w:sz w:val="28"/>
          <w:szCs w:val="28"/>
        </w:rPr>
        <w:t>« Распределение</w:t>
      </w:r>
      <w:proofErr w:type="gramEnd"/>
      <w:r w:rsidR="00F62ACD" w:rsidRPr="001A18F9">
        <w:rPr>
          <w:bCs/>
          <w:sz w:val="28"/>
          <w:szCs w:val="28"/>
        </w:rPr>
        <w:t xml:space="preserve"> бюджетных ас</w:t>
      </w:r>
      <w:r w:rsidR="00F62ACD">
        <w:rPr>
          <w:bCs/>
          <w:sz w:val="28"/>
          <w:szCs w:val="28"/>
        </w:rPr>
        <w:t>сигнований по целевым статьям (</w:t>
      </w:r>
      <w:r w:rsidR="00F62ACD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1E294D">
        <w:rPr>
          <w:bCs/>
          <w:sz w:val="28"/>
          <w:szCs w:val="28"/>
        </w:rPr>
        <w:t>3</w:t>
      </w:r>
      <w:r w:rsidR="00F62ACD" w:rsidRPr="001A18F9">
        <w:rPr>
          <w:bCs/>
          <w:sz w:val="28"/>
          <w:szCs w:val="28"/>
        </w:rPr>
        <w:t xml:space="preserve"> год</w:t>
      </w:r>
      <w:r w:rsidR="00F62ACD">
        <w:rPr>
          <w:bCs/>
          <w:sz w:val="28"/>
          <w:szCs w:val="28"/>
        </w:rPr>
        <w:t xml:space="preserve"> и плановый период 202</w:t>
      </w:r>
      <w:r w:rsidR="001E294D">
        <w:rPr>
          <w:bCs/>
          <w:sz w:val="28"/>
          <w:szCs w:val="28"/>
        </w:rPr>
        <w:t>4</w:t>
      </w:r>
      <w:r w:rsidR="00F62ACD">
        <w:rPr>
          <w:bCs/>
          <w:sz w:val="28"/>
          <w:szCs w:val="28"/>
        </w:rPr>
        <w:t xml:space="preserve"> – 202</w:t>
      </w:r>
      <w:r w:rsidR="001E294D">
        <w:rPr>
          <w:bCs/>
          <w:sz w:val="28"/>
          <w:szCs w:val="28"/>
        </w:rPr>
        <w:t>5</w:t>
      </w:r>
      <w:r w:rsidR="00F62ACD">
        <w:rPr>
          <w:bCs/>
          <w:sz w:val="28"/>
          <w:szCs w:val="28"/>
        </w:rPr>
        <w:t xml:space="preserve"> годов</w:t>
      </w:r>
      <w:r w:rsidR="00F62ACD" w:rsidRPr="001A18F9">
        <w:rPr>
          <w:bCs/>
          <w:sz w:val="28"/>
          <w:szCs w:val="28"/>
        </w:rPr>
        <w:t>» изложить в следующей редакции:</w:t>
      </w:r>
    </w:p>
    <w:p w14:paraId="35990A97" w14:textId="77777777" w:rsidR="00F62ACD" w:rsidRDefault="00F62ACD" w:rsidP="00F62ACD">
      <w:pPr>
        <w:rPr>
          <w:b/>
          <w:bCs/>
          <w:sz w:val="28"/>
          <w:szCs w:val="28"/>
        </w:rPr>
      </w:pPr>
    </w:p>
    <w:p w14:paraId="4B38205E" w14:textId="77777777" w:rsidR="00F62ACD" w:rsidRDefault="00F62ACD">
      <w:pPr>
        <w:sectPr w:rsidR="00F62ACD">
          <w:footerReference w:type="default" r:id="rId10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14:paraId="433E8400" w14:textId="77777777" w:rsidR="00726DB5" w:rsidRDefault="00726DB5" w:rsidP="00726DB5">
      <w:pPr>
        <w:tabs>
          <w:tab w:val="left" w:pos="-426"/>
        </w:tabs>
        <w:jc w:val="right"/>
      </w:pPr>
      <w:r>
        <w:lastRenderedPageBreak/>
        <w:t>Приложение № 7</w:t>
      </w:r>
    </w:p>
    <w:p w14:paraId="505AC346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45023503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00B8931A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43F00C36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6B113D32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>гг</w:t>
      </w:r>
    </w:p>
    <w:p w14:paraId="0F659AB5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47ECC8D3" w14:textId="4A957080" w:rsidR="00726DB5" w:rsidRDefault="00726DB5" w:rsidP="00726DB5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7E5C82">
        <w:rPr>
          <w:sz w:val="18"/>
          <w:szCs w:val="18"/>
        </w:rPr>
        <w:t>28</w:t>
      </w:r>
      <w:r w:rsidRPr="00D151EA">
        <w:rPr>
          <w:sz w:val="18"/>
          <w:szCs w:val="18"/>
        </w:rPr>
        <w:t>»</w:t>
      </w:r>
      <w:r w:rsidR="00F02422">
        <w:rPr>
          <w:sz w:val="18"/>
          <w:szCs w:val="18"/>
        </w:rPr>
        <w:t xml:space="preserve"> </w:t>
      </w:r>
      <w:r w:rsidR="007E5C82">
        <w:rPr>
          <w:sz w:val="18"/>
          <w:szCs w:val="18"/>
        </w:rPr>
        <w:t>декабря</w:t>
      </w:r>
      <w:r w:rsidRPr="00D151EA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года №</w:t>
      </w:r>
      <w:r w:rsidR="00A465A3">
        <w:rPr>
          <w:sz w:val="18"/>
          <w:szCs w:val="18"/>
        </w:rPr>
        <w:t xml:space="preserve"> </w:t>
      </w:r>
      <w:r w:rsidR="007E5C82">
        <w:rPr>
          <w:sz w:val="18"/>
          <w:szCs w:val="18"/>
        </w:rPr>
        <w:t>6/20</w:t>
      </w:r>
    </w:p>
    <w:p w14:paraId="61E133E5" w14:textId="77777777"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14:paraId="1790D1F4" w14:textId="77777777"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0700F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0700F5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-202</w:t>
      </w:r>
      <w:r w:rsidR="000700F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г.г.</w:t>
      </w:r>
    </w:p>
    <w:p w14:paraId="29D3377D" w14:textId="035E070B" w:rsidR="00726DB5" w:rsidRDefault="00E24D7C" w:rsidP="00CF1E7E">
      <w:r>
        <w:t xml:space="preserve"> </w:t>
      </w:r>
      <w:r w:rsidR="00A465A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(</w:t>
      </w:r>
      <w:proofErr w:type="spellStart"/>
      <w:proofErr w:type="gramStart"/>
      <w:r w:rsidR="004832DF">
        <w:t>тыс.рублей</w:t>
      </w:r>
      <w:proofErr w:type="spellEnd"/>
      <w:proofErr w:type="gramEnd"/>
      <w:r w:rsidR="004832DF">
        <w:t>)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517"/>
        <w:gridCol w:w="1555"/>
        <w:gridCol w:w="699"/>
        <w:gridCol w:w="715"/>
        <w:gridCol w:w="860"/>
        <w:gridCol w:w="1128"/>
        <w:gridCol w:w="1560"/>
        <w:gridCol w:w="1569"/>
      </w:tblGrid>
      <w:tr w:rsidR="00726DB5" w14:paraId="509247A4" w14:textId="77777777" w:rsidTr="00726DB5">
        <w:trPr>
          <w:trHeight w:val="523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47294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6C22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426C" w14:textId="77777777"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FCA0" w14:textId="77777777"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8CB2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6B33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3189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1C7A" w14:textId="77777777" w:rsidR="00726DB5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</w:tr>
      <w:tr w:rsidR="00726DB5" w14:paraId="4FC75956" w14:textId="77777777" w:rsidTr="00726DB5">
        <w:trPr>
          <w:trHeight w:val="111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37D2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3394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88C2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F6C12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1B01A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ACCF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7976" w14:textId="77777777"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6BCC" w14:textId="77777777"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26DB5" w14:paraId="6578909B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B051F" w14:textId="77777777"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</w:t>
            </w:r>
            <w:proofErr w:type="gramStart"/>
            <w:r w:rsidRPr="00553B0C">
              <w:rPr>
                <w:b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37AC" w14:textId="77777777"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B147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CAEF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FA03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E7A2" w14:textId="77777777" w:rsidR="00726DB5" w:rsidRPr="00553B0C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19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487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</w:tr>
      <w:tr w:rsidR="00726DB5" w14:paraId="6EEFB1AC" w14:textId="77777777" w:rsidTr="00726DB5">
        <w:trPr>
          <w:trHeight w:val="103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72AF" w14:textId="77777777"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Подпрограмма </w:t>
            </w:r>
            <w:proofErr w:type="gramStart"/>
            <w:r w:rsidRPr="00553B0C">
              <w:rPr>
                <w:sz w:val="24"/>
                <w:szCs w:val="24"/>
              </w:rPr>
              <w:t>« Благоустройство</w:t>
            </w:r>
            <w:proofErr w:type="gramEnd"/>
            <w:r w:rsidRPr="00553B0C">
              <w:rPr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9563" w14:textId="77777777"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BF3CB" w14:textId="77777777"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A444" w14:textId="77777777"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7F5F" w14:textId="77777777"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41F8" w14:textId="77777777" w:rsidR="00726DB5" w:rsidRPr="00553B0C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947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97F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</w:tr>
      <w:tr w:rsidR="00726DB5" w14:paraId="3ABEC23A" w14:textId="77777777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169B" w14:textId="77777777"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033B7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CD39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F099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0B13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59F3C" w14:textId="77777777" w:rsidR="00726DB5" w:rsidRPr="00553B0C" w:rsidRDefault="00F02422" w:rsidP="0072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97A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360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</w:tr>
      <w:tr w:rsidR="00726DB5" w14:paraId="4D60CB1C" w14:textId="77777777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E10AC" w14:textId="77777777" w:rsidR="00726DB5" w:rsidRPr="0013403F" w:rsidRDefault="00726DB5" w:rsidP="00952E48">
            <w:pPr>
              <w:rPr>
                <w:sz w:val="24"/>
                <w:szCs w:val="24"/>
              </w:rPr>
            </w:pPr>
            <w:r w:rsidRPr="0013403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27C03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5DA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8BFD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24DA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6A50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AB5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6851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26DB5" w14:paraId="57A9BE00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CC94A" w14:textId="77777777" w:rsidR="00726DB5" w:rsidRPr="00553B0C" w:rsidRDefault="00726DB5" w:rsidP="00952E48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2E6BD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AA5BF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55FE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E7A8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17F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  <w:r w:rsidR="00F02422">
              <w:rPr>
                <w:sz w:val="24"/>
                <w:szCs w:val="24"/>
              </w:rPr>
              <w:t>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080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184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14:paraId="140D2BB2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EE3A" w14:textId="77777777"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пожарной безопасности»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F3F2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72B0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B9BC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1513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4115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  <w:r w:rsidR="00F02422">
              <w:rPr>
                <w:sz w:val="24"/>
                <w:szCs w:val="24"/>
              </w:rPr>
              <w:t>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B1E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9945B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14:paraId="5F868A70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0DD3" w14:textId="77777777"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4067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86B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BF0C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FB6A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6D2F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  <w:r w:rsidR="00F02422">
              <w:rPr>
                <w:sz w:val="24"/>
                <w:szCs w:val="24"/>
              </w:rPr>
              <w:t>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9510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9C4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14:paraId="0A1ACF03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D66F" w14:textId="77777777" w:rsidR="00726DB5" w:rsidRPr="00553B0C" w:rsidRDefault="00726DB5" w:rsidP="00952E48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lastRenderedPageBreak/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41CF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61BE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6AB3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9231B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809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74E5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661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14:paraId="49BA4841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45838" w14:textId="77777777" w:rsidR="00726DB5" w:rsidRPr="00553B0C" w:rsidRDefault="00726DB5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23AE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A7AB0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9FC8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A06F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A7ED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14A1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1CA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14:paraId="3EE10158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2C7EC" w14:textId="77777777" w:rsidR="00726DB5" w:rsidRPr="00553B0C" w:rsidRDefault="00726DB5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6832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409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FFED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18D7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BF9B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6C6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B0F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14:paraId="2E4CA1AD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7258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90F5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CB90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34DE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1584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A664F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BA1F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ED6E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60ED6" w14:paraId="797E492B" w14:textId="77777777" w:rsidTr="00726DB5">
        <w:trPr>
          <w:trHeight w:val="16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3487B" w14:textId="77777777" w:rsidR="00C60ED6" w:rsidRPr="00553B0C" w:rsidRDefault="00C60ED6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8055" w14:textId="77777777" w:rsidR="00C60ED6" w:rsidRPr="00553B0C" w:rsidRDefault="00C60ED6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81B0F" w14:textId="77777777" w:rsidR="00C60ED6" w:rsidRPr="00553B0C" w:rsidRDefault="00C60ED6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1B04" w14:textId="77777777" w:rsidR="00C60ED6" w:rsidRPr="00553B0C" w:rsidRDefault="00C60ED6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03900" w14:textId="77777777" w:rsidR="00C60ED6" w:rsidRPr="00553B0C" w:rsidRDefault="00C60ED6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98F4" w14:textId="77777777" w:rsidR="00C60ED6" w:rsidRPr="00553B0C" w:rsidRDefault="00C60ED6" w:rsidP="009E4FA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AE52" w14:textId="77777777" w:rsidR="00C60ED6" w:rsidRPr="00553B0C" w:rsidRDefault="00C60ED6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45ED" w14:textId="77777777" w:rsidR="00C60ED6" w:rsidRPr="00553B0C" w:rsidRDefault="00C60ED6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2263,3</w:t>
            </w:r>
          </w:p>
        </w:tc>
      </w:tr>
      <w:tr w:rsidR="00726DB5" w14:paraId="2A2F370E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0009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5E91" w14:textId="77777777"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BFE9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2263" w14:textId="77777777"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1A83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F8AB" w14:textId="77777777" w:rsidR="00726DB5" w:rsidRPr="00553B0C" w:rsidRDefault="00C60ED6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89350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19B5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2263,3</w:t>
            </w:r>
          </w:p>
        </w:tc>
      </w:tr>
      <w:tr w:rsidR="00726DB5" w14:paraId="61B61A76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E920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770C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DC1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BBFE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E481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EB8D" w14:textId="77777777" w:rsidR="00726DB5" w:rsidRPr="00553B0C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4D0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BFFC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</w:tr>
      <w:tr w:rsidR="00726DB5" w14:paraId="24DF2842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1FAB5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C36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05FD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8923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CF77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FA92" w14:textId="77777777" w:rsidR="00726DB5" w:rsidRPr="00553B0C" w:rsidRDefault="00C60ED6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93ED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994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</w:tr>
      <w:tr w:rsidR="00726DB5" w14:paraId="05C2F45E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3722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CDF2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49867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778F1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8101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D9D4" w14:textId="77777777" w:rsidR="00726DB5" w:rsidRPr="00553B0C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D8B62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01B2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726DB5" w14:paraId="223BFC8A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6070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proofErr w:type="gramStart"/>
            <w:r w:rsidRPr="00553B0C">
              <w:rPr>
                <w:sz w:val="24"/>
                <w:szCs w:val="24"/>
              </w:rPr>
              <w:t>функционированию  органов</w:t>
            </w:r>
            <w:proofErr w:type="gramEnd"/>
            <w:r w:rsidRPr="00553B0C">
              <w:rPr>
                <w:sz w:val="24"/>
                <w:szCs w:val="24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7B8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DF2B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3C1D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CFD40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5C7D" w14:textId="77777777" w:rsidR="00726DB5" w:rsidRPr="00553B0C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4F1E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807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</w:tr>
      <w:tr w:rsidR="00726DB5" w14:paraId="7BE3E404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0848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9D4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899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0792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B623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2987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CE23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CDA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</w:tr>
      <w:tr w:rsidR="00726DB5" w14:paraId="1CC8E9B6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6CAE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398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0D0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40E7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F875B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72B2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4D8D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F6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726DB5" w14:paraId="4FA5B8D0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AB60B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B66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C1F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2408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64349" w14:textId="77777777" w:rsidR="00726DB5" w:rsidRPr="00553B0C" w:rsidRDefault="00726DB5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3571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F56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84C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726DB5" w14:paraId="2C2DA7F7" w14:textId="77777777" w:rsidTr="00726DB5">
        <w:trPr>
          <w:trHeight w:val="28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E5A5" w14:textId="77777777"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9BBDE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EDB8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7CEB" w14:textId="77777777"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0B60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65111" w14:textId="77777777" w:rsidR="00726DB5" w:rsidRPr="00E44724" w:rsidRDefault="00C60ED6" w:rsidP="00F02422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4568,5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E84C" w14:textId="77777777" w:rsidR="00726DB5" w:rsidRPr="00E44724" w:rsidRDefault="00726DB5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6D65" w14:textId="77777777" w:rsidR="00726DB5" w:rsidRPr="00E44724" w:rsidRDefault="00726DB5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</w:tbl>
    <w:p w14:paraId="6E917456" w14:textId="77777777" w:rsidR="0082477E" w:rsidRDefault="0082477E" w:rsidP="00CF1E7E">
      <w:pPr>
        <w:sectPr w:rsidR="0082477E">
          <w:footerReference w:type="default" r:id="rId11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14:paraId="5D28FDA1" w14:textId="77777777" w:rsidR="00726DB5" w:rsidRDefault="00726DB5" w:rsidP="00CF1E7E"/>
    <w:p w14:paraId="0896E308" w14:textId="77777777" w:rsidR="003274CC" w:rsidRDefault="003274CC" w:rsidP="003274CC">
      <w:pPr>
        <w:jc w:val="both"/>
        <w:rPr>
          <w:bCs/>
          <w:sz w:val="28"/>
          <w:szCs w:val="28"/>
        </w:rPr>
      </w:pPr>
    </w:p>
    <w:p w14:paraId="1F905FB5" w14:textId="77777777" w:rsidR="003274CC" w:rsidRDefault="003274CC" w:rsidP="003274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</w:t>
      </w:r>
      <w:r w:rsidRPr="001A18F9">
        <w:rPr>
          <w:bCs/>
          <w:sz w:val="28"/>
          <w:szCs w:val="28"/>
        </w:rPr>
        <w:t>. Приложение</w:t>
      </w:r>
      <w:r w:rsidR="00B65CF9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8 </w:t>
      </w:r>
      <w:r w:rsidRPr="001A18F9">
        <w:rPr>
          <w:bCs/>
          <w:sz w:val="28"/>
          <w:szCs w:val="28"/>
        </w:rPr>
        <w:t xml:space="preserve"> «</w:t>
      </w:r>
      <w:proofErr w:type="gramEnd"/>
      <w:r w:rsidRPr="00DA2384">
        <w:rPr>
          <w:sz w:val="28"/>
          <w:szCs w:val="28"/>
        </w:rPr>
        <w:t xml:space="preserve">Объем межбюджетных трансфертов </w:t>
      </w:r>
      <w:r>
        <w:rPr>
          <w:sz w:val="28"/>
          <w:szCs w:val="28"/>
        </w:rPr>
        <w:t>Ольшанского</w:t>
      </w:r>
      <w:r w:rsidRPr="00DA2384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 w:rsidR="00B65CF9">
        <w:rPr>
          <w:sz w:val="28"/>
          <w:szCs w:val="28"/>
        </w:rPr>
        <w:t xml:space="preserve"> </w:t>
      </w:r>
      <w:r w:rsidRPr="00DA238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DA238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DA238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DA2384">
        <w:rPr>
          <w:sz w:val="28"/>
          <w:szCs w:val="28"/>
        </w:rPr>
        <w:t>г.г.</w:t>
      </w:r>
      <w:r w:rsidRPr="0060164F">
        <w:rPr>
          <w:bCs/>
          <w:sz w:val="28"/>
          <w:szCs w:val="28"/>
        </w:rPr>
        <w:t>» изложить в следующей редакции</w:t>
      </w:r>
      <w:r w:rsidRPr="001A18F9">
        <w:rPr>
          <w:bCs/>
          <w:sz w:val="28"/>
          <w:szCs w:val="28"/>
        </w:rPr>
        <w:t xml:space="preserve">.  </w:t>
      </w:r>
    </w:p>
    <w:p w14:paraId="00B46645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23C40B6F" w14:textId="77777777" w:rsidR="003274CC" w:rsidRDefault="003274CC" w:rsidP="003274CC">
      <w:pPr>
        <w:tabs>
          <w:tab w:val="left" w:pos="-426"/>
        </w:tabs>
        <w:jc w:val="right"/>
        <w:rPr>
          <w:sz w:val="24"/>
          <w:szCs w:val="24"/>
        </w:rPr>
      </w:pPr>
    </w:p>
    <w:p w14:paraId="32F754CD" w14:textId="77777777" w:rsidR="003274CC" w:rsidRDefault="003274CC" w:rsidP="003274CC">
      <w:pPr>
        <w:tabs>
          <w:tab w:val="left" w:pos="-426"/>
        </w:tabs>
        <w:jc w:val="right"/>
      </w:pPr>
      <w:r>
        <w:t>Приложение № 8</w:t>
      </w:r>
    </w:p>
    <w:p w14:paraId="557D19A5" w14:textId="77777777" w:rsidR="003274CC" w:rsidRPr="00D151EA" w:rsidRDefault="003274CC" w:rsidP="003274CC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3B4DB6FB" w14:textId="77777777" w:rsidR="003274CC" w:rsidRPr="00D151EA" w:rsidRDefault="003274CC" w:rsidP="003274CC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2F7189DC" w14:textId="77777777"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31C28C1F" w14:textId="77777777"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0F865AE1" w14:textId="77777777"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>гг</w:t>
      </w:r>
    </w:p>
    <w:p w14:paraId="30592682" w14:textId="77777777"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6727089D" w14:textId="6209CA18" w:rsidR="003274CC" w:rsidRDefault="003274CC" w:rsidP="003274CC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7E5C82">
        <w:rPr>
          <w:sz w:val="18"/>
          <w:szCs w:val="18"/>
        </w:rPr>
        <w:t>28» декабря</w:t>
      </w:r>
      <w:r w:rsidRPr="00D151EA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года №</w:t>
      </w:r>
      <w:r w:rsidR="00A465A3">
        <w:rPr>
          <w:sz w:val="18"/>
          <w:szCs w:val="18"/>
        </w:rPr>
        <w:t xml:space="preserve"> </w:t>
      </w:r>
      <w:r w:rsidR="007E5C82">
        <w:rPr>
          <w:sz w:val="18"/>
          <w:szCs w:val="18"/>
        </w:rPr>
        <w:t>6/20</w:t>
      </w:r>
    </w:p>
    <w:p w14:paraId="5F826280" w14:textId="77777777" w:rsidR="003274CC" w:rsidRDefault="003274CC" w:rsidP="003274CC">
      <w:pPr>
        <w:tabs>
          <w:tab w:val="left" w:pos="-426"/>
        </w:tabs>
        <w:jc w:val="right"/>
        <w:rPr>
          <w:sz w:val="24"/>
          <w:szCs w:val="24"/>
        </w:rPr>
      </w:pPr>
    </w:p>
    <w:p w14:paraId="28099ED2" w14:textId="77777777" w:rsidR="003274CC" w:rsidRDefault="003274CC" w:rsidP="003274CC">
      <w:pPr>
        <w:tabs>
          <w:tab w:val="left" w:pos="-426"/>
        </w:tabs>
        <w:jc w:val="right"/>
        <w:rPr>
          <w:sz w:val="16"/>
          <w:szCs w:val="16"/>
        </w:rPr>
      </w:pPr>
    </w:p>
    <w:p w14:paraId="141E9B5C" w14:textId="77777777" w:rsidR="003274CC" w:rsidRDefault="003274CC" w:rsidP="003274CC">
      <w:pPr>
        <w:rPr>
          <w:sz w:val="16"/>
          <w:szCs w:val="16"/>
        </w:rPr>
      </w:pPr>
    </w:p>
    <w:p w14:paraId="753ACD51" w14:textId="77777777" w:rsidR="003274CC" w:rsidRDefault="003274CC" w:rsidP="003274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</w:t>
      </w:r>
      <w:proofErr w:type="gramStart"/>
      <w:r>
        <w:rPr>
          <w:b/>
          <w:sz w:val="24"/>
          <w:szCs w:val="24"/>
        </w:rPr>
        <w:t>трансфертов  Ольшанского</w:t>
      </w:r>
      <w:proofErr w:type="gramEnd"/>
      <w:r>
        <w:rPr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14:paraId="6BE3A5C4" w14:textId="77777777" w:rsidR="003274CC" w:rsidRDefault="003274CC" w:rsidP="003274CC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 xml:space="preserve">на 2023 год и плановый период 2024-2025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175B4E76" w14:textId="77777777" w:rsidR="003274CC" w:rsidRDefault="003274CC" w:rsidP="003274CC">
      <w:pPr>
        <w:rPr>
          <w:b/>
          <w:bCs/>
        </w:rPr>
      </w:pPr>
    </w:p>
    <w:p w14:paraId="24DDBAE4" w14:textId="77777777" w:rsidR="003274CC" w:rsidRDefault="003274CC" w:rsidP="003274CC">
      <w:pPr>
        <w:jc w:val="right"/>
        <w:rPr>
          <w:b/>
          <w:bCs/>
          <w:color w:val="CC0066"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72"/>
        <w:gridCol w:w="1206"/>
        <w:gridCol w:w="1276"/>
        <w:gridCol w:w="1276"/>
      </w:tblGrid>
      <w:tr w:rsidR="003274CC" w14:paraId="1D95AA5E" w14:textId="77777777" w:rsidTr="000E396E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953E" w14:textId="77777777" w:rsidR="003274CC" w:rsidRPr="006279EE" w:rsidRDefault="003274CC" w:rsidP="000E396E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5240" w14:textId="77777777" w:rsidR="003274CC" w:rsidRPr="001E552C" w:rsidRDefault="003274CC" w:rsidP="000E396E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13C36" w14:textId="77777777" w:rsidR="003274CC" w:rsidRPr="001E552C" w:rsidRDefault="003274CC" w:rsidP="000E396E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14:paraId="46DFD116" w14:textId="77777777"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5214C" w14:textId="77777777" w:rsidR="003274CC" w:rsidRPr="001E552C" w:rsidRDefault="003274CC" w:rsidP="000E396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29BB0E18" w14:textId="77777777"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14:paraId="08186C04" w14:textId="77777777"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14:paraId="2BF478E5" w14:textId="77777777"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BFCF" w14:textId="77777777" w:rsidR="003274CC" w:rsidRPr="001E552C" w:rsidRDefault="003274CC" w:rsidP="000E396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2A14125" w14:textId="77777777"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14:paraId="7F4CCCDA" w14:textId="77777777"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14:paraId="405BD20A" w14:textId="77777777"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274CC" w14:paraId="39945D46" w14:textId="77777777" w:rsidTr="000E39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9EBC" w14:textId="77777777" w:rsidR="003274CC" w:rsidRPr="006279EE" w:rsidRDefault="003274CC" w:rsidP="000E396E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49D1" w14:textId="77777777" w:rsidR="003274CC" w:rsidRPr="006279EE" w:rsidRDefault="003274CC" w:rsidP="000E396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C79E" w14:textId="77777777" w:rsidR="003274CC" w:rsidRPr="006279EE" w:rsidRDefault="00C60ED6" w:rsidP="003274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D96E" w14:textId="77777777" w:rsidR="003274CC" w:rsidRPr="006279EE" w:rsidRDefault="003274CC" w:rsidP="000E39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336A" w14:textId="77777777" w:rsidR="003274CC" w:rsidRPr="00F526F1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3431,3</w:t>
            </w:r>
          </w:p>
        </w:tc>
      </w:tr>
      <w:tr w:rsidR="003274CC" w14:paraId="4DB4E449" w14:textId="77777777" w:rsidTr="000E396E">
        <w:trPr>
          <w:trHeight w:val="8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1256" w14:textId="77777777" w:rsidR="003274CC" w:rsidRPr="006279EE" w:rsidRDefault="003274CC" w:rsidP="000E39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20CC" w14:textId="77777777" w:rsidR="003274CC" w:rsidRPr="006279EE" w:rsidRDefault="003274CC" w:rsidP="000E396E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E463" w14:textId="77777777" w:rsidR="003274CC" w:rsidRPr="00DD5F60" w:rsidRDefault="00C60ED6" w:rsidP="000E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7F3C" w14:textId="77777777" w:rsidR="003274CC" w:rsidRPr="00DD5F60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 w:rsidRPr="00DD5F60">
              <w:rPr>
                <w:b/>
                <w:sz w:val="24"/>
                <w:szCs w:val="24"/>
              </w:rPr>
              <w:t>3340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EF65" w14:textId="77777777" w:rsidR="003274CC" w:rsidRPr="00DD5F60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 w:rsidRPr="00DD5F60">
              <w:rPr>
                <w:b/>
                <w:sz w:val="24"/>
                <w:szCs w:val="24"/>
              </w:rPr>
              <w:t>3306</w:t>
            </w:r>
          </w:p>
        </w:tc>
      </w:tr>
      <w:tr w:rsidR="003274CC" w14:paraId="0A35B764" w14:textId="77777777" w:rsidTr="000E39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A242" w14:textId="77777777" w:rsidR="003274CC" w:rsidRPr="006279EE" w:rsidRDefault="003274CC" w:rsidP="000E39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</w:t>
            </w:r>
            <w:proofErr w:type="gramEnd"/>
            <w:r w:rsidRPr="006279EE">
              <w:rPr>
                <w:sz w:val="24"/>
                <w:szCs w:val="24"/>
              </w:rPr>
              <w:t xml:space="preserve">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B7A5F" w14:textId="77777777" w:rsidR="003274CC" w:rsidRPr="006279EE" w:rsidRDefault="003274CC" w:rsidP="000E396E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516D" w14:textId="77777777" w:rsidR="003274CC" w:rsidRPr="006279EE" w:rsidRDefault="00C60ED6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A7DF0" w14:textId="77777777" w:rsidR="003274CC" w:rsidRPr="006279EE" w:rsidRDefault="003274CC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5B00" w14:textId="77777777" w:rsidR="003274CC" w:rsidRPr="006279EE" w:rsidRDefault="003274CC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</w:t>
            </w:r>
          </w:p>
        </w:tc>
      </w:tr>
      <w:tr w:rsidR="003274CC" w14:paraId="134A9CAA" w14:textId="77777777" w:rsidTr="000E39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2722" w14:textId="77777777" w:rsidR="003274CC" w:rsidRPr="006279EE" w:rsidRDefault="003274CC" w:rsidP="000E396E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2FD7" w14:textId="77777777" w:rsidR="003274CC" w:rsidRPr="006279EE" w:rsidRDefault="003274CC" w:rsidP="000E396E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79EE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1643" w14:textId="77777777" w:rsidR="003274CC" w:rsidRPr="00DD5F60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C2EE" w14:textId="77777777" w:rsidR="003274CC" w:rsidRPr="00DD5F60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 w:rsidRPr="00DD5F60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2651" w14:textId="77777777" w:rsidR="003274CC" w:rsidRPr="00DD5F60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3274CC" w14:paraId="113141D1" w14:textId="77777777" w:rsidTr="000E39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D1D1" w14:textId="77777777" w:rsidR="003274CC" w:rsidRPr="006279EE" w:rsidRDefault="003274CC" w:rsidP="000E396E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1146" w14:textId="77777777" w:rsidR="003274CC" w:rsidRPr="006279EE" w:rsidRDefault="003274CC" w:rsidP="000E396E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75CE" w14:textId="77777777" w:rsidR="003274CC" w:rsidRPr="00A07E5F" w:rsidRDefault="003274CC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155B3" w14:textId="77777777" w:rsidR="003274CC" w:rsidRPr="000A5F42" w:rsidRDefault="003274CC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8327" w14:textId="77777777" w:rsidR="003274CC" w:rsidRPr="006279EE" w:rsidRDefault="003274CC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</w:tr>
    </w:tbl>
    <w:p w14:paraId="29B6AFD1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6083A3F0" w14:textId="77777777" w:rsidR="003274CC" w:rsidRDefault="003274CC" w:rsidP="001B36D1">
      <w:pPr>
        <w:jc w:val="both"/>
        <w:rPr>
          <w:bCs/>
          <w:sz w:val="28"/>
          <w:szCs w:val="28"/>
        </w:rPr>
      </w:pPr>
    </w:p>
    <w:p w14:paraId="3535252D" w14:textId="77777777" w:rsidR="003274CC" w:rsidRDefault="003274CC" w:rsidP="001B36D1">
      <w:pPr>
        <w:jc w:val="both"/>
        <w:rPr>
          <w:bCs/>
          <w:sz w:val="28"/>
          <w:szCs w:val="28"/>
        </w:rPr>
      </w:pPr>
    </w:p>
    <w:p w14:paraId="52DFF3E8" w14:textId="77777777" w:rsidR="003274CC" w:rsidRDefault="003274CC" w:rsidP="001B36D1">
      <w:pPr>
        <w:jc w:val="both"/>
        <w:rPr>
          <w:bCs/>
          <w:sz w:val="28"/>
          <w:szCs w:val="28"/>
        </w:rPr>
      </w:pPr>
    </w:p>
    <w:p w14:paraId="749CECD6" w14:textId="77777777" w:rsidR="001B36D1" w:rsidRDefault="003274CC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B36D1" w:rsidRPr="001A18F9">
        <w:rPr>
          <w:bCs/>
          <w:sz w:val="28"/>
          <w:szCs w:val="28"/>
        </w:rPr>
        <w:t xml:space="preserve">. Приложение </w:t>
      </w:r>
      <w:r w:rsidR="006C2BE6">
        <w:rPr>
          <w:bCs/>
          <w:sz w:val="28"/>
          <w:szCs w:val="28"/>
        </w:rPr>
        <w:t>9</w:t>
      </w:r>
      <w:r w:rsidR="001B36D1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3F56B7">
        <w:rPr>
          <w:bCs/>
          <w:sz w:val="28"/>
          <w:szCs w:val="28"/>
        </w:rPr>
        <w:t>бюджета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на </w:t>
      </w:r>
      <w:r w:rsidR="001B36D1">
        <w:rPr>
          <w:bCs/>
          <w:sz w:val="28"/>
          <w:szCs w:val="28"/>
        </w:rPr>
        <w:t>202</w:t>
      </w:r>
      <w:r w:rsidR="006C2BE6">
        <w:rPr>
          <w:bCs/>
          <w:sz w:val="28"/>
          <w:szCs w:val="28"/>
        </w:rPr>
        <w:t>3</w:t>
      </w:r>
      <w:r w:rsidR="001B36D1" w:rsidRPr="001A18F9">
        <w:rPr>
          <w:bCs/>
          <w:sz w:val="28"/>
          <w:szCs w:val="28"/>
        </w:rPr>
        <w:t xml:space="preserve"> год</w:t>
      </w:r>
      <w:r w:rsidR="001B36D1">
        <w:rPr>
          <w:bCs/>
          <w:sz w:val="28"/>
          <w:szCs w:val="28"/>
        </w:rPr>
        <w:t xml:space="preserve"> и плановый период 202</w:t>
      </w:r>
      <w:r w:rsidR="006C2BE6">
        <w:rPr>
          <w:bCs/>
          <w:sz w:val="28"/>
          <w:szCs w:val="28"/>
        </w:rPr>
        <w:t>4</w:t>
      </w:r>
      <w:r w:rsidR="001B36D1">
        <w:rPr>
          <w:bCs/>
          <w:sz w:val="28"/>
          <w:szCs w:val="28"/>
        </w:rPr>
        <w:t>-202</w:t>
      </w:r>
      <w:r w:rsidR="006C2BE6">
        <w:rPr>
          <w:bCs/>
          <w:sz w:val="28"/>
          <w:szCs w:val="28"/>
        </w:rPr>
        <w:t>5</w:t>
      </w:r>
      <w:r w:rsidR="001B36D1">
        <w:rPr>
          <w:bCs/>
          <w:sz w:val="28"/>
          <w:szCs w:val="28"/>
        </w:rPr>
        <w:t xml:space="preserve"> годов</w:t>
      </w:r>
      <w:r w:rsidR="001B36D1" w:rsidRPr="001A18F9">
        <w:rPr>
          <w:bCs/>
          <w:sz w:val="28"/>
          <w:szCs w:val="28"/>
        </w:rPr>
        <w:t xml:space="preserve">» изложить в </w:t>
      </w:r>
      <w:proofErr w:type="gramStart"/>
      <w:r w:rsidR="001B36D1" w:rsidRPr="001A18F9">
        <w:rPr>
          <w:bCs/>
          <w:sz w:val="28"/>
          <w:szCs w:val="28"/>
        </w:rPr>
        <w:t>следующей  редакции</w:t>
      </w:r>
      <w:proofErr w:type="gramEnd"/>
      <w:r w:rsidR="001B36D1" w:rsidRPr="001A18F9">
        <w:rPr>
          <w:bCs/>
          <w:sz w:val="28"/>
          <w:szCs w:val="28"/>
        </w:rPr>
        <w:t xml:space="preserve">.  </w:t>
      </w:r>
    </w:p>
    <w:p w14:paraId="4336BA9D" w14:textId="77777777" w:rsidR="00C06B16" w:rsidRPr="001A18F9" w:rsidRDefault="00C06B16" w:rsidP="001B36D1">
      <w:pPr>
        <w:jc w:val="both"/>
        <w:rPr>
          <w:bCs/>
          <w:sz w:val="28"/>
          <w:szCs w:val="28"/>
        </w:rPr>
      </w:pPr>
    </w:p>
    <w:p w14:paraId="25A1F007" w14:textId="77777777" w:rsidR="001B36D1" w:rsidRDefault="001B36D1" w:rsidP="001B36D1">
      <w:pPr>
        <w:rPr>
          <w:b/>
          <w:bCs/>
          <w:sz w:val="24"/>
          <w:szCs w:val="24"/>
        </w:rPr>
      </w:pPr>
    </w:p>
    <w:p w14:paraId="508211F6" w14:textId="77777777"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14:paraId="28F7E6E8" w14:textId="77777777"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14:paraId="49621245" w14:textId="77777777"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14:paraId="5263BF8D" w14:textId="77777777"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14:paraId="57B85FEF" w14:textId="77777777"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14:paraId="57453A40" w14:textId="77777777" w:rsidR="0032377D" w:rsidRPr="006E3FD5" w:rsidRDefault="0032377D" w:rsidP="0032377D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 xml:space="preserve">Приложение № </w:t>
      </w:r>
      <w:r w:rsidR="00726DB5">
        <w:rPr>
          <w:sz w:val="18"/>
          <w:szCs w:val="18"/>
        </w:rPr>
        <w:t>9</w:t>
      </w:r>
    </w:p>
    <w:p w14:paraId="15D88EB5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2FE766FC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5B6691FC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08FB527B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2C97FBAC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>гг</w:t>
      </w:r>
    </w:p>
    <w:p w14:paraId="5D9EB7CB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2CFDDD6F" w14:textId="2C9AF4A1" w:rsidR="00726DB5" w:rsidRDefault="00726DB5" w:rsidP="00726DB5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7E5C82">
        <w:rPr>
          <w:sz w:val="18"/>
          <w:szCs w:val="18"/>
        </w:rPr>
        <w:t>28</w:t>
      </w:r>
      <w:r w:rsidRPr="00D151EA">
        <w:rPr>
          <w:sz w:val="18"/>
          <w:szCs w:val="18"/>
        </w:rPr>
        <w:t>»</w:t>
      </w:r>
      <w:r w:rsidR="00F02422">
        <w:rPr>
          <w:sz w:val="18"/>
          <w:szCs w:val="18"/>
        </w:rPr>
        <w:t xml:space="preserve"> </w:t>
      </w:r>
      <w:r w:rsidR="007E5C82">
        <w:rPr>
          <w:sz w:val="18"/>
          <w:szCs w:val="18"/>
        </w:rPr>
        <w:t>декабря</w:t>
      </w:r>
      <w:r w:rsidR="00B65CF9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202</w:t>
      </w:r>
      <w:r>
        <w:rPr>
          <w:sz w:val="18"/>
          <w:szCs w:val="18"/>
        </w:rPr>
        <w:t xml:space="preserve">3 </w:t>
      </w:r>
      <w:r w:rsidRPr="00D151EA">
        <w:rPr>
          <w:sz w:val="18"/>
          <w:szCs w:val="18"/>
        </w:rPr>
        <w:t xml:space="preserve"> года</w:t>
      </w:r>
      <w:proofErr w:type="gramEnd"/>
      <w:r w:rsidRPr="00D151EA">
        <w:rPr>
          <w:sz w:val="18"/>
          <w:szCs w:val="18"/>
        </w:rPr>
        <w:t xml:space="preserve"> №</w:t>
      </w:r>
      <w:r w:rsidR="00A465A3">
        <w:rPr>
          <w:sz w:val="18"/>
          <w:szCs w:val="18"/>
        </w:rPr>
        <w:t xml:space="preserve"> </w:t>
      </w:r>
      <w:r w:rsidR="007E5C82">
        <w:rPr>
          <w:sz w:val="18"/>
          <w:szCs w:val="18"/>
        </w:rPr>
        <w:t>6/20</w:t>
      </w:r>
    </w:p>
    <w:p w14:paraId="2224BA60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760EC08D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2EFDCC99" w14:textId="77777777" w:rsidR="0032377D" w:rsidRDefault="0032377D" w:rsidP="0032377D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</w:t>
      </w:r>
      <w:r w:rsidR="00726D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плановый период 20</w:t>
      </w:r>
      <w:r w:rsidRPr="00282146">
        <w:rPr>
          <w:b/>
          <w:sz w:val="24"/>
          <w:szCs w:val="24"/>
        </w:rPr>
        <w:t>2</w:t>
      </w:r>
      <w:r w:rsidR="00726DB5">
        <w:rPr>
          <w:b/>
          <w:sz w:val="24"/>
          <w:szCs w:val="24"/>
        </w:rPr>
        <w:t>4</w:t>
      </w:r>
      <w:r w:rsidR="003169B4">
        <w:rPr>
          <w:b/>
          <w:sz w:val="24"/>
          <w:szCs w:val="24"/>
        </w:rPr>
        <w:t>-202</w:t>
      </w:r>
      <w:r w:rsidR="00726D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г.г.</w:t>
      </w:r>
    </w:p>
    <w:p w14:paraId="599EC84C" w14:textId="77777777" w:rsidR="0032377D" w:rsidRDefault="0032377D" w:rsidP="0032377D">
      <w:pPr>
        <w:jc w:val="right"/>
        <w:rPr>
          <w:b/>
          <w:bCs/>
        </w:rPr>
      </w:pPr>
    </w:p>
    <w:p w14:paraId="3B76E6B9" w14:textId="77777777" w:rsidR="0032377D" w:rsidRDefault="0032377D" w:rsidP="0032377D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123"/>
        <w:gridCol w:w="1257"/>
        <w:gridCol w:w="1323"/>
        <w:gridCol w:w="1333"/>
      </w:tblGrid>
      <w:tr w:rsidR="0032377D" w14:paraId="19FCA31B" w14:textId="77777777" w:rsidTr="00C57D76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E1C40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EA350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BE24C" w14:textId="77777777" w:rsidR="0032377D" w:rsidRDefault="0032377D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726DB5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533DC" w14:textId="77777777" w:rsidR="0032377D" w:rsidRDefault="0032377D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726DB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345E1" w14:textId="77777777" w:rsidR="0032377D" w:rsidRDefault="0032377D" w:rsidP="00726DB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726DB5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2377D" w14:paraId="2C52D3AC" w14:textId="77777777" w:rsidTr="00C57D76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9F889" w14:textId="77777777" w:rsidR="0032377D" w:rsidRDefault="0032377D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05C4F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3239E9" w14:textId="77777777" w:rsidR="0032377D" w:rsidRPr="004D685D" w:rsidRDefault="00433187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47930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9DC3D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26DB5" w14:paraId="3BFEF8D4" w14:textId="77777777" w:rsidTr="00C57D76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3A38" w14:textId="77777777"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91A76" w14:textId="77777777" w:rsidR="00726DB5" w:rsidRDefault="00726DB5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8E97A" w14:textId="77777777" w:rsidR="00726DB5" w:rsidRPr="004D685D" w:rsidRDefault="0043318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61ACAB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A1F49" w14:textId="77777777" w:rsidR="00726DB5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23B93FB1" w14:textId="77777777" w:rsidTr="00C57D76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B788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9A010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E86D8" w14:textId="77777777" w:rsidR="0032377D" w:rsidRPr="004D685D" w:rsidRDefault="0032377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7B7DB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5068E" w14:textId="77777777" w:rsidR="0032377D" w:rsidRDefault="0032377D" w:rsidP="00D86FDB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726DB5" w14:paraId="620FB974" w14:textId="77777777" w:rsidTr="00C57D76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D356E" w14:textId="77777777"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7856B" w14:textId="77777777" w:rsidR="00726DB5" w:rsidRDefault="00726DB5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62626" w14:textId="77777777" w:rsidR="00726DB5" w:rsidRPr="00297D41" w:rsidRDefault="00726DB5" w:rsidP="00C60E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C60ED6">
              <w:rPr>
                <w:b/>
                <w:bCs/>
                <w:sz w:val="24"/>
                <w:szCs w:val="24"/>
              </w:rPr>
              <w:t>4545,1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C25632" w14:textId="77777777" w:rsidR="00726DB5" w:rsidRPr="00297D41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-4493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1A690" w14:textId="77777777" w:rsidR="00726DB5" w:rsidRPr="006279EE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-4497,3</w:t>
            </w:r>
          </w:p>
        </w:tc>
      </w:tr>
      <w:tr w:rsidR="00726DB5" w14:paraId="0D96F25E" w14:textId="77777777" w:rsidTr="00C57D76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7A80" w14:textId="77777777"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A2E6F" w14:textId="77777777" w:rsidR="00726DB5" w:rsidRDefault="00726DB5" w:rsidP="00D86FD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4190F" w14:textId="77777777" w:rsidR="00726DB5" w:rsidRPr="00297D41" w:rsidRDefault="00C60ED6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4568,5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25241" w14:textId="77777777" w:rsidR="00726DB5" w:rsidRPr="00297D41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A608D" w14:textId="77777777" w:rsidR="00726DB5" w:rsidRPr="006279EE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4497,3</w:t>
            </w:r>
          </w:p>
        </w:tc>
      </w:tr>
    </w:tbl>
    <w:p w14:paraId="72DCBE43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197C006F" w14:textId="77777777" w:rsidR="001B36D1" w:rsidRPr="001A18F9" w:rsidRDefault="003274CC" w:rsidP="00D621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B36D1"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1B36D1" w:rsidRPr="003F56B7">
        <w:rPr>
          <w:bCs/>
          <w:sz w:val="28"/>
          <w:szCs w:val="28"/>
        </w:rPr>
        <w:t xml:space="preserve">Интернет (адрес сайта: </w:t>
      </w:r>
      <w:r w:rsidR="0082477E" w:rsidRPr="00F35E53">
        <w:rPr>
          <w:bCs/>
          <w:sz w:val="28"/>
          <w:szCs w:val="28"/>
        </w:rPr>
        <w:t>http://</w:t>
      </w:r>
      <w:hyperlink r:id="rId12" w:tooltip="http://russkohalanskoe.ru/" w:history="1">
        <w:proofErr w:type="spellStart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ol</w:t>
        </w:r>
        <w:r w:rsidR="0082477E" w:rsidRPr="00F35E53">
          <w:rPr>
            <w:rStyle w:val="a6"/>
            <w:color w:val="000000"/>
            <w:sz w:val="28"/>
            <w:szCs w:val="28"/>
          </w:rPr>
          <w:t>shank</w:t>
        </w:r>
        <w:proofErr w:type="spellEnd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a</w:t>
        </w:r>
        <w:r w:rsidR="0082477E" w:rsidRPr="00F35E53">
          <w:rPr>
            <w:rStyle w:val="a6"/>
            <w:color w:val="000000"/>
            <w:sz w:val="28"/>
            <w:szCs w:val="28"/>
          </w:rPr>
          <w:t>-</w:t>
        </w:r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r</w:t>
        </w:r>
        <w:r w:rsidR="0082477E" w:rsidRPr="00F35E53">
          <w:rPr>
            <w:rStyle w:val="a6"/>
            <w:color w:val="000000"/>
            <w:sz w:val="28"/>
            <w:szCs w:val="28"/>
          </w:rPr>
          <w:t>31.</w:t>
        </w:r>
        <w:proofErr w:type="spellStart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gosweb</w:t>
        </w:r>
        <w:proofErr w:type="spellEnd"/>
        <w:r w:rsidR="0082477E" w:rsidRPr="00F35E53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gosuslugi</w:t>
        </w:r>
        <w:proofErr w:type="spellEnd"/>
        <w:r w:rsidR="0082477E" w:rsidRPr="00F35E53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82477E" w:rsidRPr="00F35E53">
          <w:rPr>
            <w:rStyle w:val="a6"/>
            <w:color w:val="000000"/>
            <w:sz w:val="28"/>
            <w:szCs w:val="28"/>
          </w:rPr>
          <w:t>ru</w:t>
        </w:r>
        <w:proofErr w:type="spellEnd"/>
      </w:hyperlink>
      <w:r w:rsidR="003F56B7" w:rsidRPr="003F56B7">
        <w:rPr>
          <w:sz w:val="28"/>
          <w:szCs w:val="28"/>
        </w:rPr>
        <w:t>).</w:t>
      </w:r>
    </w:p>
    <w:p w14:paraId="452971F9" w14:textId="77777777" w:rsidR="001B36D1" w:rsidRPr="001A18F9" w:rsidRDefault="003274CC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B36D1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62063A84" w14:textId="77777777" w:rsidR="001B36D1" w:rsidRPr="001A18F9" w:rsidRDefault="003274CC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1B36D1"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</w:t>
      </w:r>
      <w:proofErr w:type="gramStart"/>
      <w:r w:rsidR="001B36D1" w:rsidRPr="001A18F9">
        <w:rPr>
          <w:bCs/>
          <w:sz w:val="28"/>
          <w:szCs w:val="28"/>
        </w:rPr>
        <w:t xml:space="preserve">администрации  </w:t>
      </w:r>
      <w:r w:rsidR="006F465C">
        <w:rPr>
          <w:bCs/>
          <w:sz w:val="28"/>
          <w:szCs w:val="28"/>
        </w:rPr>
        <w:t>Ольшанского</w:t>
      </w:r>
      <w:proofErr w:type="gramEnd"/>
      <w:r w:rsidR="00F02422">
        <w:rPr>
          <w:bCs/>
          <w:sz w:val="28"/>
          <w:szCs w:val="28"/>
        </w:rPr>
        <w:t xml:space="preserve"> </w:t>
      </w:r>
      <w:r w:rsidR="001B36D1"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="001B36D1" w:rsidRPr="001A18F9">
        <w:rPr>
          <w:bCs/>
          <w:sz w:val="28"/>
          <w:szCs w:val="28"/>
        </w:rPr>
        <w:t>)</w:t>
      </w:r>
    </w:p>
    <w:p w14:paraId="23FFCAB9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2710DCD9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4CF528CE" w14:textId="77777777"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742B349C" w14:textId="386662D1"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</w:t>
      </w:r>
      <w:r w:rsidR="00A465A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Пономарева Е.В.</w:t>
      </w:r>
    </w:p>
    <w:p w14:paraId="388E3357" w14:textId="77777777" w:rsidR="00960942" w:rsidRDefault="00960942">
      <w:pPr>
        <w:jc w:val="center"/>
        <w:rPr>
          <w:b/>
          <w:sz w:val="28"/>
          <w:szCs w:val="28"/>
        </w:rPr>
      </w:pPr>
    </w:p>
    <w:p w14:paraId="42547562" w14:textId="77777777" w:rsidR="00960942" w:rsidRDefault="00960942">
      <w:pPr>
        <w:jc w:val="center"/>
        <w:rPr>
          <w:b/>
          <w:sz w:val="28"/>
          <w:szCs w:val="28"/>
        </w:rPr>
      </w:pPr>
    </w:p>
    <w:p w14:paraId="3D281634" w14:textId="77777777" w:rsidR="00771854" w:rsidRDefault="00771854">
      <w:pPr>
        <w:jc w:val="center"/>
        <w:rPr>
          <w:b/>
          <w:sz w:val="28"/>
          <w:szCs w:val="28"/>
        </w:rPr>
      </w:pPr>
    </w:p>
    <w:p w14:paraId="45E8AE6B" w14:textId="77777777" w:rsidR="00771854" w:rsidRDefault="00771854">
      <w:pPr>
        <w:jc w:val="center"/>
        <w:rPr>
          <w:b/>
          <w:sz w:val="28"/>
          <w:szCs w:val="28"/>
        </w:rPr>
      </w:pPr>
    </w:p>
    <w:p w14:paraId="0A781D6F" w14:textId="77777777" w:rsidR="00771854" w:rsidRDefault="00771854">
      <w:pPr>
        <w:jc w:val="center"/>
        <w:rPr>
          <w:b/>
          <w:sz w:val="28"/>
          <w:szCs w:val="28"/>
        </w:rPr>
      </w:pPr>
    </w:p>
    <w:p w14:paraId="3D0DE7A4" w14:textId="77777777" w:rsidR="00FF7B9A" w:rsidRDefault="00FF7B9A">
      <w:pPr>
        <w:jc w:val="center"/>
        <w:rPr>
          <w:b/>
          <w:sz w:val="28"/>
          <w:szCs w:val="28"/>
        </w:rPr>
      </w:pPr>
    </w:p>
    <w:p w14:paraId="597C60E2" w14:textId="77777777" w:rsidR="00FF7B9A" w:rsidRDefault="00FF7B9A">
      <w:pPr>
        <w:jc w:val="center"/>
        <w:rPr>
          <w:b/>
          <w:sz w:val="28"/>
          <w:szCs w:val="28"/>
        </w:rPr>
      </w:pPr>
    </w:p>
    <w:p w14:paraId="139DA3EF" w14:textId="77777777" w:rsidR="00FF7B9A" w:rsidRDefault="00FF7B9A">
      <w:pPr>
        <w:jc w:val="center"/>
        <w:rPr>
          <w:b/>
          <w:sz w:val="28"/>
          <w:szCs w:val="28"/>
        </w:rPr>
      </w:pPr>
    </w:p>
    <w:p w14:paraId="21A6B588" w14:textId="77777777" w:rsidR="00FF7B9A" w:rsidRDefault="00FF7B9A">
      <w:pPr>
        <w:jc w:val="center"/>
        <w:rPr>
          <w:b/>
          <w:sz w:val="28"/>
          <w:szCs w:val="28"/>
        </w:rPr>
      </w:pPr>
    </w:p>
    <w:p w14:paraId="138EF49B" w14:textId="77777777" w:rsidR="00FF7B9A" w:rsidRDefault="00FF7B9A">
      <w:pPr>
        <w:jc w:val="center"/>
        <w:rPr>
          <w:b/>
          <w:sz w:val="28"/>
          <w:szCs w:val="28"/>
        </w:rPr>
      </w:pPr>
    </w:p>
    <w:p w14:paraId="6E4A9BBF" w14:textId="77777777" w:rsidR="00FF7B9A" w:rsidRDefault="00FF7B9A">
      <w:pPr>
        <w:jc w:val="center"/>
        <w:rPr>
          <w:b/>
          <w:sz w:val="28"/>
          <w:szCs w:val="28"/>
        </w:rPr>
      </w:pPr>
    </w:p>
    <w:p w14:paraId="3F45EC7E" w14:textId="77777777"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788E6C38" w14:textId="77777777" w:rsidR="004832DF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>го сельского поселения на 202</w:t>
      </w:r>
      <w:r w:rsidR="006C2BE6">
        <w:rPr>
          <w:b/>
          <w:bCs/>
          <w:sz w:val="28"/>
        </w:rPr>
        <w:t>3</w:t>
      </w:r>
      <w:r w:rsidR="006F465C">
        <w:rPr>
          <w:b/>
          <w:bCs/>
          <w:sz w:val="28"/>
        </w:rPr>
        <w:t xml:space="preserve"> год и плановый период </w:t>
      </w:r>
      <w:r w:rsidR="006F465C" w:rsidRPr="003F56B7">
        <w:rPr>
          <w:b/>
          <w:bCs/>
          <w:sz w:val="28"/>
        </w:rPr>
        <w:t>202</w:t>
      </w:r>
      <w:r w:rsidR="006C2BE6">
        <w:rPr>
          <w:b/>
          <w:bCs/>
          <w:sz w:val="28"/>
        </w:rPr>
        <w:t>4</w:t>
      </w:r>
      <w:r w:rsidR="006F465C" w:rsidRPr="003F56B7">
        <w:rPr>
          <w:b/>
          <w:bCs/>
          <w:sz w:val="28"/>
        </w:rPr>
        <w:t>-202</w:t>
      </w:r>
      <w:r w:rsidR="006C2BE6">
        <w:rPr>
          <w:b/>
          <w:bCs/>
          <w:sz w:val="28"/>
        </w:rPr>
        <w:t xml:space="preserve">5 </w:t>
      </w:r>
      <w:proofErr w:type="spellStart"/>
      <w:r w:rsidR="006F465C" w:rsidRPr="003F56B7">
        <w:rPr>
          <w:b/>
          <w:bCs/>
          <w:sz w:val="28"/>
        </w:rPr>
        <w:t>гг</w:t>
      </w:r>
      <w:proofErr w:type="spellEnd"/>
      <w:r w:rsidR="006F465C" w:rsidRPr="003F56B7">
        <w:rPr>
          <w:b/>
          <w:bCs/>
          <w:sz w:val="28"/>
        </w:rPr>
        <w:t xml:space="preserve">» </w:t>
      </w:r>
      <w:proofErr w:type="gramStart"/>
      <w:r w:rsidR="006F465C" w:rsidRPr="003F56B7">
        <w:rPr>
          <w:b/>
          <w:bCs/>
          <w:sz w:val="28"/>
        </w:rPr>
        <w:t xml:space="preserve">от  </w:t>
      </w:r>
      <w:r w:rsidR="006F465C" w:rsidRPr="003F56B7">
        <w:rPr>
          <w:b/>
          <w:bCs/>
          <w:sz w:val="28"/>
          <w:szCs w:val="28"/>
        </w:rPr>
        <w:t>«</w:t>
      </w:r>
      <w:proofErr w:type="gramEnd"/>
      <w:r w:rsidR="006F465C" w:rsidRPr="003F56B7">
        <w:rPr>
          <w:b/>
          <w:bCs/>
          <w:sz w:val="28"/>
          <w:szCs w:val="28"/>
        </w:rPr>
        <w:t>2</w:t>
      </w:r>
      <w:r w:rsidR="003169B4">
        <w:rPr>
          <w:b/>
          <w:bCs/>
          <w:sz w:val="28"/>
          <w:szCs w:val="28"/>
        </w:rPr>
        <w:t>3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F465C" w:rsidRPr="003F56B7">
        <w:rPr>
          <w:b/>
          <w:bCs/>
          <w:sz w:val="28"/>
          <w:szCs w:val="28"/>
        </w:rPr>
        <w:t>декабря 202</w:t>
      </w:r>
      <w:r w:rsidR="006C2BE6">
        <w:rPr>
          <w:b/>
          <w:bCs/>
          <w:sz w:val="28"/>
          <w:szCs w:val="28"/>
        </w:rPr>
        <w:t>2</w:t>
      </w:r>
      <w:r w:rsidR="006F465C" w:rsidRPr="003F56B7">
        <w:rPr>
          <w:b/>
          <w:bCs/>
          <w:sz w:val="28"/>
          <w:szCs w:val="28"/>
        </w:rPr>
        <w:t xml:space="preserve">  года № </w:t>
      </w:r>
      <w:r w:rsidR="006C2BE6">
        <w:rPr>
          <w:b/>
          <w:bCs/>
          <w:sz w:val="28"/>
          <w:szCs w:val="28"/>
        </w:rPr>
        <w:t>67/135</w:t>
      </w:r>
    </w:p>
    <w:p w14:paraId="0ADAA75E" w14:textId="77777777" w:rsidR="006F465C" w:rsidRDefault="006F465C" w:rsidP="006F465C">
      <w:pPr>
        <w:jc w:val="center"/>
        <w:rPr>
          <w:b/>
          <w:color w:val="FF6600"/>
          <w:sz w:val="28"/>
          <w:szCs w:val="28"/>
        </w:rPr>
      </w:pPr>
    </w:p>
    <w:p w14:paraId="015380EB" w14:textId="77777777" w:rsidR="006F465C" w:rsidRDefault="006F465C" w:rsidP="006F465C">
      <w:pPr>
        <w:jc w:val="center"/>
        <w:rPr>
          <w:sz w:val="28"/>
          <w:szCs w:val="28"/>
        </w:rPr>
      </w:pPr>
    </w:p>
    <w:p w14:paraId="7B855A96" w14:textId="77777777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 Внесение изменений и дополнений в решение Земского собрания Ольшанского сельского поселения от 2</w:t>
      </w:r>
      <w:r w:rsidR="003169B4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6C2BE6">
        <w:rPr>
          <w:bCs/>
          <w:sz w:val="28"/>
          <w:szCs w:val="28"/>
        </w:rPr>
        <w:t>2</w:t>
      </w:r>
      <w:r w:rsidRPr="00B11199">
        <w:rPr>
          <w:bCs/>
          <w:sz w:val="28"/>
          <w:szCs w:val="28"/>
        </w:rPr>
        <w:t xml:space="preserve"> года № </w:t>
      </w:r>
      <w:r w:rsidR="006C2BE6">
        <w:rPr>
          <w:bCs/>
          <w:sz w:val="28"/>
          <w:szCs w:val="28"/>
        </w:rPr>
        <w:t>67/135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C2BE6">
        <w:rPr>
          <w:bCs/>
          <w:sz w:val="28"/>
          <w:szCs w:val="28"/>
        </w:rPr>
        <w:t xml:space="preserve">3 </w:t>
      </w:r>
      <w:r w:rsidRPr="00B11199">
        <w:rPr>
          <w:bCs/>
          <w:sz w:val="28"/>
          <w:szCs w:val="28"/>
        </w:rPr>
        <w:t>год и плановый период 202</w:t>
      </w:r>
      <w:r w:rsidR="006C2BE6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>-202</w:t>
      </w:r>
      <w:r w:rsidR="006C2BE6">
        <w:rPr>
          <w:bCs/>
          <w:sz w:val="28"/>
          <w:szCs w:val="28"/>
        </w:rPr>
        <w:t>5</w:t>
      </w:r>
      <w:r w:rsidRPr="00B11199">
        <w:rPr>
          <w:bCs/>
          <w:sz w:val="28"/>
          <w:szCs w:val="28"/>
        </w:rPr>
        <w:t>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45F11492" w14:textId="77777777" w:rsidR="003274CC" w:rsidRDefault="002242A1" w:rsidP="003274C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274CC">
        <w:rPr>
          <w:bCs/>
          <w:sz w:val="28"/>
          <w:szCs w:val="28"/>
        </w:rPr>
        <w:t xml:space="preserve">Доходная </w:t>
      </w:r>
      <w:r w:rsidR="003274CC" w:rsidRPr="001A18F9">
        <w:rPr>
          <w:bCs/>
          <w:sz w:val="28"/>
          <w:szCs w:val="28"/>
        </w:rPr>
        <w:t>часть бюд</w:t>
      </w:r>
      <w:r w:rsidR="003274CC">
        <w:rPr>
          <w:bCs/>
          <w:sz w:val="28"/>
          <w:szCs w:val="28"/>
        </w:rPr>
        <w:t xml:space="preserve">жета </w:t>
      </w:r>
      <w:r w:rsidR="004D1F1A">
        <w:rPr>
          <w:bCs/>
          <w:sz w:val="28"/>
          <w:szCs w:val="28"/>
        </w:rPr>
        <w:t>уменьшилась</w:t>
      </w:r>
      <w:r w:rsidR="003274CC">
        <w:rPr>
          <w:bCs/>
          <w:sz w:val="28"/>
          <w:szCs w:val="28"/>
        </w:rPr>
        <w:t xml:space="preserve"> на сумму </w:t>
      </w:r>
      <w:r w:rsidR="004D1F1A">
        <w:rPr>
          <w:bCs/>
          <w:sz w:val="28"/>
          <w:szCs w:val="28"/>
        </w:rPr>
        <w:t>110,</w:t>
      </w:r>
      <w:proofErr w:type="gramStart"/>
      <w:r w:rsidR="004D1F1A">
        <w:rPr>
          <w:bCs/>
          <w:sz w:val="28"/>
          <w:szCs w:val="28"/>
        </w:rPr>
        <w:t>6</w:t>
      </w:r>
      <w:r w:rsidR="003274CC">
        <w:rPr>
          <w:bCs/>
          <w:sz w:val="28"/>
          <w:szCs w:val="28"/>
        </w:rPr>
        <w:t xml:space="preserve">  тыс.</w:t>
      </w:r>
      <w:proofErr w:type="gramEnd"/>
      <w:r w:rsidR="003274CC">
        <w:rPr>
          <w:bCs/>
          <w:sz w:val="28"/>
          <w:szCs w:val="28"/>
        </w:rPr>
        <w:t xml:space="preserve"> рублей </w:t>
      </w:r>
      <w:r w:rsidR="003274CC" w:rsidRPr="001A18F9">
        <w:rPr>
          <w:bCs/>
          <w:sz w:val="28"/>
          <w:szCs w:val="28"/>
        </w:rPr>
        <w:t>и  с уч</w:t>
      </w:r>
      <w:r w:rsidR="003274CC">
        <w:rPr>
          <w:bCs/>
          <w:sz w:val="28"/>
          <w:szCs w:val="28"/>
        </w:rPr>
        <w:t xml:space="preserve">етом уточнений составила  </w:t>
      </w:r>
      <w:r w:rsidR="004D1F1A">
        <w:rPr>
          <w:bCs/>
          <w:sz w:val="28"/>
          <w:szCs w:val="28"/>
        </w:rPr>
        <w:t>4545,1</w:t>
      </w:r>
      <w:r w:rsidR="003274CC" w:rsidRPr="001A18F9">
        <w:rPr>
          <w:bCs/>
          <w:sz w:val="28"/>
          <w:szCs w:val="28"/>
        </w:rPr>
        <w:t xml:space="preserve"> тыс. рублей</w:t>
      </w:r>
      <w:r w:rsidR="003274CC">
        <w:rPr>
          <w:bCs/>
          <w:sz w:val="28"/>
          <w:szCs w:val="28"/>
        </w:rPr>
        <w:t xml:space="preserve">, </w:t>
      </w:r>
      <w:r w:rsidR="003274CC" w:rsidRPr="005F659F">
        <w:rPr>
          <w:sz w:val="28"/>
          <w:szCs w:val="28"/>
        </w:rPr>
        <w:t xml:space="preserve">за счет </w:t>
      </w:r>
      <w:r w:rsidR="004D1F1A">
        <w:rPr>
          <w:sz w:val="28"/>
          <w:szCs w:val="28"/>
        </w:rPr>
        <w:t>уменьшения</w:t>
      </w:r>
      <w:r w:rsidR="003274CC">
        <w:rPr>
          <w:sz w:val="28"/>
          <w:szCs w:val="28"/>
        </w:rPr>
        <w:t>:</w:t>
      </w:r>
    </w:p>
    <w:p w14:paraId="4CAEEF98" w14:textId="77777777" w:rsidR="003274CC" w:rsidRDefault="003274CC" w:rsidP="00327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A4FF6">
        <w:rPr>
          <w:sz w:val="28"/>
          <w:szCs w:val="28"/>
        </w:rPr>
        <w:t xml:space="preserve">дотации бюджетам сельских поселений на выравнивание уровня бюджетной обеспеченности на </w:t>
      </w:r>
      <w:r w:rsidR="004D1F1A">
        <w:rPr>
          <w:sz w:val="28"/>
          <w:szCs w:val="28"/>
        </w:rPr>
        <w:t>110,6</w:t>
      </w:r>
      <w:r w:rsidRPr="00FA4FF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6E2A69CA" w14:textId="77777777" w:rsidR="006E3FD5" w:rsidRPr="009D316D" w:rsidRDefault="002242A1" w:rsidP="00CB00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31851" w:rsidRPr="009D316D">
        <w:rPr>
          <w:bCs/>
          <w:sz w:val="28"/>
          <w:szCs w:val="28"/>
        </w:rPr>
        <w:t>Расходная часть б</w:t>
      </w:r>
      <w:r w:rsidR="005B5750" w:rsidRPr="009D316D">
        <w:rPr>
          <w:bCs/>
          <w:sz w:val="28"/>
          <w:szCs w:val="28"/>
        </w:rPr>
        <w:t xml:space="preserve">юджета </w:t>
      </w:r>
      <w:r w:rsidR="004D1F1A">
        <w:rPr>
          <w:bCs/>
          <w:sz w:val="28"/>
          <w:szCs w:val="28"/>
        </w:rPr>
        <w:t>уменьшилась</w:t>
      </w:r>
      <w:r w:rsidR="005B5750" w:rsidRPr="009D316D">
        <w:rPr>
          <w:bCs/>
          <w:sz w:val="28"/>
          <w:szCs w:val="28"/>
        </w:rPr>
        <w:t xml:space="preserve"> на </w:t>
      </w:r>
      <w:proofErr w:type="gramStart"/>
      <w:r w:rsidR="005B5750" w:rsidRPr="009D316D">
        <w:rPr>
          <w:bCs/>
          <w:sz w:val="28"/>
          <w:szCs w:val="28"/>
        </w:rPr>
        <w:t xml:space="preserve">сумму  </w:t>
      </w:r>
      <w:r w:rsidR="004D1F1A">
        <w:rPr>
          <w:bCs/>
          <w:sz w:val="28"/>
          <w:szCs w:val="28"/>
        </w:rPr>
        <w:t>110</w:t>
      </w:r>
      <w:proofErr w:type="gramEnd"/>
      <w:r w:rsidR="004D1F1A">
        <w:rPr>
          <w:bCs/>
          <w:sz w:val="28"/>
          <w:szCs w:val="28"/>
        </w:rPr>
        <w:t>,6</w:t>
      </w:r>
      <w:r>
        <w:rPr>
          <w:bCs/>
          <w:sz w:val="28"/>
          <w:szCs w:val="28"/>
        </w:rPr>
        <w:t xml:space="preserve"> </w:t>
      </w:r>
      <w:r w:rsidR="00131851" w:rsidRPr="009D316D">
        <w:rPr>
          <w:bCs/>
          <w:sz w:val="28"/>
          <w:szCs w:val="28"/>
        </w:rPr>
        <w:t>тыс. рублей</w:t>
      </w:r>
      <w:r w:rsidR="006E3FD5" w:rsidRPr="009D316D">
        <w:rPr>
          <w:bCs/>
          <w:sz w:val="28"/>
          <w:szCs w:val="28"/>
        </w:rPr>
        <w:t xml:space="preserve">, </w:t>
      </w:r>
      <w:r w:rsidR="006E3FD5" w:rsidRPr="009D316D">
        <w:rPr>
          <w:sz w:val="28"/>
          <w:szCs w:val="28"/>
        </w:rPr>
        <w:t xml:space="preserve">и с учетом уточнений составила </w:t>
      </w:r>
      <w:r w:rsidR="004D1F1A">
        <w:rPr>
          <w:sz w:val="28"/>
          <w:szCs w:val="28"/>
        </w:rPr>
        <w:t>4568,5</w:t>
      </w:r>
      <w:r>
        <w:rPr>
          <w:sz w:val="28"/>
          <w:szCs w:val="28"/>
        </w:rPr>
        <w:t xml:space="preserve"> </w:t>
      </w:r>
      <w:r w:rsidR="006E3FD5" w:rsidRPr="009D316D">
        <w:rPr>
          <w:sz w:val="28"/>
          <w:szCs w:val="28"/>
        </w:rPr>
        <w:t xml:space="preserve">тыс. рублей. </w:t>
      </w:r>
    </w:p>
    <w:p w14:paraId="6C2966D6" w14:textId="77777777" w:rsidR="00131851" w:rsidRPr="00B11199" w:rsidRDefault="00131851" w:rsidP="00B11199">
      <w:pPr>
        <w:ind w:firstLine="708"/>
        <w:jc w:val="both"/>
        <w:rPr>
          <w:bCs/>
          <w:sz w:val="28"/>
          <w:szCs w:val="28"/>
        </w:rPr>
      </w:pPr>
      <w:r w:rsidRPr="009D316D">
        <w:rPr>
          <w:bCs/>
          <w:sz w:val="28"/>
          <w:szCs w:val="28"/>
        </w:rPr>
        <w:t xml:space="preserve">В связи с этим необходимо </w:t>
      </w:r>
      <w:proofErr w:type="gramStart"/>
      <w:r w:rsidRPr="009D316D">
        <w:rPr>
          <w:bCs/>
          <w:sz w:val="28"/>
          <w:szCs w:val="28"/>
        </w:rPr>
        <w:t>внесение  соответст</w:t>
      </w:r>
      <w:r w:rsidR="00CB005F" w:rsidRPr="009D316D">
        <w:rPr>
          <w:bCs/>
          <w:sz w:val="28"/>
          <w:szCs w:val="28"/>
        </w:rPr>
        <w:t>вующих</w:t>
      </w:r>
      <w:proofErr w:type="gramEnd"/>
      <w:r w:rsidR="00CB005F" w:rsidRPr="009D316D">
        <w:rPr>
          <w:bCs/>
          <w:sz w:val="28"/>
          <w:szCs w:val="28"/>
        </w:rPr>
        <w:t xml:space="preserve"> изменений в приложения  </w:t>
      </w:r>
      <w:r w:rsidR="003274CC">
        <w:rPr>
          <w:bCs/>
          <w:sz w:val="28"/>
          <w:szCs w:val="28"/>
        </w:rPr>
        <w:t>4,</w:t>
      </w:r>
      <w:r w:rsidR="00771854" w:rsidRPr="009D316D">
        <w:rPr>
          <w:bCs/>
          <w:sz w:val="28"/>
          <w:szCs w:val="28"/>
        </w:rPr>
        <w:t>5,</w:t>
      </w:r>
      <w:r w:rsidR="00CB005F" w:rsidRPr="009D316D">
        <w:rPr>
          <w:bCs/>
          <w:sz w:val="28"/>
          <w:szCs w:val="28"/>
        </w:rPr>
        <w:t>6,7,</w:t>
      </w:r>
      <w:r w:rsidR="003274CC">
        <w:rPr>
          <w:bCs/>
          <w:sz w:val="28"/>
          <w:szCs w:val="28"/>
        </w:rPr>
        <w:t>8,</w:t>
      </w:r>
      <w:r w:rsidR="006C2BE6" w:rsidRPr="009D316D">
        <w:rPr>
          <w:bCs/>
          <w:sz w:val="28"/>
          <w:szCs w:val="28"/>
        </w:rPr>
        <w:t xml:space="preserve">9 </w:t>
      </w:r>
      <w:r w:rsidRPr="009D316D">
        <w:rPr>
          <w:bCs/>
          <w:sz w:val="28"/>
          <w:szCs w:val="28"/>
        </w:rPr>
        <w:t>решения Земского собрания  Ольшанского сельского поселения от 2</w:t>
      </w:r>
      <w:r w:rsidR="00CB005F" w:rsidRPr="009D316D"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>.12.202</w:t>
      </w:r>
      <w:r w:rsidR="006C2BE6" w:rsidRPr="009D316D">
        <w:rPr>
          <w:bCs/>
          <w:sz w:val="28"/>
          <w:szCs w:val="28"/>
        </w:rPr>
        <w:t>2</w:t>
      </w:r>
      <w:r w:rsidRPr="009D316D">
        <w:rPr>
          <w:bCs/>
          <w:sz w:val="28"/>
          <w:szCs w:val="28"/>
        </w:rPr>
        <w:t xml:space="preserve"> года №</w:t>
      </w:r>
      <w:r w:rsidR="006C2BE6" w:rsidRPr="009D316D">
        <w:rPr>
          <w:bCs/>
          <w:sz w:val="28"/>
          <w:szCs w:val="28"/>
        </w:rPr>
        <w:t>67/135</w:t>
      </w:r>
      <w:r w:rsidRPr="009D316D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C2BE6" w:rsidRPr="009D316D"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 xml:space="preserve"> год и плановый период 202</w:t>
      </w:r>
      <w:r w:rsidR="006C2BE6" w:rsidRPr="009D316D">
        <w:rPr>
          <w:bCs/>
          <w:sz w:val="28"/>
          <w:szCs w:val="28"/>
        </w:rPr>
        <w:t xml:space="preserve">4 </w:t>
      </w:r>
      <w:r w:rsidRPr="009D316D">
        <w:rPr>
          <w:bCs/>
          <w:sz w:val="28"/>
          <w:szCs w:val="28"/>
        </w:rPr>
        <w:t>-202</w:t>
      </w:r>
      <w:r w:rsidR="006C2BE6" w:rsidRPr="009D316D">
        <w:rPr>
          <w:bCs/>
          <w:sz w:val="28"/>
          <w:szCs w:val="28"/>
        </w:rPr>
        <w:t>5</w:t>
      </w:r>
      <w:r w:rsidRPr="009D316D">
        <w:rPr>
          <w:bCs/>
          <w:sz w:val="28"/>
          <w:szCs w:val="28"/>
        </w:rPr>
        <w:t xml:space="preserve"> годов»</w:t>
      </w:r>
      <w:r w:rsidR="00B11199" w:rsidRPr="009D316D">
        <w:rPr>
          <w:bCs/>
          <w:sz w:val="28"/>
          <w:szCs w:val="28"/>
        </w:rPr>
        <w:t>.</w:t>
      </w:r>
    </w:p>
    <w:p w14:paraId="0B5B14B5" w14:textId="77777777" w:rsidR="004832DF" w:rsidRPr="00B11199" w:rsidRDefault="004832DF">
      <w:pPr>
        <w:jc w:val="center"/>
        <w:rPr>
          <w:sz w:val="28"/>
          <w:szCs w:val="28"/>
        </w:rPr>
      </w:pPr>
    </w:p>
    <w:p w14:paraId="40362C0F" w14:textId="77777777" w:rsidR="00486DFF" w:rsidRPr="00B11199" w:rsidRDefault="00486DFF">
      <w:pPr>
        <w:jc w:val="both"/>
        <w:rPr>
          <w:sz w:val="28"/>
          <w:szCs w:val="28"/>
        </w:rPr>
      </w:pPr>
    </w:p>
    <w:p w14:paraId="79452026" w14:textId="77777777" w:rsidR="004832DF" w:rsidRDefault="004832DF">
      <w:pPr>
        <w:jc w:val="both"/>
        <w:rPr>
          <w:sz w:val="28"/>
          <w:szCs w:val="28"/>
        </w:rPr>
      </w:pPr>
    </w:p>
    <w:p w14:paraId="6BEF56CD" w14:textId="77777777"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 Ольшанского</w:t>
      </w:r>
    </w:p>
    <w:p w14:paraId="57E1E032" w14:textId="77777777"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Pr="000A3872">
        <w:rPr>
          <w:b/>
          <w:bCs/>
          <w:sz w:val="28"/>
          <w:szCs w:val="28"/>
        </w:rPr>
        <w:t>Е.В. Пономарева</w:t>
      </w:r>
    </w:p>
    <w:p w14:paraId="0F62C365" w14:textId="77777777" w:rsidR="004832DF" w:rsidRDefault="004832DF" w:rsidP="0019443A"/>
    <w:sectPr w:rsidR="004832DF" w:rsidSect="009626CC">
      <w:footerReference w:type="default" r:id="rId13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8772" w14:textId="77777777" w:rsidR="00D259E5" w:rsidRDefault="00D259E5">
      <w:r>
        <w:separator/>
      </w:r>
    </w:p>
  </w:endnote>
  <w:endnote w:type="continuationSeparator" w:id="0">
    <w:p w14:paraId="3CD32F66" w14:textId="77777777" w:rsidR="00D259E5" w:rsidRDefault="00D2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0432" w14:textId="77777777" w:rsidR="00226815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E5C82">
      <w:rPr>
        <w:noProof/>
      </w:rPr>
      <w:t>1</w:t>
    </w:r>
    <w:r>
      <w:rPr>
        <w:noProof/>
      </w:rPr>
      <w:fldChar w:fldCharType="end"/>
    </w:r>
  </w:p>
  <w:p w14:paraId="0BB3EA81" w14:textId="77777777" w:rsidR="00226815" w:rsidRDefault="0022681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D029" w14:textId="77777777" w:rsidR="00226815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E5C82">
      <w:rPr>
        <w:noProof/>
      </w:rPr>
      <w:t>4</w:t>
    </w:r>
    <w:r>
      <w:rPr>
        <w:noProof/>
      </w:rPr>
      <w:fldChar w:fldCharType="end"/>
    </w:r>
  </w:p>
  <w:p w14:paraId="77378224" w14:textId="77777777" w:rsidR="00226815" w:rsidRDefault="0022681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ED00" w14:textId="77777777" w:rsidR="00226815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E5C82">
      <w:rPr>
        <w:noProof/>
      </w:rPr>
      <w:t>13</w:t>
    </w:r>
    <w:r>
      <w:rPr>
        <w:noProof/>
      </w:rPr>
      <w:fldChar w:fldCharType="end"/>
    </w:r>
  </w:p>
  <w:p w14:paraId="5CAB02F2" w14:textId="77777777" w:rsidR="00226815" w:rsidRDefault="00226815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E12D" w14:textId="77777777" w:rsidR="00226815" w:rsidRDefault="00226815" w:rsidP="003E7D2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B3A8" w14:textId="77777777" w:rsidR="00D259E5" w:rsidRDefault="00D259E5">
      <w:r>
        <w:separator/>
      </w:r>
    </w:p>
  </w:footnote>
  <w:footnote w:type="continuationSeparator" w:id="0">
    <w:p w14:paraId="5E65A0BB" w14:textId="77777777" w:rsidR="00D259E5" w:rsidRDefault="00D2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 w16cid:durableId="625552743">
    <w:abstractNumId w:val="0"/>
  </w:num>
  <w:num w:numId="2" w16cid:durableId="1788154940">
    <w:abstractNumId w:val="1"/>
  </w:num>
  <w:num w:numId="3" w16cid:durableId="115803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46"/>
    <w:rsid w:val="000065F6"/>
    <w:rsid w:val="000070EB"/>
    <w:rsid w:val="00012046"/>
    <w:rsid w:val="0001337D"/>
    <w:rsid w:val="00013421"/>
    <w:rsid w:val="00020303"/>
    <w:rsid w:val="000228DB"/>
    <w:rsid w:val="000337C3"/>
    <w:rsid w:val="00036469"/>
    <w:rsid w:val="00037849"/>
    <w:rsid w:val="0005061D"/>
    <w:rsid w:val="000700F5"/>
    <w:rsid w:val="00090C22"/>
    <w:rsid w:val="00095F2A"/>
    <w:rsid w:val="000A3872"/>
    <w:rsid w:val="000A5F42"/>
    <w:rsid w:val="000B3A71"/>
    <w:rsid w:val="000C4A51"/>
    <w:rsid w:val="000C523B"/>
    <w:rsid w:val="000C7D61"/>
    <w:rsid w:val="000D0D0F"/>
    <w:rsid w:val="000D1405"/>
    <w:rsid w:val="000E0739"/>
    <w:rsid w:val="000E18D3"/>
    <w:rsid w:val="000E396E"/>
    <w:rsid w:val="000E5D1A"/>
    <w:rsid w:val="000E7F36"/>
    <w:rsid w:val="000F1E90"/>
    <w:rsid w:val="000F7C9B"/>
    <w:rsid w:val="00102164"/>
    <w:rsid w:val="00103591"/>
    <w:rsid w:val="001148BE"/>
    <w:rsid w:val="00115FF3"/>
    <w:rsid w:val="00123FCC"/>
    <w:rsid w:val="00124D48"/>
    <w:rsid w:val="00131851"/>
    <w:rsid w:val="001352A8"/>
    <w:rsid w:val="00140A20"/>
    <w:rsid w:val="00143B96"/>
    <w:rsid w:val="00153D11"/>
    <w:rsid w:val="001547FE"/>
    <w:rsid w:val="00172A49"/>
    <w:rsid w:val="0017398F"/>
    <w:rsid w:val="001762B9"/>
    <w:rsid w:val="001857E2"/>
    <w:rsid w:val="00191C43"/>
    <w:rsid w:val="001938DB"/>
    <w:rsid w:val="0019443A"/>
    <w:rsid w:val="001967B6"/>
    <w:rsid w:val="001A2FB6"/>
    <w:rsid w:val="001A535F"/>
    <w:rsid w:val="001B36D1"/>
    <w:rsid w:val="001B63B0"/>
    <w:rsid w:val="001B6FA7"/>
    <w:rsid w:val="001C4763"/>
    <w:rsid w:val="001D03C5"/>
    <w:rsid w:val="001E0C9A"/>
    <w:rsid w:val="001E294D"/>
    <w:rsid w:val="001E4D9A"/>
    <w:rsid w:val="001F6E0F"/>
    <w:rsid w:val="0020001D"/>
    <w:rsid w:val="00221C2F"/>
    <w:rsid w:val="002242A1"/>
    <w:rsid w:val="002267EE"/>
    <w:rsid w:val="00226815"/>
    <w:rsid w:val="00226E4D"/>
    <w:rsid w:val="00231BE6"/>
    <w:rsid w:val="0024114E"/>
    <w:rsid w:val="00241B87"/>
    <w:rsid w:val="00244515"/>
    <w:rsid w:val="00244720"/>
    <w:rsid w:val="00247FFB"/>
    <w:rsid w:val="0026061B"/>
    <w:rsid w:val="0026385B"/>
    <w:rsid w:val="00273E1D"/>
    <w:rsid w:val="0028097A"/>
    <w:rsid w:val="00281826"/>
    <w:rsid w:val="00282146"/>
    <w:rsid w:val="00287EB4"/>
    <w:rsid w:val="00290FCA"/>
    <w:rsid w:val="00293DBF"/>
    <w:rsid w:val="00297D41"/>
    <w:rsid w:val="002B333F"/>
    <w:rsid w:val="002C04BB"/>
    <w:rsid w:val="002C1AB1"/>
    <w:rsid w:val="002C5842"/>
    <w:rsid w:val="002C6B38"/>
    <w:rsid w:val="002D77C1"/>
    <w:rsid w:val="002E084B"/>
    <w:rsid w:val="002E2714"/>
    <w:rsid w:val="002E582D"/>
    <w:rsid w:val="002E7A85"/>
    <w:rsid w:val="002F7B55"/>
    <w:rsid w:val="0031020B"/>
    <w:rsid w:val="00311850"/>
    <w:rsid w:val="00313F98"/>
    <w:rsid w:val="003169B4"/>
    <w:rsid w:val="00320485"/>
    <w:rsid w:val="00321D88"/>
    <w:rsid w:val="00322B68"/>
    <w:rsid w:val="0032377D"/>
    <w:rsid w:val="003247B9"/>
    <w:rsid w:val="00324D1C"/>
    <w:rsid w:val="003274CC"/>
    <w:rsid w:val="00337247"/>
    <w:rsid w:val="00337C68"/>
    <w:rsid w:val="00347DD2"/>
    <w:rsid w:val="003616AA"/>
    <w:rsid w:val="0036461A"/>
    <w:rsid w:val="00382546"/>
    <w:rsid w:val="0038369A"/>
    <w:rsid w:val="0039189C"/>
    <w:rsid w:val="003948F8"/>
    <w:rsid w:val="00396D90"/>
    <w:rsid w:val="003B45B9"/>
    <w:rsid w:val="003B4881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254"/>
    <w:rsid w:val="003F4651"/>
    <w:rsid w:val="003F56B7"/>
    <w:rsid w:val="003F7F10"/>
    <w:rsid w:val="00401BFB"/>
    <w:rsid w:val="004148F8"/>
    <w:rsid w:val="00414B81"/>
    <w:rsid w:val="00421E0F"/>
    <w:rsid w:val="00427287"/>
    <w:rsid w:val="00433187"/>
    <w:rsid w:val="00434F5B"/>
    <w:rsid w:val="00437480"/>
    <w:rsid w:val="0044556C"/>
    <w:rsid w:val="0044591C"/>
    <w:rsid w:val="00445BBF"/>
    <w:rsid w:val="004502F9"/>
    <w:rsid w:val="00465629"/>
    <w:rsid w:val="00466A2E"/>
    <w:rsid w:val="00470D84"/>
    <w:rsid w:val="004832DF"/>
    <w:rsid w:val="0048367F"/>
    <w:rsid w:val="00483A18"/>
    <w:rsid w:val="00485B8C"/>
    <w:rsid w:val="00486DFF"/>
    <w:rsid w:val="00497F7E"/>
    <w:rsid w:val="004A44AE"/>
    <w:rsid w:val="004A6821"/>
    <w:rsid w:val="004B349A"/>
    <w:rsid w:val="004B437B"/>
    <w:rsid w:val="004C5B8E"/>
    <w:rsid w:val="004D1F1A"/>
    <w:rsid w:val="004D685D"/>
    <w:rsid w:val="004D6B5F"/>
    <w:rsid w:val="004E60D6"/>
    <w:rsid w:val="004E7CC5"/>
    <w:rsid w:val="004F057C"/>
    <w:rsid w:val="004F100D"/>
    <w:rsid w:val="004F55F8"/>
    <w:rsid w:val="004F62E2"/>
    <w:rsid w:val="0050246A"/>
    <w:rsid w:val="00504630"/>
    <w:rsid w:val="00504C8D"/>
    <w:rsid w:val="005101FD"/>
    <w:rsid w:val="0053099B"/>
    <w:rsid w:val="00533E1E"/>
    <w:rsid w:val="005341EB"/>
    <w:rsid w:val="00535456"/>
    <w:rsid w:val="00543CB4"/>
    <w:rsid w:val="005644F2"/>
    <w:rsid w:val="00571786"/>
    <w:rsid w:val="00576B24"/>
    <w:rsid w:val="005823AB"/>
    <w:rsid w:val="00587FF1"/>
    <w:rsid w:val="00590348"/>
    <w:rsid w:val="005B450E"/>
    <w:rsid w:val="005B476F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79EE"/>
    <w:rsid w:val="00632E4B"/>
    <w:rsid w:val="006361AF"/>
    <w:rsid w:val="00636465"/>
    <w:rsid w:val="0063778D"/>
    <w:rsid w:val="0064538D"/>
    <w:rsid w:val="00662398"/>
    <w:rsid w:val="00667988"/>
    <w:rsid w:val="006718E2"/>
    <w:rsid w:val="00673CE0"/>
    <w:rsid w:val="006771FD"/>
    <w:rsid w:val="0068080D"/>
    <w:rsid w:val="00684447"/>
    <w:rsid w:val="00686974"/>
    <w:rsid w:val="006914C2"/>
    <w:rsid w:val="00695579"/>
    <w:rsid w:val="006A31C8"/>
    <w:rsid w:val="006A523C"/>
    <w:rsid w:val="006A6579"/>
    <w:rsid w:val="006B1EF4"/>
    <w:rsid w:val="006B730F"/>
    <w:rsid w:val="006C0241"/>
    <w:rsid w:val="006C2BE6"/>
    <w:rsid w:val="006C3A17"/>
    <w:rsid w:val="006D30AB"/>
    <w:rsid w:val="006D533E"/>
    <w:rsid w:val="006E3FD5"/>
    <w:rsid w:val="006F465C"/>
    <w:rsid w:val="006F529D"/>
    <w:rsid w:val="006F75A1"/>
    <w:rsid w:val="00706BA2"/>
    <w:rsid w:val="00713D52"/>
    <w:rsid w:val="00720860"/>
    <w:rsid w:val="007237EE"/>
    <w:rsid w:val="00724F46"/>
    <w:rsid w:val="00726DB5"/>
    <w:rsid w:val="007370F5"/>
    <w:rsid w:val="00737D2E"/>
    <w:rsid w:val="00741F99"/>
    <w:rsid w:val="00744C1B"/>
    <w:rsid w:val="00747175"/>
    <w:rsid w:val="00747DDB"/>
    <w:rsid w:val="00750F80"/>
    <w:rsid w:val="00771854"/>
    <w:rsid w:val="00784667"/>
    <w:rsid w:val="00794BBE"/>
    <w:rsid w:val="007A0DAC"/>
    <w:rsid w:val="007A34B6"/>
    <w:rsid w:val="007A4601"/>
    <w:rsid w:val="007A688B"/>
    <w:rsid w:val="007C1F8C"/>
    <w:rsid w:val="007C3C51"/>
    <w:rsid w:val="007D4C1B"/>
    <w:rsid w:val="007D62BE"/>
    <w:rsid w:val="007E5C82"/>
    <w:rsid w:val="0082355C"/>
    <w:rsid w:val="0082477E"/>
    <w:rsid w:val="00847A87"/>
    <w:rsid w:val="00852F05"/>
    <w:rsid w:val="008605D8"/>
    <w:rsid w:val="00864004"/>
    <w:rsid w:val="00864EEC"/>
    <w:rsid w:val="00865CCE"/>
    <w:rsid w:val="00877C85"/>
    <w:rsid w:val="00881640"/>
    <w:rsid w:val="008826F2"/>
    <w:rsid w:val="0088524C"/>
    <w:rsid w:val="00886CA2"/>
    <w:rsid w:val="0089393E"/>
    <w:rsid w:val="00897828"/>
    <w:rsid w:val="008A09F2"/>
    <w:rsid w:val="008A0F04"/>
    <w:rsid w:val="008A32C6"/>
    <w:rsid w:val="008C7049"/>
    <w:rsid w:val="008C7670"/>
    <w:rsid w:val="008D5BA1"/>
    <w:rsid w:val="008D6FAC"/>
    <w:rsid w:val="008E46C2"/>
    <w:rsid w:val="009037F9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508EB"/>
    <w:rsid w:val="0095166D"/>
    <w:rsid w:val="00952E48"/>
    <w:rsid w:val="00960942"/>
    <w:rsid w:val="009626CC"/>
    <w:rsid w:val="0099455A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D316D"/>
    <w:rsid w:val="009E6BCE"/>
    <w:rsid w:val="009E6CA4"/>
    <w:rsid w:val="00A02694"/>
    <w:rsid w:val="00A05271"/>
    <w:rsid w:val="00A0604C"/>
    <w:rsid w:val="00A07D25"/>
    <w:rsid w:val="00A20CF6"/>
    <w:rsid w:val="00A43456"/>
    <w:rsid w:val="00A43E1A"/>
    <w:rsid w:val="00A465A3"/>
    <w:rsid w:val="00A67D2B"/>
    <w:rsid w:val="00A7281F"/>
    <w:rsid w:val="00A745AB"/>
    <w:rsid w:val="00A758D1"/>
    <w:rsid w:val="00A82E51"/>
    <w:rsid w:val="00A91DD1"/>
    <w:rsid w:val="00A954AB"/>
    <w:rsid w:val="00AA0BA8"/>
    <w:rsid w:val="00AA34C5"/>
    <w:rsid w:val="00AA488A"/>
    <w:rsid w:val="00AA6C4C"/>
    <w:rsid w:val="00AC0B2A"/>
    <w:rsid w:val="00AE46C7"/>
    <w:rsid w:val="00AE6118"/>
    <w:rsid w:val="00B10EDF"/>
    <w:rsid w:val="00B11199"/>
    <w:rsid w:val="00B11AB6"/>
    <w:rsid w:val="00B1262B"/>
    <w:rsid w:val="00B15003"/>
    <w:rsid w:val="00B15216"/>
    <w:rsid w:val="00B20397"/>
    <w:rsid w:val="00B31968"/>
    <w:rsid w:val="00B33331"/>
    <w:rsid w:val="00B40AE5"/>
    <w:rsid w:val="00B45A4F"/>
    <w:rsid w:val="00B65CF9"/>
    <w:rsid w:val="00B7092A"/>
    <w:rsid w:val="00B70E6E"/>
    <w:rsid w:val="00B763C0"/>
    <w:rsid w:val="00B85601"/>
    <w:rsid w:val="00B97759"/>
    <w:rsid w:val="00BA1EAD"/>
    <w:rsid w:val="00BA3206"/>
    <w:rsid w:val="00BA51E9"/>
    <w:rsid w:val="00BA7473"/>
    <w:rsid w:val="00BB0B9B"/>
    <w:rsid w:val="00BB0D73"/>
    <w:rsid w:val="00BB19D2"/>
    <w:rsid w:val="00BB3F31"/>
    <w:rsid w:val="00BB4EC7"/>
    <w:rsid w:val="00BB5EC3"/>
    <w:rsid w:val="00BB6D67"/>
    <w:rsid w:val="00BC2A22"/>
    <w:rsid w:val="00BC4D1B"/>
    <w:rsid w:val="00BE3C5A"/>
    <w:rsid w:val="00C015CE"/>
    <w:rsid w:val="00C06B16"/>
    <w:rsid w:val="00C07B2D"/>
    <w:rsid w:val="00C20575"/>
    <w:rsid w:val="00C218D1"/>
    <w:rsid w:val="00C256A3"/>
    <w:rsid w:val="00C277FC"/>
    <w:rsid w:val="00C30876"/>
    <w:rsid w:val="00C30947"/>
    <w:rsid w:val="00C35865"/>
    <w:rsid w:val="00C37C0A"/>
    <w:rsid w:val="00C4026B"/>
    <w:rsid w:val="00C457B6"/>
    <w:rsid w:val="00C52CDC"/>
    <w:rsid w:val="00C54C5F"/>
    <w:rsid w:val="00C5693B"/>
    <w:rsid w:val="00C57D76"/>
    <w:rsid w:val="00C60ED6"/>
    <w:rsid w:val="00C63B96"/>
    <w:rsid w:val="00C66A44"/>
    <w:rsid w:val="00C71054"/>
    <w:rsid w:val="00C73B7A"/>
    <w:rsid w:val="00C767CC"/>
    <w:rsid w:val="00C92728"/>
    <w:rsid w:val="00C934BE"/>
    <w:rsid w:val="00CB005F"/>
    <w:rsid w:val="00CB02B2"/>
    <w:rsid w:val="00CB283A"/>
    <w:rsid w:val="00CC6340"/>
    <w:rsid w:val="00CD5457"/>
    <w:rsid w:val="00CE244F"/>
    <w:rsid w:val="00CF1E7E"/>
    <w:rsid w:val="00CF331A"/>
    <w:rsid w:val="00D03B37"/>
    <w:rsid w:val="00D04DA5"/>
    <w:rsid w:val="00D07E94"/>
    <w:rsid w:val="00D110F0"/>
    <w:rsid w:val="00D12089"/>
    <w:rsid w:val="00D151EA"/>
    <w:rsid w:val="00D1757B"/>
    <w:rsid w:val="00D259E5"/>
    <w:rsid w:val="00D31368"/>
    <w:rsid w:val="00D33809"/>
    <w:rsid w:val="00D404F7"/>
    <w:rsid w:val="00D40A35"/>
    <w:rsid w:val="00D47687"/>
    <w:rsid w:val="00D54FC1"/>
    <w:rsid w:val="00D5661E"/>
    <w:rsid w:val="00D56B45"/>
    <w:rsid w:val="00D62111"/>
    <w:rsid w:val="00D65BBF"/>
    <w:rsid w:val="00D84558"/>
    <w:rsid w:val="00D86FDB"/>
    <w:rsid w:val="00D93556"/>
    <w:rsid w:val="00D93795"/>
    <w:rsid w:val="00D9642D"/>
    <w:rsid w:val="00DA0329"/>
    <w:rsid w:val="00DA1BAF"/>
    <w:rsid w:val="00DB3F32"/>
    <w:rsid w:val="00DC08A0"/>
    <w:rsid w:val="00DD1C71"/>
    <w:rsid w:val="00DD2001"/>
    <w:rsid w:val="00DE6F61"/>
    <w:rsid w:val="00DF0D22"/>
    <w:rsid w:val="00DF258F"/>
    <w:rsid w:val="00DF385A"/>
    <w:rsid w:val="00DF5A3C"/>
    <w:rsid w:val="00DF5A89"/>
    <w:rsid w:val="00DF625D"/>
    <w:rsid w:val="00DF69FC"/>
    <w:rsid w:val="00E01974"/>
    <w:rsid w:val="00E24D7C"/>
    <w:rsid w:val="00E26B33"/>
    <w:rsid w:val="00E3032A"/>
    <w:rsid w:val="00E360AC"/>
    <w:rsid w:val="00E36B15"/>
    <w:rsid w:val="00E405E4"/>
    <w:rsid w:val="00E4175C"/>
    <w:rsid w:val="00E44724"/>
    <w:rsid w:val="00E51A21"/>
    <w:rsid w:val="00E5309F"/>
    <w:rsid w:val="00E53AD8"/>
    <w:rsid w:val="00E6279B"/>
    <w:rsid w:val="00E70C20"/>
    <w:rsid w:val="00E74373"/>
    <w:rsid w:val="00E7582B"/>
    <w:rsid w:val="00E96CC8"/>
    <w:rsid w:val="00EB2E2A"/>
    <w:rsid w:val="00EB42DF"/>
    <w:rsid w:val="00EB6DC7"/>
    <w:rsid w:val="00EC3DDE"/>
    <w:rsid w:val="00EC4627"/>
    <w:rsid w:val="00EC66B2"/>
    <w:rsid w:val="00EC6AEA"/>
    <w:rsid w:val="00EE56D3"/>
    <w:rsid w:val="00EE59E9"/>
    <w:rsid w:val="00EF2CE6"/>
    <w:rsid w:val="00F01B3B"/>
    <w:rsid w:val="00F01CA4"/>
    <w:rsid w:val="00F02422"/>
    <w:rsid w:val="00F13D91"/>
    <w:rsid w:val="00F14C9A"/>
    <w:rsid w:val="00F27A92"/>
    <w:rsid w:val="00F30E68"/>
    <w:rsid w:val="00F310E0"/>
    <w:rsid w:val="00F32670"/>
    <w:rsid w:val="00F35FD9"/>
    <w:rsid w:val="00F526F1"/>
    <w:rsid w:val="00F52D1C"/>
    <w:rsid w:val="00F56A57"/>
    <w:rsid w:val="00F6180F"/>
    <w:rsid w:val="00F62ACD"/>
    <w:rsid w:val="00F6419A"/>
    <w:rsid w:val="00F64B68"/>
    <w:rsid w:val="00F707CF"/>
    <w:rsid w:val="00F72505"/>
    <w:rsid w:val="00F74AD4"/>
    <w:rsid w:val="00F81E9E"/>
    <w:rsid w:val="00F856FA"/>
    <w:rsid w:val="00F92AA8"/>
    <w:rsid w:val="00FA30A0"/>
    <w:rsid w:val="00FA4B83"/>
    <w:rsid w:val="00FB4564"/>
    <w:rsid w:val="00FB7787"/>
    <w:rsid w:val="00FC0D90"/>
    <w:rsid w:val="00FC2955"/>
    <w:rsid w:val="00FC5319"/>
    <w:rsid w:val="00FC6AB1"/>
    <w:rsid w:val="00FC7F84"/>
    <w:rsid w:val="00FD04A9"/>
    <w:rsid w:val="00FD0ED9"/>
    <w:rsid w:val="00FD75AA"/>
    <w:rsid w:val="00FE1588"/>
    <w:rsid w:val="00FF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F3D072"/>
  <w15:docId w15:val="{D100CC59-CE3D-4257-9883-76F383E6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kohal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904A-9E78-41BA-99BF-7CEB241D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28881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Uprd</cp:lastModifiedBy>
  <cp:revision>13</cp:revision>
  <cp:lastPrinted>2023-12-25T11:08:00Z</cp:lastPrinted>
  <dcterms:created xsi:type="dcterms:W3CDTF">2023-06-15T11:23:00Z</dcterms:created>
  <dcterms:modified xsi:type="dcterms:W3CDTF">2023-12-25T11:18:00Z</dcterms:modified>
</cp:coreProperties>
</file>