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0C5B87" w14:textId="77777777" w:rsidR="004832DF" w:rsidRDefault="004832DF" w:rsidP="006361AF">
      <w:pPr>
        <w:pStyle w:val="ac"/>
        <w:jc w:val="left"/>
        <w:rPr>
          <w:iCs/>
          <w:szCs w:val="28"/>
        </w:rPr>
      </w:pPr>
    </w:p>
    <w:p w14:paraId="18205689" w14:textId="77777777" w:rsidR="00020303" w:rsidRPr="00020303" w:rsidRDefault="00020303" w:rsidP="00020303">
      <w:pPr>
        <w:pStyle w:val="ad"/>
      </w:pPr>
    </w:p>
    <w:p w14:paraId="2BA48F6D" w14:textId="77777777"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631F1147" w14:textId="77777777" w:rsidR="006361AF" w:rsidRPr="00727732" w:rsidRDefault="006361AF" w:rsidP="006361AF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14:paraId="39E6B1FA" w14:textId="77777777" w:rsidR="006361AF" w:rsidRDefault="006361AF" w:rsidP="006361AF">
      <w:pPr>
        <w:rPr>
          <w:b/>
          <w:sz w:val="14"/>
          <w:szCs w:val="28"/>
        </w:rPr>
      </w:pPr>
    </w:p>
    <w:p w14:paraId="62468DD9" w14:textId="77777777" w:rsidR="006361AF" w:rsidRDefault="001148BE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9D6659" wp14:editId="436C2BBD">
            <wp:simplePos x="0" y="0"/>
            <wp:positionH relativeFrom="page">
              <wp:posOffset>3793490</wp:posOffset>
            </wp:positionH>
            <wp:positionV relativeFrom="page">
              <wp:posOffset>1169035</wp:posOffset>
            </wp:positionV>
            <wp:extent cx="522605" cy="62674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CA95B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2BB9D4A3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131F3D1F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307881D0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1A18E135" w14:textId="77777777"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14:paraId="47845D29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14:paraId="3BF6BC7F" w14:textId="77777777"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03AA1C5F" w14:textId="77777777" w:rsidR="006361AF" w:rsidRPr="00037F21" w:rsidRDefault="006361AF" w:rsidP="006361AF">
      <w:pPr>
        <w:rPr>
          <w:b/>
        </w:rPr>
      </w:pPr>
    </w:p>
    <w:p w14:paraId="300F1FE3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4F4703DB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14:paraId="726BD1D5" w14:textId="77777777" w:rsidR="006361AF" w:rsidRDefault="006361AF" w:rsidP="006361AF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2D5DBA16" w14:textId="060E67F5" w:rsidR="006361AF" w:rsidRPr="00864DAE" w:rsidRDefault="001148BE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48DE">
        <w:rPr>
          <w:b/>
          <w:sz w:val="28"/>
          <w:szCs w:val="28"/>
        </w:rPr>
        <w:t xml:space="preserve"> 4 </w:t>
      </w:r>
      <w:r>
        <w:rPr>
          <w:b/>
          <w:sz w:val="28"/>
          <w:szCs w:val="28"/>
        </w:rPr>
        <w:t>августа</w:t>
      </w:r>
      <w:r w:rsidR="006361AF">
        <w:rPr>
          <w:b/>
          <w:sz w:val="28"/>
          <w:szCs w:val="28"/>
        </w:rPr>
        <w:t xml:space="preserve"> </w:t>
      </w:r>
      <w:r w:rsidR="006361AF">
        <w:rPr>
          <w:b/>
          <w:color w:val="000000"/>
          <w:sz w:val="28"/>
          <w:szCs w:val="28"/>
        </w:rPr>
        <w:t>202</w:t>
      </w:r>
      <w:r w:rsidR="00E53AD8">
        <w:rPr>
          <w:b/>
          <w:color w:val="000000"/>
          <w:sz w:val="28"/>
          <w:szCs w:val="28"/>
        </w:rPr>
        <w:t>2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 № </w:t>
      </w:r>
      <w:r w:rsidR="009548DE">
        <w:rPr>
          <w:b/>
          <w:color w:val="000000"/>
          <w:sz w:val="28"/>
          <w:szCs w:val="28"/>
        </w:rPr>
        <w:t>59/121</w:t>
      </w:r>
    </w:p>
    <w:p w14:paraId="7FB8B26F" w14:textId="77777777" w:rsidR="006361AF" w:rsidRPr="00AA59F0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6BA2415C" w14:textId="77777777"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AB25C22" w14:textId="77777777"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</w:t>
      </w:r>
      <w:r w:rsidR="00E53AD8">
        <w:rPr>
          <w:b/>
          <w:sz w:val="28"/>
          <w:szCs w:val="28"/>
        </w:rPr>
        <w:t>2</w:t>
      </w:r>
      <w:r w:rsidR="008A09F2">
        <w:rPr>
          <w:b/>
          <w:sz w:val="28"/>
          <w:szCs w:val="28"/>
        </w:rPr>
        <w:t xml:space="preserve"> год и плановый период </w:t>
      </w:r>
    </w:p>
    <w:p w14:paraId="37856BFA" w14:textId="77777777"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53A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E53A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 от</w:t>
      </w:r>
      <w:proofErr w:type="gramEnd"/>
      <w:r>
        <w:rPr>
          <w:b/>
          <w:sz w:val="28"/>
          <w:szCs w:val="28"/>
        </w:rPr>
        <w:t xml:space="preserve"> </w:t>
      </w:r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23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E53A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E53AD8">
        <w:rPr>
          <w:b/>
          <w:sz w:val="28"/>
          <w:szCs w:val="28"/>
        </w:rPr>
        <w:t>49/100</w:t>
      </w:r>
    </w:p>
    <w:p w14:paraId="148C37AE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6240CA3A" w14:textId="77777777"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proofErr w:type="gramStart"/>
      <w:r>
        <w:rPr>
          <w:sz w:val="28"/>
          <w:szCs w:val="28"/>
        </w:rPr>
        <w:t>администрацией  Ольшанского</w:t>
      </w:r>
      <w:proofErr w:type="gram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E53AD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E53AD8">
        <w:rPr>
          <w:sz w:val="28"/>
        </w:rPr>
        <w:t>3</w:t>
      </w:r>
      <w:r>
        <w:rPr>
          <w:sz w:val="28"/>
        </w:rPr>
        <w:t>-202</w:t>
      </w:r>
      <w:r w:rsidR="00E53AD8">
        <w:rPr>
          <w:sz w:val="28"/>
        </w:rPr>
        <w:t>4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14:paraId="6A9AFFDD" w14:textId="14BFA4FD"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>го сельского поселения на 202</w:t>
      </w:r>
      <w:r w:rsidR="00E53AD8">
        <w:rPr>
          <w:bCs/>
          <w:sz w:val="28"/>
        </w:rPr>
        <w:t>2</w:t>
      </w:r>
      <w:r w:rsidR="00226E4D" w:rsidRPr="00644FCF">
        <w:rPr>
          <w:bCs/>
          <w:sz w:val="28"/>
        </w:rPr>
        <w:t xml:space="preserve"> год и плановый период 202</w:t>
      </w:r>
      <w:r w:rsidR="00E53AD8">
        <w:rPr>
          <w:bCs/>
          <w:sz w:val="28"/>
        </w:rPr>
        <w:t>3</w:t>
      </w:r>
      <w:r w:rsidR="00226E4D" w:rsidRPr="00644FCF">
        <w:rPr>
          <w:bCs/>
          <w:sz w:val="28"/>
        </w:rPr>
        <w:t>-202</w:t>
      </w:r>
      <w:r w:rsidR="00E53AD8">
        <w:rPr>
          <w:bCs/>
          <w:sz w:val="28"/>
        </w:rPr>
        <w:t>4</w:t>
      </w:r>
      <w:r w:rsidR="00226E4D" w:rsidRPr="00644FCF">
        <w:rPr>
          <w:bCs/>
          <w:sz w:val="28"/>
        </w:rPr>
        <w:t xml:space="preserve">гг» </w:t>
      </w:r>
      <w:proofErr w:type="gramStart"/>
      <w:r w:rsidR="00226E4D" w:rsidRPr="00644FCF">
        <w:rPr>
          <w:bCs/>
          <w:sz w:val="28"/>
        </w:rPr>
        <w:t xml:space="preserve">от  </w:t>
      </w:r>
      <w:r w:rsidR="00226E4D" w:rsidRPr="00644FCF">
        <w:rPr>
          <w:bCs/>
          <w:sz w:val="28"/>
          <w:szCs w:val="28"/>
        </w:rPr>
        <w:t>«</w:t>
      </w:r>
      <w:proofErr w:type="gramEnd"/>
      <w:r w:rsidR="00226E4D" w:rsidRPr="00644FCF">
        <w:rPr>
          <w:bCs/>
          <w:sz w:val="28"/>
          <w:szCs w:val="28"/>
        </w:rPr>
        <w:t>2</w:t>
      </w:r>
      <w:r w:rsidR="00E53AD8">
        <w:rPr>
          <w:bCs/>
          <w:sz w:val="28"/>
          <w:szCs w:val="28"/>
        </w:rPr>
        <w:t>3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>декабря 202</w:t>
      </w:r>
      <w:r w:rsidR="00E53AD8">
        <w:rPr>
          <w:bCs/>
          <w:sz w:val="28"/>
          <w:szCs w:val="28"/>
        </w:rPr>
        <w:t>1</w:t>
      </w:r>
      <w:r w:rsidR="00226E4D" w:rsidRPr="00644FCF">
        <w:rPr>
          <w:bCs/>
          <w:sz w:val="28"/>
          <w:szCs w:val="28"/>
        </w:rPr>
        <w:t xml:space="preserve">  года </w:t>
      </w:r>
      <w:r w:rsidR="009548DE">
        <w:rPr>
          <w:bCs/>
          <w:sz w:val="28"/>
          <w:szCs w:val="28"/>
        </w:rPr>
        <w:t xml:space="preserve">             </w:t>
      </w:r>
      <w:r w:rsidR="00226E4D" w:rsidRPr="00644FCF">
        <w:rPr>
          <w:bCs/>
          <w:sz w:val="28"/>
          <w:szCs w:val="28"/>
        </w:rPr>
        <w:t xml:space="preserve">№ </w:t>
      </w:r>
      <w:r w:rsidR="00E53AD8">
        <w:rPr>
          <w:bCs/>
          <w:sz w:val="28"/>
          <w:szCs w:val="28"/>
        </w:rPr>
        <w:t xml:space="preserve">49/100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5756B799" w14:textId="1729307D"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</w:t>
      </w:r>
      <w:r w:rsidR="009548D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4CE3B27" w14:textId="77777777"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</w:t>
      </w:r>
      <w:proofErr w:type="gramStart"/>
      <w:r w:rsidR="00226E4D">
        <w:rPr>
          <w:szCs w:val="28"/>
        </w:rPr>
        <w:t>поселения)  на</w:t>
      </w:r>
      <w:proofErr w:type="gramEnd"/>
      <w:r w:rsidR="00226E4D">
        <w:rPr>
          <w:szCs w:val="28"/>
        </w:rPr>
        <w:t xml:space="preserve"> 202</w:t>
      </w:r>
      <w:r w:rsidR="00E53AD8">
        <w:rPr>
          <w:szCs w:val="28"/>
        </w:rPr>
        <w:t>2</w:t>
      </w:r>
      <w:r w:rsidR="00226E4D">
        <w:rPr>
          <w:szCs w:val="28"/>
        </w:rPr>
        <w:t xml:space="preserve"> год:                </w:t>
      </w:r>
    </w:p>
    <w:p w14:paraId="66C02773" w14:textId="3B056528"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FC7F84">
        <w:rPr>
          <w:sz w:val="28"/>
          <w:szCs w:val="28"/>
        </w:rPr>
        <w:t>прогнозируемый   общий объем доходов бюдж</w:t>
      </w:r>
      <w:r w:rsidR="00587FF1" w:rsidRPr="00FC7F84">
        <w:rPr>
          <w:sz w:val="28"/>
          <w:szCs w:val="28"/>
        </w:rPr>
        <w:t xml:space="preserve">ета поселения в </w:t>
      </w:r>
      <w:proofErr w:type="gramStart"/>
      <w:r w:rsidR="00587FF1" w:rsidRPr="00FC7F84">
        <w:rPr>
          <w:sz w:val="28"/>
          <w:szCs w:val="28"/>
        </w:rPr>
        <w:t xml:space="preserve">сумме  </w:t>
      </w:r>
      <w:r w:rsidR="00FB4564">
        <w:rPr>
          <w:sz w:val="28"/>
          <w:szCs w:val="28"/>
        </w:rPr>
        <w:t>9257</w:t>
      </w:r>
      <w:proofErr w:type="gramEnd"/>
      <w:r w:rsidR="00FB4564">
        <w:rPr>
          <w:sz w:val="28"/>
          <w:szCs w:val="28"/>
        </w:rPr>
        <w:t xml:space="preserve">,9 </w:t>
      </w:r>
      <w:r w:rsidRPr="00FC7F84">
        <w:rPr>
          <w:sz w:val="28"/>
          <w:szCs w:val="28"/>
        </w:rPr>
        <w:t xml:space="preserve"> тыс. рублей,  общий объем расходо</w:t>
      </w:r>
      <w:r w:rsidR="003948F8" w:rsidRPr="00FC7F84">
        <w:rPr>
          <w:sz w:val="28"/>
          <w:szCs w:val="28"/>
        </w:rPr>
        <w:t xml:space="preserve">в бюджета поселения в сумме </w:t>
      </w:r>
      <w:r w:rsidR="00FB4564">
        <w:rPr>
          <w:sz w:val="28"/>
          <w:szCs w:val="28"/>
        </w:rPr>
        <w:t xml:space="preserve">9262,5 </w:t>
      </w:r>
      <w:r w:rsidRPr="00FC7F84"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E53AD8">
        <w:rPr>
          <w:sz w:val="28"/>
          <w:szCs w:val="28"/>
        </w:rPr>
        <w:t>4,6</w:t>
      </w:r>
      <w:r w:rsidRPr="00FC7F84">
        <w:rPr>
          <w:sz w:val="28"/>
          <w:szCs w:val="28"/>
        </w:rPr>
        <w:t xml:space="preserve"> тыс. рублей.</w:t>
      </w:r>
    </w:p>
    <w:p w14:paraId="74B65046" w14:textId="77777777" w:rsidR="00C06B16" w:rsidRPr="00396820" w:rsidRDefault="00C06B16" w:rsidP="00C06B1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06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</w:t>
      </w:r>
      <w:r w:rsidRPr="0039682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5 «Прогнозируемое поступление доходов в бюджет Ольшанского сельского поселения на 202</w:t>
      </w:r>
      <w:r w:rsidR="00FB45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и плановый период 202</w:t>
      </w:r>
      <w:r w:rsidR="00FB456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202</w:t>
      </w:r>
      <w:r w:rsidR="00FB45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годов» изложить в следующей редакции.</w:t>
      </w:r>
    </w:p>
    <w:p w14:paraId="1132840B" w14:textId="77777777" w:rsidR="00C06B16" w:rsidRDefault="00C06B16" w:rsidP="00C06B16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5BC248EF" w14:textId="77777777" w:rsidR="00D110F0" w:rsidRDefault="00D110F0" w:rsidP="009548DE">
      <w:pPr>
        <w:tabs>
          <w:tab w:val="left" w:pos="-426"/>
        </w:tabs>
        <w:rPr>
          <w:sz w:val="18"/>
          <w:szCs w:val="18"/>
        </w:rPr>
      </w:pPr>
    </w:p>
    <w:p w14:paraId="4774DFB3" w14:textId="77777777" w:rsidR="00C54C5F" w:rsidRPr="00D151EA" w:rsidRDefault="00C54C5F" w:rsidP="00C54C5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5</w:t>
      </w:r>
    </w:p>
    <w:p w14:paraId="69B6BEED" w14:textId="77777777" w:rsidR="00C54C5F" w:rsidRPr="00D151EA" w:rsidRDefault="00C54C5F" w:rsidP="00C54C5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22C76F54" w14:textId="77777777" w:rsidR="00C54C5F" w:rsidRPr="00D151EA" w:rsidRDefault="00C54C5F" w:rsidP="00C54C5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5806AC33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130913B2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lastRenderedPageBreak/>
        <w:t xml:space="preserve"> собрания «О бюджете Ольшанского сельского поселения</w:t>
      </w:r>
    </w:p>
    <w:p w14:paraId="5E454E1B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3-2024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23D255BA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1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49/100</w:t>
      </w:r>
      <w:r w:rsidRPr="00D151EA">
        <w:rPr>
          <w:sz w:val="18"/>
          <w:szCs w:val="18"/>
        </w:rPr>
        <w:t>»</w:t>
      </w:r>
    </w:p>
    <w:p w14:paraId="572F73F8" w14:textId="468CD6BD" w:rsidR="00C54C5F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в ред</w:t>
      </w:r>
      <w:r w:rsidR="00D110F0">
        <w:rPr>
          <w:sz w:val="18"/>
          <w:szCs w:val="18"/>
        </w:rPr>
        <w:t>акции от «</w:t>
      </w:r>
      <w:r w:rsidR="009548DE">
        <w:rPr>
          <w:sz w:val="18"/>
          <w:szCs w:val="18"/>
        </w:rPr>
        <w:t>04</w:t>
      </w:r>
      <w:r w:rsidRPr="00D151EA">
        <w:rPr>
          <w:sz w:val="18"/>
          <w:szCs w:val="18"/>
        </w:rPr>
        <w:t xml:space="preserve">» </w:t>
      </w:r>
      <w:proofErr w:type="gramStart"/>
      <w:r w:rsidR="009548DE">
        <w:rPr>
          <w:sz w:val="18"/>
          <w:szCs w:val="18"/>
        </w:rPr>
        <w:t>августа</w:t>
      </w:r>
      <w:r w:rsidR="00D110F0"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>2</w:t>
      </w:r>
      <w:proofErr w:type="gramEnd"/>
      <w:r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 №</w:t>
      </w:r>
      <w:r w:rsidR="007B36A0">
        <w:rPr>
          <w:sz w:val="18"/>
          <w:szCs w:val="18"/>
        </w:rPr>
        <w:t>59/121</w:t>
      </w:r>
    </w:p>
    <w:p w14:paraId="5280E229" w14:textId="77777777" w:rsidR="00C54C5F" w:rsidRDefault="00C54C5F" w:rsidP="00C54C5F">
      <w:pPr>
        <w:tabs>
          <w:tab w:val="left" w:pos="3969"/>
        </w:tabs>
        <w:jc w:val="right"/>
        <w:rPr>
          <w:b/>
          <w:sz w:val="24"/>
          <w:szCs w:val="24"/>
        </w:rPr>
      </w:pPr>
    </w:p>
    <w:p w14:paraId="35711C68" w14:textId="77777777" w:rsidR="00C54C5F" w:rsidRPr="0020001D" w:rsidRDefault="00C54C5F" w:rsidP="00C54C5F">
      <w:pPr>
        <w:tabs>
          <w:tab w:val="left" w:pos="3969"/>
        </w:tabs>
        <w:jc w:val="right"/>
        <w:rPr>
          <w:b/>
          <w:sz w:val="24"/>
          <w:szCs w:val="24"/>
        </w:rPr>
      </w:pPr>
    </w:p>
    <w:p w14:paraId="4F5B8FA2" w14:textId="77777777" w:rsidR="00C06B16" w:rsidRDefault="00C06B16" w:rsidP="00C06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Прогнозируемое поступление доходов в бюджет Ольшанского сельского </w:t>
      </w:r>
      <w:proofErr w:type="gramStart"/>
      <w:r>
        <w:rPr>
          <w:b/>
          <w:sz w:val="28"/>
          <w:szCs w:val="28"/>
        </w:rPr>
        <w:t>поселения  на</w:t>
      </w:r>
      <w:proofErr w:type="gramEnd"/>
      <w:r>
        <w:rPr>
          <w:b/>
          <w:sz w:val="28"/>
          <w:szCs w:val="28"/>
        </w:rPr>
        <w:t xml:space="preserve">  2022 год и плановый период 2023 - 2024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14:paraId="06A20921" w14:textId="77777777" w:rsidR="00C06B16" w:rsidRDefault="00C06B16" w:rsidP="00C06B16">
      <w:pPr>
        <w:jc w:val="center"/>
        <w:rPr>
          <w:b/>
          <w:sz w:val="28"/>
          <w:szCs w:val="28"/>
        </w:rPr>
      </w:pPr>
    </w:p>
    <w:p w14:paraId="1144F136" w14:textId="77777777" w:rsidR="00C06B16" w:rsidRDefault="00C06B16" w:rsidP="00C06B16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980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685"/>
        <w:gridCol w:w="1139"/>
        <w:gridCol w:w="1134"/>
        <w:gridCol w:w="1134"/>
      </w:tblGrid>
      <w:tr w:rsidR="00C06B16" w14:paraId="38AF9968" w14:textId="77777777" w:rsidTr="00C54C5F">
        <w:trPr>
          <w:trHeight w:val="63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65D44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B977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FA2D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2022</w:t>
            </w:r>
          </w:p>
          <w:p w14:paraId="7AD9520E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DEEC0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374F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       2024 год</w:t>
            </w:r>
          </w:p>
        </w:tc>
      </w:tr>
      <w:tr w:rsidR="00C06B16" w14:paraId="09FEF713" w14:textId="77777777" w:rsidTr="00C54C5F">
        <w:trPr>
          <w:trHeight w:val="31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FE1A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04AF" w14:textId="77777777" w:rsidR="00C06B16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99439" w14:textId="77777777" w:rsidR="00C06B16" w:rsidRPr="006155FF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84936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9C39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1091</w:t>
            </w:r>
          </w:p>
        </w:tc>
      </w:tr>
      <w:tr w:rsidR="00C06B16" w14:paraId="145A3168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94881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43F9" w14:textId="77777777" w:rsidR="00C06B16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6965" w14:textId="77777777" w:rsidR="00C06B16" w:rsidRPr="0031020B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1B8A" w14:textId="77777777" w:rsidR="00C06B16" w:rsidRPr="0019443A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3A6D" w14:textId="77777777" w:rsidR="00C06B16" w:rsidRPr="0019443A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C06B16" w14:paraId="59A5CB21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61309" w14:textId="77777777" w:rsidR="00C06B16" w:rsidRPr="0094051C" w:rsidRDefault="00C06B16" w:rsidP="00C06B16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51936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4F766" w14:textId="77777777" w:rsidR="00C06B16" w:rsidRPr="0019443A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3C22B" w14:textId="77777777" w:rsidR="00C06B16" w:rsidRPr="0031020B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CDBB6" w14:textId="77777777" w:rsidR="00C06B16" w:rsidRPr="0019443A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88</w:t>
            </w:r>
          </w:p>
        </w:tc>
      </w:tr>
      <w:tr w:rsidR="00C06B16" w14:paraId="72EB683F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E8E0D" w14:textId="77777777" w:rsidR="00C06B16" w:rsidRPr="0094051C" w:rsidRDefault="00C06B16" w:rsidP="00C06B16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C5320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DDAA1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90A77" w14:textId="77777777" w:rsidR="00C06B16" w:rsidRPr="0031020B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31EA4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6B16" w14:paraId="2ABBE310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0B1DAA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DE86F" w14:textId="77777777" w:rsidR="00C06B16" w:rsidRPr="00DC08A0" w:rsidRDefault="00C06B16" w:rsidP="00C06B1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AD6D2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010BA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E92A1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06B16" w14:paraId="535A6FDE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2959D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24F5F" w14:textId="77777777" w:rsidR="00C06B16" w:rsidRPr="00DC08A0" w:rsidRDefault="00C06B16" w:rsidP="00C06B16">
            <w:pPr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BD736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C1B71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59C50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06B16" w14:paraId="5171D992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28A70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5CF04" w14:textId="77777777" w:rsidR="00C06B16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3AE9D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E6E8F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466A0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841</w:t>
            </w:r>
          </w:p>
        </w:tc>
      </w:tr>
      <w:tr w:rsidR="00C06B16" w14:paraId="07C9B839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4A0E4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CFF0F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186B7" w14:textId="77777777" w:rsidR="00C06B16" w:rsidRPr="0031020B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39F105" w14:textId="77777777" w:rsidR="00C06B16" w:rsidRDefault="00C06B16" w:rsidP="00C06B1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04528" w14:textId="77777777" w:rsidR="00C06B16" w:rsidRPr="0019443A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216</w:t>
            </w:r>
          </w:p>
        </w:tc>
      </w:tr>
      <w:tr w:rsidR="00C06B16" w14:paraId="09569D34" w14:textId="77777777" w:rsidTr="00C54C5F">
        <w:trPr>
          <w:trHeight w:val="75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AD0805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199330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07D72" w14:textId="77777777" w:rsidR="00C06B16" w:rsidRPr="003B72E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92C33" w14:textId="77777777" w:rsidR="00C06B16" w:rsidRPr="003B72E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315355" w14:textId="77777777" w:rsidR="00C06B16" w:rsidRPr="003B72E6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365</w:t>
            </w:r>
          </w:p>
        </w:tc>
      </w:tr>
      <w:tr w:rsidR="00C06B16" w14:paraId="3246FD8B" w14:textId="77777777" w:rsidTr="00C54C5F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D99402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004FF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C88BF" w14:textId="77777777" w:rsidR="00C06B16" w:rsidRPr="009C56E5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6E6A0" w14:textId="77777777" w:rsidR="00C06B16" w:rsidRPr="003B72E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A366D" w14:textId="77777777" w:rsidR="00C06B16" w:rsidRPr="0031020B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260</w:t>
            </w:r>
          </w:p>
        </w:tc>
      </w:tr>
      <w:tr w:rsidR="00C06B16" w14:paraId="09483E41" w14:textId="77777777" w:rsidTr="00C54C5F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98068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FF77E" w14:textId="77777777" w:rsidR="00C06B16" w:rsidRPr="0028214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064ADA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2823C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B0700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C06B16" w14:paraId="1ADB264E" w14:textId="77777777" w:rsidTr="00C54C5F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0062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6EFE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ED360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FE032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9B3C" w14:textId="77777777" w:rsidR="00C06B16" w:rsidRDefault="00C06B16" w:rsidP="00C06B1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2C801B3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</w:p>
          <w:p w14:paraId="4DF5ECA5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</w:p>
          <w:p w14:paraId="6E844DC2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</w:p>
          <w:p w14:paraId="64A7F7D2" w14:textId="77777777" w:rsidR="00C06B16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</w:tr>
      <w:tr w:rsidR="00C06B16" w14:paraId="6F43545D" w14:textId="77777777" w:rsidTr="00C54C5F">
        <w:trPr>
          <w:trHeight w:val="31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595134" w14:textId="77777777" w:rsidR="00C06B1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8D340C" w14:textId="77777777" w:rsidR="00C06B1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8960" w14:textId="77777777" w:rsidR="00C06B16" w:rsidRPr="006155FF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CF9A0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291E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1091</w:t>
            </w:r>
          </w:p>
        </w:tc>
      </w:tr>
      <w:tr w:rsidR="00C06B16" w14:paraId="5C40689F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08665B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B5A32" w14:textId="77777777" w:rsidR="00C06B1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FFF4A" w14:textId="77777777" w:rsidR="00C06B16" w:rsidRDefault="00FB4564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8225,9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18C88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FE4C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3217</w:t>
            </w:r>
          </w:p>
        </w:tc>
      </w:tr>
      <w:tr w:rsidR="00C06B16" w14:paraId="6A60D354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92C0" w14:textId="77777777" w:rsidR="00C06B16" w:rsidRPr="008660CD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2 02 16001 10 0000 150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9450" w14:textId="77777777" w:rsidR="00C06B16" w:rsidRPr="008660CD" w:rsidRDefault="00C06B16" w:rsidP="00C06B16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27C42" w14:textId="77777777" w:rsidR="00C06B16" w:rsidRPr="008660CD" w:rsidRDefault="00FB4564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7649,8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5B67D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9576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3107</w:t>
            </w:r>
          </w:p>
        </w:tc>
      </w:tr>
      <w:tr w:rsidR="00576B24" w14:paraId="00500516" w14:textId="77777777" w:rsidTr="00576B24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81EB3" w14:textId="77777777" w:rsidR="00576B24" w:rsidRPr="00576B24" w:rsidRDefault="00576B24" w:rsidP="00576B24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Pr="00576B24">
              <w:rPr>
                <w:b w:val="0"/>
                <w:sz w:val="24"/>
                <w:szCs w:val="24"/>
              </w:rPr>
              <w:t>2 02 29999 10 0000 150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E830F" w14:textId="77777777" w:rsidR="00576B24" w:rsidRPr="008660CD" w:rsidRDefault="00576B24" w:rsidP="00C06B16">
            <w:pPr>
              <w:rPr>
                <w:sz w:val="24"/>
                <w:szCs w:val="24"/>
              </w:rPr>
            </w:pPr>
            <w:r>
              <w:t xml:space="preserve">Прочие субсидии </w:t>
            </w:r>
            <w:proofErr w:type="gramStart"/>
            <w:r>
              <w:t>бюджетам  сельских</w:t>
            </w:r>
            <w:proofErr w:type="gramEnd"/>
            <w:r>
              <w:t xml:space="preserve">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69B9B" w14:textId="77777777" w:rsidR="00576B24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C7C41" w14:textId="77777777" w:rsidR="00576B24" w:rsidRDefault="00576B24" w:rsidP="00C06B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6F27" w14:textId="77777777" w:rsidR="00576B24" w:rsidRDefault="00576B24" w:rsidP="00C06B1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76B24" w:rsidRPr="008660CD" w14:paraId="58CE92F3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CF46" w14:textId="77777777" w:rsidR="00576B24" w:rsidRPr="008660CD" w:rsidRDefault="00576B24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2 02 30024 10 0000 150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5F56" w14:textId="77777777" w:rsidR="00576B24" w:rsidRPr="008660CD" w:rsidRDefault="00576B24" w:rsidP="00C06B16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 xml:space="preserve">Субвенции бюджетам сельских поселений на осуществление </w:t>
            </w:r>
            <w:r w:rsidRPr="008660CD">
              <w:rPr>
                <w:sz w:val="24"/>
                <w:szCs w:val="24"/>
              </w:rPr>
              <w:lastRenderedPageBreak/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94336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39EB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 w:rsidRPr="008660C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DB44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 w:rsidRPr="008660CD">
              <w:rPr>
                <w:bCs/>
                <w:sz w:val="24"/>
                <w:szCs w:val="24"/>
              </w:rPr>
              <w:t>10</w:t>
            </w:r>
          </w:p>
        </w:tc>
      </w:tr>
      <w:tr w:rsidR="00576B24" w:rsidRPr="008660CD" w14:paraId="6ED5E960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8468D" w14:textId="77777777" w:rsidR="00576B24" w:rsidRPr="008660CD" w:rsidRDefault="00576B24" w:rsidP="00C06B1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2 02 35118 10 0000 150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53A1" w14:textId="77777777" w:rsidR="00576B24" w:rsidRPr="008660CD" w:rsidRDefault="00576B24" w:rsidP="00C06B16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04178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8DB4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2EED" w14:textId="77777777" w:rsidR="00576B24" w:rsidRPr="008660CD" w:rsidRDefault="00576B24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576B24" w14:paraId="01D551B2" w14:textId="77777777" w:rsidTr="00C54C5F">
        <w:trPr>
          <w:trHeight w:val="30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6F952" w14:textId="77777777" w:rsidR="00576B24" w:rsidRDefault="00576B24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77290" w14:textId="77777777" w:rsidR="00576B24" w:rsidRDefault="00576B24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2EBDC" w14:textId="77777777" w:rsidR="00576B24" w:rsidRPr="006155FF" w:rsidRDefault="00FB4564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9257,9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F1FD3" w14:textId="77777777" w:rsidR="00576B24" w:rsidRDefault="00576B24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4D7BE" w14:textId="77777777" w:rsidR="00576B24" w:rsidRDefault="00576B24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4308</w:t>
            </w:r>
          </w:p>
        </w:tc>
      </w:tr>
    </w:tbl>
    <w:p w14:paraId="6FABB995" w14:textId="77777777" w:rsidR="00C06B16" w:rsidRDefault="00C06B16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</w:p>
    <w:p w14:paraId="29FB7182" w14:textId="77777777" w:rsidR="00C54C5F" w:rsidRDefault="00C54C5F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2E3E53AE" w14:textId="77777777" w:rsidR="00C218D1" w:rsidRPr="00B242BF" w:rsidRDefault="00D84558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001D">
        <w:rPr>
          <w:color w:val="000000"/>
          <w:sz w:val="28"/>
          <w:szCs w:val="28"/>
        </w:rPr>
        <w:t xml:space="preserve">. 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 w:rsidR="00C218D1">
        <w:rPr>
          <w:color w:val="000000"/>
          <w:sz w:val="28"/>
          <w:szCs w:val="28"/>
        </w:rPr>
        <w:t>6</w:t>
      </w:r>
      <w:r w:rsidR="00C218D1" w:rsidRPr="00B242BF">
        <w:rPr>
          <w:color w:val="000000"/>
          <w:sz w:val="28"/>
          <w:szCs w:val="28"/>
        </w:rPr>
        <w:t xml:space="preserve"> «</w:t>
      </w:r>
      <w:r w:rsidR="00C218D1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Ольшанского сельского поселения на 202</w:t>
      </w:r>
      <w:r w:rsidR="00E53AD8">
        <w:rPr>
          <w:color w:val="000000"/>
          <w:sz w:val="28"/>
          <w:szCs w:val="28"/>
        </w:rPr>
        <w:t>2</w:t>
      </w:r>
      <w:r w:rsidR="00C218D1">
        <w:rPr>
          <w:color w:val="000000"/>
          <w:sz w:val="28"/>
          <w:szCs w:val="28"/>
        </w:rPr>
        <w:t xml:space="preserve"> год и плановый период 202</w:t>
      </w:r>
      <w:r w:rsidR="00E53AD8">
        <w:rPr>
          <w:color w:val="000000"/>
          <w:sz w:val="28"/>
          <w:szCs w:val="28"/>
        </w:rPr>
        <w:t>3</w:t>
      </w:r>
      <w:r w:rsidR="00C218D1">
        <w:rPr>
          <w:color w:val="000000"/>
          <w:sz w:val="28"/>
          <w:szCs w:val="28"/>
        </w:rPr>
        <w:t xml:space="preserve"> – 202</w:t>
      </w:r>
      <w:r w:rsidR="00E53AD8">
        <w:rPr>
          <w:color w:val="000000"/>
          <w:sz w:val="28"/>
          <w:szCs w:val="28"/>
        </w:rPr>
        <w:t>4</w:t>
      </w:r>
      <w:r w:rsidR="00C218D1">
        <w:rPr>
          <w:color w:val="000000"/>
          <w:sz w:val="28"/>
          <w:szCs w:val="28"/>
        </w:rPr>
        <w:t xml:space="preserve"> годов</w:t>
      </w:r>
      <w:r w:rsidR="00C218D1" w:rsidRPr="00B242BF">
        <w:rPr>
          <w:color w:val="000000"/>
          <w:sz w:val="28"/>
          <w:szCs w:val="28"/>
        </w:rPr>
        <w:t>» изложить в следующей редакции.</w:t>
      </w:r>
    </w:p>
    <w:p w14:paraId="281D10AE" w14:textId="77777777" w:rsidR="00B15216" w:rsidRDefault="00B15216">
      <w:pPr>
        <w:sectPr w:rsidR="00B15216">
          <w:footerReference w:type="default" r:id="rId9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7E15AE36" w14:textId="77777777" w:rsidR="004832DF" w:rsidRPr="00D151EA" w:rsidRDefault="004832D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lastRenderedPageBreak/>
        <w:t xml:space="preserve">Приложение № </w:t>
      </w:r>
      <w:r w:rsidR="00B15216" w:rsidRPr="00D151EA">
        <w:rPr>
          <w:sz w:val="18"/>
          <w:szCs w:val="18"/>
        </w:rPr>
        <w:t>6</w:t>
      </w:r>
    </w:p>
    <w:p w14:paraId="20C94701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64B5AEBA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28FD0CB5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0EDD4E41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5B0FC690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E53AD8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E53AD8">
        <w:rPr>
          <w:sz w:val="18"/>
          <w:szCs w:val="18"/>
        </w:rPr>
        <w:t>3-2024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07416FF0" w14:textId="77777777" w:rsidR="00D151EA" w:rsidRPr="00D151EA" w:rsidRDefault="00E53AD8" w:rsidP="00D151EA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="00D151EA"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1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49/100</w:t>
      </w:r>
      <w:r w:rsidR="00D151EA" w:rsidRPr="00D151EA">
        <w:rPr>
          <w:sz w:val="18"/>
          <w:szCs w:val="18"/>
        </w:rPr>
        <w:t>»</w:t>
      </w:r>
    </w:p>
    <w:p w14:paraId="746FF3B2" w14:textId="5EF56763" w:rsidR="00D151EA" w:rsidRPr="0020001D" w:rsidRDefault="000D0D0F" w:rsidP="00D151EA">
      <w:pPr>
        <w:tabs>
          <w:tab w:val="left" w:pos="3969"/>
        </w:tabs>
        <w:jc w:val="right"/>
        <w:rPr>
          <w:b/>
          <w:sz w:val="24"/>
          <w:szCs w:val="24"/>
        </w:rPr>
      </w:pPr>
      <w:r>
        <w:rPr>
          <w:sz w:val="18"/>
          <w:szCs w:val="18"/>
        </w:rPr>
        <w:t xml:space="preserve"> в редакции от «</w:t>
      </w:r>
      <w:r w:rsidR="007B36A0">
        <w:rPr>
          <w:sz w:val="18"/>
          <w:szCs w:val="18"/>
        </w:rPr>
        <w:t>04</w:t>
      </w:r>
      <w:r w:rsidR="00D151EA" w:rsidRPr="00D151EA">
        <w:rPr>
          <w:sz w:val="18"/>
          <w:szCs w:val="18"/>
        </w:rPr>
        <w:t>»</w:t>
      </w:r>
      <w:r w:rsidR="00D110F0">
        <w:rPr>
          <w:sz w:val="18"/>
          <w:szCs w:val="18"/>
        </w:rPr>
        <w:t xml:space="preserve"> </w:t>
      </w:r>
      <w:proofErr w:type="gramStart"/>
      <w:r w:rsidR="007B36A0">
        <w:rPr>
          <w:sz w:val="18"/>
          <w:szCs w:val="18"/>
        </w:rPr>
        <w:t>августа</w:t>
      </w:r>
      <w:r w:rsidR="00D151EA" w:rsidRPr="00D151EA">
        <w:rPr>
          <w:sz w:val="18"/>
          <w:szCs w:val="18"/>
        </w:rPr>
        <w:t xml:space="preserve">  202</w:t>
      </w:r>
      <w:r w:rsidR="00E53AD8">
        <w:rPr>
          <w:sz w:val="18"/>
          <w:szCs w:val="18"/>
        </w:rPr>
        <w:t>2</w:t>
      </w:r>
      <w:proofErr w:type="gramEnd"/>
      <w:r w:rsidR="00E53AD8">
        <w:rPr>
          <w:sz w:val="18"/>
          <w:szCs w:val="18"/>
        </w:rPr>
        <w:t xml:space="preserve"> </w:t>
      </w:r>
      <w:r w:rsidR="00D151EA" w:rsidRPr="00D151EA">
        <w:rPr>
          <w:sz w:val="18"/>
          <w:szCs w:val="18"/>
        </w:rPr>
        <w:t xml:space="preserve"> года №</w:t>
      </w:r>
      <w:r w:rsidR="007B36A0">
        <w:rPr>
          <w:sz w:val="18"/>
          <w:szCs w:val="18"/>
        </w:rPr>
        <w:t xml:space="preserve"> 59/121</w:t>
      </w:r>
    </w:p>
    <w:p w14:paraId="05E4E5A2" w14:textId="77777777" w:rsidR="000D0D0F" w:rsidRDefault="004832DF" w:rsidP="00C37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</w:t>
      </w:r>
      <w:proofErr w:type="gramStart"/>
      <w:r>
        <w:rPr>
          <w:b/>
          <w:sz w:val="24"/>
          <w:szCs w:val="24"/>
        </w:rPr>
        <w:t>разделам  и</w:t>
      </w:r>
      <w:proofErr w:type="gramEnd"/>
      <w:r>
        <w:rPr>
          <w:b/>
          <w:sz w:val="24"/>
          <w:szCs w:val="24"/>
        </w:rPr>
        <w:t xml:space="preserve"> подразделам целевым статьям и видам расходов классификации расходов бюджета Ольшан</w:t>
      </w:r>
      <w:r w:rsidR="00747175">
        <w:rPr>
          <w:b/>
          <w:sz w:val="24"/>
          <w:szCs w:val="24"/>
        </w:rPr>
        <w:t>ского сельского поселения на 202</w:t>
      </w:r>
      <w:r w:rsidR="00E53A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</w:t>
      </w:r>
      <w:r w:rsidR="00747175">
        <w:rPr>
          <w:b/>
          <w:sz w:val="24"/>
          <w:szCs w:val="24"/>
        </w:rPr>
        <w:t>2</w:t>
      </w:r>
      <w:r w:rsidR="00E53AD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E53AD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г.г.</w:t>
      </w:r>
      <w:bookmarkStart w:id="0" w:name="RANGE!A5%3AH122"/>
      <w:bookmarkEnd w:id="0"/>
    </w:p>
    <w:p w14:paraId="394A35F8" w14:textId="77777777" w:rsidR="00E53AD8" w:rsidRDefault="00E53AD8" w:rsidP="00E53AD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1749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01"/>
        <w:gridCol w:w="659"/>
        <w:gridCol w:w="929"/>
        <w:gridCol w:w="1430"/>
        <w:gridCol w:w="926"/>
        <w:gridCol w:w="1638"/>
        <w:gridCol w:w="1323"/>
        <w:gridCol w:w="1329"/>
        <w:gridCol w:w="1329"/>
        <w:gridCol w:w="1329"/>
      </w:tblGrid>
      <w:tr w:rsidR="00E53AD8" w14:paraId="1FAB885B" w14:textId="77777777" w:rsidTr="00C35865">
        <w:trPr>
          <w:gridAfter w:val="2"/>
          <w:wAfter w:w="2658" w:type="dxa"/>
          <w:trHeight w:val="79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34D2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8524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A311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AD08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F486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86996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769B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09E74" w14:textId="77777777" w:rsidR="00E53AD8" w:rsidRDefault="00E53AD8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E53AD8" w14:paraId="7A850962" w14:textId="77777777" w:rsidTr="00C35865">
        <w:trPr>
          <w:gridAfter w:val="2"/>
          <w:wAfter w:w="2658" w:type="dxa"/>
          <w:trHeight w:val="20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D81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0935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582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D16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DC5F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014EE" w14:textId="77777777" w:rsidR="00E53AD8" w:rsidRPr="004A44AE" w:rsidRDefault="001D03C5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2038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FE84B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6C92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2083</w:t>
            </w:r>
          </w:p>
        </w:tc>
      </w:tr>
      <w:tr w:rsidR="00E53AD8" w14:paraId="352D85E4" w14:textId="77777777" w:rsidTr="00C35865">
        <w:trPr>
          <w:gridAfter w:val="2"/>
          <w:wAfter w:w="2658" w:type="dxa"/>
          <w:trHeight w:val="63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5E77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DAB9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D17F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C996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69D66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131BE" w14:textId="77777777" w:rsidR="00E53AD8" w:rsidRPr="004A44AE" w:rsidRDefault="00FA4B83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F7C7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5826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001A8A82" w14:textId="77777777" w:rsidTr="00C35865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5EBC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2326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A1BE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D6879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D7F3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277FF" w14:textId="77777777" w:rsidR="00E53AD8" w:rsidRDefault="00FA4B83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28A2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B521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0A15B3CD" w14:textId="77777777" w:rsidTr="00C35865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56B3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AD0B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5F3D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7AE8E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073AC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7183" w14:textId="77777777" w:rsidR="00E53AD8" w:rsidRPr="00533E1E" w:rsidRDefault="00FA4B83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99B3D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352C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1E15CF23" w14:textId="77777777" w:rsidTr="00C35865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F78A4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41C1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7A48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E17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DB00F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81115" w14:textId="77777777" w:rsidR="00E53AD8" w:rsidRPr="00533E1E" w:rsidRDefault="00C54C5F" w:rsidP="00D110F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</w:t>
            </w:r>
            <w:r w:rsidR="00D110F0"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201B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1180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7E9C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1203</w:t>
            </w:r>
          </w:p>
        </w:tc>
      </w:tr>
      <w:tr w:rsidR="00E53AD8" w14:paraId="333BFF59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8287D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14C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8208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5067B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666F1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7DF40" w14:textId="77777777" w:rsidR="00E53AD8" w:rsidRPr="00D93556" w:rsidRDefault="00D110F0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515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C80D4" w14:textId="77777777" w:rsidR="00E53AD8" w:rsidRPr="00D93556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120B" w14:textId="77777777" w:rsidR="00E53AD8" w:rsidRPr="00D93556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577</w:t>
            </w:r>
          </w:p>
        </w:tc>
      </w:tr>
      <w:tr w:rsidR="00E53AD8" w14:paraId="2EC45F9D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BA86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5B3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EC06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7A8C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1A138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C885" w14:textId="77777777" w:rsidR="00E53AD8" w:rsidRPr="00D93556" w:rsidRDefault="00D110F0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515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374BA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D850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577</w:t>
            </w:r>
          </w:p>
        </w:tc>
      </w:tr>
      <w:tr w:rsidR="00E53AD8" w14:paraId="17DC6465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4C8C0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48D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61B5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345A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3CCDE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3923" w14:textId="77777777" w:rsidR="00E53AD8" w:rsidRPr="00747175" w:rsidRDefault="00E53AD8" w:rsidP="001938D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</w:t>
            </w:r>
            <w:r w:rsidR="001938DB">
              <w:rPr>
                <w:color w:val="111111"/>
                <w:sz w:val="24"/>
                <w:szCs w:val="24"/>
              </w:rPr>
              <w:t>9</w:t>
            </w:r>
            <w:r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E16A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4FFD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437</w:t>
            </w:r>
          </w:p>
        </w:tc>
      </w:tr>
      <w:tr w:rsidR="00E53AD8" w14:paraId="542B9FF3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351A" w14:textId="77777777" w:rsidR="00E53AD8" w:rsidRDefault="00E53AD8" w:rsidP="00C35865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6326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8CBA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640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CDCA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ABB28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AACFF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86B5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E53AD8" w14:paraId="26F2AB0E" w14:textId="77777777" w:rsidTr="00C35865">
        <w:trPr>
          <w:trHeight w:val="79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41115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02A5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64CE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07A2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B1445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55657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EEB7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E723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132</w:t>
            </w:r>
          </w:p>
        </w:tc>
        <w:tc>
          <w:tcPr>
            <w:tcW w:w="1329" w:type="dxa"/>
            <w:vAlign w:val="bottom"/>
          </w:tcPr>
          <w:p w14:paraId="289EFFA9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76C2B6FB" w14:textId="77777777" w:rsidR="00E53AD8" w:rsidRDefault="00E53AD8" w:rsidP="00C35865">
            <w:pPr>
              <w:jc w:val="center"/>
            </w:pPr>
            <w:r>
              <w:t>294</w:t>
            </w:r>
          </w:p>
        </w:tc>
      </w:tr>
      <w:tr w:rsidR="00E53AD8" w14:paraId="529F7C73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F2E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B784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35A3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9095B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8E15F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AFE9" w14:textId="77777777" w:rsidR="00E53AD8" w:rsidRPr="00C92728" w:rsidRDefault="001938DB" w:rsidP="00D110F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</w:t>
            </w:r>
            <w:r w:rsidR="00D110F0">
              <w:rPr>
                <w:b/>
                <w:color w:val="111111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B528B" w14:textId="77777777" w:rsidR="00E53AD8" w:rsidRPr="00C9272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4A40" w14:textId="77777777" w:rsidR="00E53AD8" w:rsidRPr="00C9272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</w:t>
            </w:r>
          </w:p>
        </w:tc>
      </w:tr>
      <w:tr w:rsidR="00E53AD8" w14:paraId="33AC97F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2F41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FA48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7E00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589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56FD9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AD3F" w14:textId="77777777" w:rsidR="00E53AD8" w:rsidRPr="00C92728" w:rsidRDefault="001938DB" w:rsidP="00D110F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</w:t>
            </w:r>
            <w:r w:rsidR="00D110F0"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34CC9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A15E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559</w:t>
            </w:r>
          </w:p>
        </w:tc>
      </w:tr>
      <w:tr w:rsidR="00E53AD8" w14:paraId="0C8DEF1C" w14:textId="77777777" w:rsidTr="00C35865">
        <w:trPr>
          <w:gridAfter w:val="2"/>
          <w:wAfter w:w="2658" w:type="dxa"/>
          <w:trHeight w:val="51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ED6C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435A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A42D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24A4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782E6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5884" w14:textId="77777777" w:rsidR="00E53AD8" w:rsidRPr="004A44AE" w:rsidRDefault="001938DB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1AB2E" w14:textId="77777777" w:rsidR="00E53AD8" w:rsidRPr="004A44AE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BFE1" w14:textId="77777777" w:rsidR="00E53AD8" w:rsidRPr="004A44AE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</w:tr>
      <w:tr w:rsidR="00E53AD8" w14:paraId="0CBB9525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CCE1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A70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FC3B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1DA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5DDB8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7C951" w14:textId="77777777" w:rsidR="00E53AD8" w:rsidRPr="00C92728" w:rsidRDefault="001938DB" w:rsidP="00D110F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</w:t>
            </w:r>
            <w:r w:rsidR="00D110F0">
              <w:rPr>
                <w:color w:val="111111"/>
                <w:sz w:val="24"/>
                <w:szCs w:val="24"/>
              </w:rPr>
              <w:t>53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EA5D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C5A2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253</w:t>
            </w:r>
          </w:p>
        </w:tc>
      </w:tr>
      <w:tr w:rsidR="00E53AD8" w14:paraId="4980DEF8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7640" w14:textId="77777777" w:rsidR="00E53AD8" w:rsidRPr="00957D9C" w:rsidRDefault="00E53AD8" w:rsidP="00C35865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6258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99EC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E0F9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9DE8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37AF" w14:textId="77777777" w:rsidR="00E53AD8" w:rsidRDefault="00E53AD8" w:rsidP="001938D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</w:t>
            </w:r>
            <w:r w:rsidR="001938DB">
              <w:rPr>
                <w:color w:val="111111"/>
                <w:sz w:val="24"/>
                <w:szCs w:val="24"/>
              </w:rPr>
              <w:t>70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0439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DBC5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160</w:t>
            </w:r>
          </w:p>
        </w:tc>
      </w:tr>
      <w:tr w:rsidR="00E53AD8" w14:paraId="779B03E0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6B817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14F0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99F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5B76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99E73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080DC" w14:textId="77777777" w:rsidR="00E53AD8" w:rsidRDefault="00D110F0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53AD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C6505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3647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E53AD8" w14:paraId="0C9C7D00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B086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B9C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4E55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FC5E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6F8D8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4178" w14:textId="77777777" w:rsidR="00E53AD8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D91F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078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53AD8" w14:paraId="131A5524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1521" w14:textId="77777777" w:rsidR="00E53AD8" w:rsidRPr="00AE6118" w:rsidRDefault="00E53AD8" w:rsidP="00C35865">
            <w:r w:rsidRPr="00AE6118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92A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716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8661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24923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CC56A" w14:textId="77777777" w:rsidR="00E53AD8" w:rsidRPr="00C92728" w:rsidRDefault="00D110F0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3AD8">
              <w:rPr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5D89" w14:textId="77777777" w:rsidR="00E53AD8" w:rsidRPr="00C9272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0511" w14:textId="77777777" w:rsidR="00E53AD8" w:rsidRPr="00C9272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53AD8" w14:paraId="2FFC4C36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F222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5FB0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D604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2E73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E2DDB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21FF8" w14:textId="77777777" w:rsidR="00E53AD8" w:rsidRPr="00470D84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15F23" w14:textId="77777777" w:rsidR="00E53AD8" w:rsidRPr="00470D84" w:rsidRDefault="00E53AD8" w:rsidP="00C35865">
            <w:pPr>
              <w:jc w:val="center"/>
              <w:rPr>
                <w:sz w:val="24"/>
                <w:szCs w:val="24"/>
              </w:rPr>
            </w:pPr>
            <w:r w:rsidRPr="00470D84">
              <w:rPr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86BA" w14:textId="77777777" w:rsidR="00E53AD8" w:rsidRPr="00470D84" w:rsidRDefault="00E53AD8" w:rsidP="00C35865">
            <w:pPr>
              <w:jc w:val="center"/>
              <w:rPr>
                <w:sz w:val="24"/>
                <w:szCs w:val="24"/>
              </w:rPr>
            </w:pPr>
            <w:r w:rsidRPr="00470D84">
              <w:rPr>
                <w:sz w:val="24"/>
                <w:szCs w:val="24"/>
              </w:rPr>
              <w:t>20</w:t>
            </w:r>
          </w:p>
        </w:tc>
      </w:tr>
      <w:tr w:rsidR="001938DB" w14:paraId="0912B9A0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87C2" w14:textId="77777777" w:rsidR="001938DB" w:rsidRDefault="001938DB" w:rsidP="00C35865">
            <w:pPr>
              <w:rPr>
                <w:sz w:val="24"/>
                <w:szCs w:val="24"/>
              </w:rPr>
            </w:pPr>
            <w:r w:rsidRPr="000957E3">
              <w:rPr>
                <w:color w:val="000000"/>
              </w:rPr>
              <w:t xml:space="preserve">Уплата </w:t>
            </w:r>
            <w:r>
              <w:rPr>
                <w:color w:val="000000"/>
              </w:rPr>
              <w:t>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1D01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8F32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45737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2C21B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D59A7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3F53" w14:textId="77777777" w:rsidR="001938DB" w:rsidRPr="00470D84" w:rsidRDefault="001938DB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1CF5" w14:textId="77777777" w:rsidR="001938DB" w:rsidRPr="00470D84" w:rsidRDefault="001938DB" w:rsidP="00C35865">
            <w:pPr>
              <w:jc w:val="center"/>
              <w:rPr>
                <w:sz w:val="24"/>
                <w:szCs w:val="24"/>
              </w:rPr>
            </w:pPr>
          </w:p>
        </w:tc>
      </w:tr>
      <w:tr w:rsidR="00E53AD8" w14:paraId="0DC171B5" w14:textId="77777777" w:rsidTr="00C35865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7E1B4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sz w:val="24"/>
                <w:szCs w:val="24"/>
              </w:rPr>
              <w:t>самоуправления  (</w:t>
            </w:r>
            <w:proofErr w:type="gramEnd"/>
            <w:r>
              <w:rPr>
                <w:b/>
                <w:bCs/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A812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A331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7362D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62C00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2B2B2" w14:textId="77777777" w:rsidR="00E53AD8" w:rsidRPr="00D93556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E476E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2EF7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/>
                <w:bCs/>
                <w:sz w:val="24"/>
                <w:szCs w:val="24"/>
              </w:rPr>
              <w:t>850</w:t>
            </w:r>
          </w:p>
        </w:tc>
      </w:tr>
      <w:tr w:rsidR="00E53AD8" w14:paraId="15E5F365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D42A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3DE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791C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1441B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EA988" w14:textId="77777777" w:rsidR="00E53AD8" w:rsidRPr="009A32A6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AABA2" w14:textId="77777777" w:rsidR="00E53AD8" w:rsidRPr="009A32A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 w:rsidRPr="009A32A6">
              <w:rPr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74EE7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C0DE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850</w:t>
            </w:r>
          </w:p>
        </w:tc>
      </w:tr>
      <w:tr w:rsidR="00E53AD8" w14:paraId="356D588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72F00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ED8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EA49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DF5B2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7A5A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9BD9E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852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5614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0486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850</w:t>
            </w:r>
          </w:p>
        </w:tc>
      </w:tr>
      <w:tr w:rsidR="00E53AD8" w14:paraId="524F0C4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0B30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914D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1653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55C34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1394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EE2B0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B768C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8F09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653</w:t>
            </w:r>
          </w:p>
        </w:tc>
      </w:tr>
      <w:tr w:rsidR="00E53AD8" w14:paraId="7E620054" w14:textId="77777777" w:rsidTr="00C35865">
        <w:trPr>
          <w:gridAfter w:val="2"/>
          <w:wAfter w:w="2658" w:type="dxa"/>
          <w:trHeight w:val="7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61E76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B709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AC43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57141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A235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98BB1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0E73B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190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ABC8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197</w:t>
            </w:r>
          </w:p>
        </w:tc>
      </w:tr>
      <w:tr w:rsidR="00E53AD8" w14:paraId="0E0F8D90" w14:textId="77777777" w:rsidTr="00C35865">
        <w:trPr>
          <w:gridAfter w:val="2"/>
          <w:wAfter w:w="2658" w:type="dxa"/>
          <w:trHeight w:val="36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8D35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CD2F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5333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2372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8B0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26C3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EEC9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896A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780386A0" w14:textId="77777777" w:rsidTr="00C35865">
        <w:trPr>
          <w:gridAfter w:val="2"/>
          <w:wAfter w:w="2658" w:type="dxa"/>
          <w:trHeight w:val="30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68FED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3CE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A5B64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D881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EAA26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2531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5B2D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8672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6D31ACD9" w14:textId="77777777" w:rsidTr="00C35865">
        <w:trPr>
          <w:gridAfter w:val="2"/>
          <w:wAfter w:w="2658" w:type="dxa"/>
          <w:trHeight w:val="6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9658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8F4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A54F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95E79" w14:textId="77777777" w:rsidR="00E53AD8" w:rsidRDefault="00E53AD8" w:rsidP="00C35865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9EEEC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9897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DE1C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C718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4EBEE038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E576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FB79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3AA0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F6833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D3E3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03E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B1C99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E556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54EB8BE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A53B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B769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1547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7DA7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850A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E59C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A898E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FE67" w14:textId="77777777" w:rsidR="00E53AD8" w:rsidRDefault="00E53AD8" w:rsidP="00C35865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7FE5868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4E77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9249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E7EC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F5FA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4A51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DEBE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6E649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2808" w14:textId="77777777" w:rsidR="00E53AD8" w:rsidRDefault="00E53AD8" w:rsidP="00C35865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4EDC9BAF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0DA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5C29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7D4C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BBF85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F459B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218D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FAAE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EAF5" w14:textId="77777777" w:rsidR="00E53AD8" w:rsidRPr="005206AB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100</w:t>
            </w:r>
          </w:p>
        </w:tc>
      </w:tr>
      <w:tr w:rsidR="00E53AD8" w14:paraId="0452761A" w14:textId="77777777" w:rsidTr="00C35865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6AE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1F9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9D1B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06CF8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451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4DC92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BCFB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D16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3AD8" w14:paraId="30F55F53" w14:textId="77777777" w:rsidTr="00C35865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96576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64B8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CC7A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3EEF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3547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5829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EEB33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AFE2" w14:textId="77777777" w:rsidR="00E53AD8" w:rsidRPr="00750F80" w:rsidRDefault="00E53AD8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3AD8" w14:paraId="02642B77" w14:textId="77777777" w:rsidTr="00C35865">
        <w:trPr>
          <w:gridAfter w:val="2"/>
          <w:wAfter w:w="2658" w:type="dxa"/>
          <w:trHeight w:val="37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6AE1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2B33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9B5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E990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1400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296B3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C2D6A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13ED" w14:textId="77777777" w:rsidR="00E53AD8" w:rsidRPr="00750F80" w:rsidRDefault="00E53AD8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3AD8" w14:paraId="764C3B82" w14:textId="77777777" w:rsidTr="00C35865">
        <w:trPr>
          <w:gridAfter w:val="2"/>
          <w:wAfter w:w="2658" w:type="dxa"/>
          <w:trHeight w:val="228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28D4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F3A7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3A65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1957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02770" w14:textId="77777777" w:rsidR="00E53AD8" w:rsidRDefault="00E53AD8" w:rsidP="00C3586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BD6A" w14:textId="77777777" w:rsidR="00E53AD8" w:rsidRPr="001547FE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8186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A875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E53AD8" w14:paraId="7BCBF98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F47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7E6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B207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924C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60026" w14:textId="77777777" w:rsidR="00E53AD8" w:rsidRDefault="00E53AD8" w:rsidP="00C3586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A1AC" w14:textId="77777777" w:rsidR="00E53AD8" w:rsidRPr="001547FE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2497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9E47" w14:textId="77777777" w:rsidR="00E53AD8" w:rsidRPr="001547FE" w:rsidRDefault="00E53AD8" w:rsidP="00C35865">
            <w:pPr>
              <w:jc w:val="center"/>
            </w:pPr>
            <w:r>
              <w:t>100</w:t>
            </w:r>
          </w:p>
        </w:tc>
      </w:tr>
      <w:tr w:rsidR="00E53AD8" w14:paraId="14102FA3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E9D5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891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A02B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7B5C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224F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F0A4F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B8230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73,8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77A1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76</w:t>
            </w:r>
          </w:p>
        </w:tc>
      </w:tr>
      <w:tr w:rsidR="00E53AD8" w14:paraId="6053F473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3304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2002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16D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4B43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326E1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771B5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22337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22,8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D57D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23</w:t>
            </w:r>
          </w:p>
        </w:tc>
      </w:tr>
      <w:tr w:rsidR="00E53AD8" w14:paraId="40193DE3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5CA07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437C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85F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FE81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7A894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AF0A9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F5464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67BA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14:paraId="63DB3B95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F5EC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22B0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8E87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BA11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79C5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5DFF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5DAE7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8C88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14:paraId="29D53C3B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9BED5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AED4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EDA5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A67E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1339C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929B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62139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442D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:rsidRPr="004161BC" w14:paraId="04B2C6CD" w14:textId="77777777" w:rsidTr="00C35865">
        <w:trPr>
          <w:gridAfter w:val="2"/>
          <w:wAfter w:w="2658" w:type="dxa"/>
          <w:trHeight w:val="571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45AA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B3D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7D5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BA04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1125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A9808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5CB8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FBC0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0A216B5F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55FA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37C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5A77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63A9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EC87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8D515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3887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9232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1B664B64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E1D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F0F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16F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CE1B6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BF71A" w14:textId="77777777" w:rsidR="00E53AD8" w:rsidRPr="006A31C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3A78B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F4627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2B06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1A896D90" w14:textId="77777777" w:rsidTr="00C35865">
        <w:trPr>
          <w:gridAfter w:val="2"/>
          <w:wAfter w:w="2658" w:type="dxa"/>
          <w:trHeight w:val="129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6F65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6797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E994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7A1A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71F26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2B744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D89F7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8F8A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26063F29" w14:textId="77777777" w:rsidTr="00C35865">
        <w:trPr>
          <w:gridAfter w:val="2"/>
          <w:wAfter w:w="2658" w:type="dxa"/>
          <w:trHeight w:val="4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3CEB48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E4F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162A" w14:textId="77777777" w:rsidR="00E53AD8" w:rsidRDefault="00E53AD8" w:rsidP="00C358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54BE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EE146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FEEA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43198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8535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24FF00B0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1D9F1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C86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90DB" w14:textId="77777777" w:rsidR="00E53AD8" w:rsidRDefault="00E53AD8" w:rsidP="00C358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4EF3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8BECF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CD1C8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8C38A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75D4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7988349C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1C07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237D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3DAB7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622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3D9BF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51F9E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AE930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826B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15FD8226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73A8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D68F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0CBC8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A1C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84ABF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84EDC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64715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BF87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59735A71" w14:textId="77777777" w:rsidTr="00C35865">
        <w:trPr>
          <w:gridAfter w:val="2"/>
          <w:wAfter w:w="2658" w:type="dxa"/>
          <w:trHeight w:val="28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B90E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6325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60ECA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25DC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3B769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0327B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D4B90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939A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543CB4" w14:paraId="085A4D2A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617AEE" w14:textId="77777777" w:rsidR="00543CB4" w:rsidRPr="000D4A32" w:rsidRDefault="00543CB4" w:rsidP="00576B24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5BE65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622E6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5B549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824B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B49BF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8D757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EBDD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438AE6FA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EE980" w14:textId="77777777" w:rsidR="00543CB4" w:rsidRPr="000D4A32" w:rsidRDefault="00543CB4" w:rsidP="00576B24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60918A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C4442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36BD2" w14:textId="77777777" w:rsidR="00543CB4" w:rsidRPr="000D4A32" w:rsidRDefault="00543CB4" w:rsidP="00576B24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C3AF2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1FB8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3AC77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03CE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64AF7B87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BE973" w14:textId="77777777" w:rsidR="00543CB4" w:rsidRDefault="00543CB4" w:rsidP="00576B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C7B872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FBB4D2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4BA1A" w14:textId="77777777" w:rsidR="00543CB4" w:rsidRDefault="00543CB4" w:rsidP="00576B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43ACE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0D5FD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E2D24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9CF0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706B9B16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2C9CD" w14:textId="77777777" w:rsidR="00543CB4" w:rsidRDefault="00543CB4" w:rsidP="00576B2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</w:t>
            </w:r>
            <w:r>
              <w:rPr>
                <w:b/>
                <w:sz w:val="24"/>
                <w:szCs w:val="24"/>
              </w:rPr>
              <w:lastRenderedPageBreak/>
              <w:t>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49C8F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16E0AF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65F09" w14:textId="77777777" w:rsidR="00543CB4" w:rsidRDefault="00543CB4" w:rsidP="00576B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89E5C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FEAD8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11586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59DF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70039950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97FB2" w14:textId="77777777" w:rsidR="00543CB4" w:rsidRPr="008358CC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8358CC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4AE4D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F8355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3907" w14:textId="77777777" w:rsidR="00543CB4" w:rsidRDefault="00543CB4" w:rsidP="00576B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C9FC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BFE9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A0EC1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FC66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7B33037E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D7E1C" w14:textId="77777777" w:rsidR="00543CB4" w:rsidRPr="008358CC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8358CC">
              <w:rPr>
                <w:b/>
                <w:bCs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BCF50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D136C" w14:textId="77777777" w:rsidR="00543CB4" w:rsidRPr="000D4A32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EC42A" w14:textId="77777777" w:rsidR="00543CB4" w:rsidRDefault="00543CB4" w:rsidP="00576B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8665C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BAEDE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02D26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F4FB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43CB4" w14:paraId="715C097A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19EF75" w14:textId="77777777" w:rsidR="00543CB4" w:rsidRPr="00D523B8" w:rsidRDefault="00543CB4" w:rsidP="00576B24">
            <w:pPr>
              <w:jc w:val="both"/>
              <w:rPr>
                <w:color w:val="000000"/>
                <w:sz w:val="24"/>
                <w:szCs w:val="24"/>
              </w:rPr>
            </w:pPr>
            <w:r w:rsidRPr="00D523B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450EA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11320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7E9B" w14:textId="77777777" w:rsidR="00543CB4" w:rsidRPr="00543CB4" w:rsidRDefault="00543CB4" w:rsidP="00576B24">
            <w:pPr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0BAD3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C2B8A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EFC6A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3997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</w:tr>
      <w:tr w:rsidR="00543CB4" w14:paraId="43CCB46F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4934A" w14:textId="77777777" w:rsidR="00543CB4" w:rsidRPr="000D4A32" w:rsidRDefault="00543CB4" w:rsidP="00576B24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37565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B72BE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DAEB4" w14:textId="77777777" w:rsidR="00543CB4" w:rsidRPr="00543CB4" w:rsidRDefault="00543CB4" w:rsidP="00576B24">
            <w:pPr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3F466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3D210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E5D97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6962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</w:tr>
      <w:tr w:rsidR="00543CB4" w14:paraId="01ED7FE3" w14:textId="77777777" w:rsidTr="00576B24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EC61" w14:textId="77777777" w:rsidR="00543CB4" w:rsidRPr="000D4A32" w:rsidRDefault="00543CB4" w:rsidP="00576B24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A307D9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0FC08" w14:textId="77777777" w:rsidR="00543CB4" w:rsidRPr="00543CB4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7D7A" w14:textId="77777777" w:rsidR="00543CB4" w:rsidRPr="00543CB4" w:rsidRDefault="00543CB4" w:rsidP="00576B24">
            <w:pPr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5822" w14:textId="77777777" w:rsidR="00543CB4" w:rsidRPr="000D4A32" w:rsidRDefault="00543CB4" w:rsidP="00576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EDA3" w14:textId="77777777" w:rsidR="00543CB4" w:rsidRPr="000D4A32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56586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A151" w14:textId="77777777" w:rsidR="00543CB4" w:rsidRPr="00543CB4" w:rsidRDefault="00543CB4" w:rsidP="00576B24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</w:tr>
      <w:tr w:rsidR="0044591C" w14:paraId="52DEBEF4" w14:textId="77777777" w:rsidTr="00BF0CB0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FEAAE" w14:textId="77777777" w:rsidR="0044591C" w:rsidRDefault="0044591C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AC612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D5523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80D2E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EAC5F" w14:textId="77777777" w:rsidR="0044591C" w:rsidRDefault="0044591C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B2B9" w14:textId="77777777" w:rsidR="0044591C" w:rsidRPr="0044591C" w:rsidRDefault="0044591C" w:rsidP="00F87884">
            <w:pPr>
              <w:jc w:val="center"/>
              <w:rPr>
                <w:b/>
              </w:rPr>
            </w:pPr>
            <w:r w:rsidRPr="0044591C">
              <w:rPr>
                <w:b/>
                <w:bCs/>
                <w:color w:val="111111"/>
                <w:sz w:val="24"/>
                <w:szCs w:val="24"/>
              </w:rPr>
              <w:t>6042,6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2080" w14:textId="77777777" w:rsidR="0044591C" w:rsidRPr="00CF1BF1" w:rsidRDefault="0044591C" w:rsidP="00C35865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984E" w14:textId="77777777" w:rsidR="0044591C" w:rsidRPr="00EC49CD" w:rsidRDefault="0044591C" w:rsidP="00C35865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44591C" w14:paraId="60F18434" w14:textId="77777777" w:rsidTr="00576B24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06F95" w14:textId="77777777" w:rsidR="0044591C" w:rsidRDefault="0044591C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571E9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FB5C3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C391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787B0" w14:textId="77777777" w:rsidR="0044591C" w:rsidRDefault="0044591C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D47FF" w14:textId="77777777" w:rsidR="0044591C" w:rsidRPr="0044591C" w:rsidRDefault="0044591C" w:rsidP="00F87884">
            <w:pPr>
              <w:jc w:val="center"/>
              <w:rPr>
                <w:b/>
              </w:rPr>
            </w:pPr>
            <w:r w:rsidRPr="0044591C">
              <w:rPr>
                <w:b/>
                <w:bCs/>
                <w:color w:val="111111"/>
                <w:sz w:val="24"/>
                <w:szCs w:val="24"/>
              </w:rPr>
              <w:t>6042,6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F268" w14:textId="77777777" w:rsidR="0044591C" w:rsidRDefault="0044591C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416B" w14:textId="77777777" w:rsidR="0044591C" w:rsidRDefault="0044591C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44591C" w14:paraId="7DE15837" w14:textId="77777777" w:rsidTr="00576B24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69B308" w14:textId="77777777" w:rsidR="0044591C" w:rsidRDefault="0044591C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0236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FB651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2466C" w14:textId="77777777" w:rsidR="0044591C" w:rsidRDefault="0044591C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86F5" w14:textId="77777777" w:rsidR="0044591C" w:rsidRPr="006A31C8" w:rsidRDefault="0044591C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4A29" w14:textId="77777777" w:rsidR="0044591C" w:rsidRPr="0044591C" w:rsidRDefault="0044591C" w:rsidP="00F87884">
            <w:pPr>
              <w:jc w:val="center"/>
              <w:rPr>
                <w:b/>
              </w:rPr>
            </w:pPr>
            <w:r w:rsidRPr="0044591C">
              <w:rPr>
                <w:b/>
                <w:bCs/>
                <w:color w:val="111111"/>
                <w:sz w:val="24"/>
                <w:szCs w:val="24"/>
              </w:rPr>
              <w:t>6042,6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BC2C3" w14:textId="77777777" w:rsidR="0044591C" w:rsidRDefault="0044591C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91B3" w14:textId="77777777" w:rsidR="0044591C" w:rsidRDefault="0044591C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44591C" w14:paraId="26145994" w14:textId="77777777" w:rsidTr="00576B24">
        <w:trPr>
          <w:gridAfter w:val="2"/>
          <w:wAfter w:w="2658" w:type="dxa"/>
          <w:trHeight w:val="103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22E2A" w14:textId="77777777" w:rsidR="0044591C" w:rsidRDefault="0044591C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E895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4887B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7CF8" w14:textId="77777777" w:rsidR="0044591C" w:rsidRDefault="0044591C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2F54" w14:textId="77777777" w:rsidR="0044591C" w:rsidRDefault="0044591C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37F75" w14:textId="77777777" w:rsidR="0044591C" w:rsidRPr="0044591C" w:rsidRDefault="0044591C" w:rsidP="00F87884">
            <w:pPr>
              <w:jc w:val="center"/>
              <w:rPr>
                <w:b/>
              </w:rPr>
            </w:pPr>
            <w:r w:rsidRPr="0044591C">
              <w:rPr>
                <w:b/>
                <w:bCs/>
                <w:color w:val="111111"/>
                <w:sz w:val="24"/>
                <w:szCs w:val="24"/>
              </w:rPr>
              <w:t>6042,6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9275" w14:textId="77777777" w:rsidR="0044591C" w:rsidRDefault="0044591C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5C29" w14:textId="77777777" w:rsidR="0044591C" w:rsidRDefault="0044591C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44591C" w14:paraId="19526C83" w14:textId="77777777" w:rsidTr="00576B24">
        <w:trPr>
          <w:gridAfter w:val="2"/>
          <w:wAfter w:w="2658" w:type="dxa"/>
          <w:trHeight w:val="5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D3D95" w14:textId="77777777" w:rsidR="0044591C" w:rsidRDefault="0044591C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06D85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72D6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06EC2" w14:textId="77777777" w:rsidR="0044591C" w:rsidRDefault="0044591C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5DB59" w14:textId="77777777" w:rsidR="0044591C" w:rsidRDefault="0044591C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BB21" w14:textId="77777777" w:rsidR="0044591C" w:rsidRPr="0044591C" w:rsidRDefault="0044591C" w:rsidP="00F87884">
            <w:pPr>
              <w:jc w:val="center"/>
              <w:rPr>
                <w:b/>
              </w:rPr>
            </w:pPr>
            <w:r w:rsidRPr="0044591C">
              <w:rPr>
                <w:b/>
                <w:bCs/>
                <w:color w:val="111111"/>
                <w:sz w:val="24"/>
                <w:szCs w:val="24"/>
              </w:rPr>
              <w:t>6042,6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93A4" w14:textId="77777777" w:rsidR="0044591C" w:rsidRDefault="0044591C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CC53" w14:textId="77777777" w:rsidR="0044591C" w:rsidRDefault="0044591C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44591C" w14:paraId="16056F10" w14:textId="77777777" w:rsidTr="00576B24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9A7B3" w14:textId="77777777" w:rsidR="0044591C" w:rsidRDefault="0044591C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23CB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EB34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BF62B" w14:textId="77777777" w:rsidR="0044591C" w:rsidRDefault="0044591C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FA604" w14:textId="77777777" w:rsidR="0044591C" w:rsidRDefault="0044591C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0AB7D" w14:textId="77777777" w:rsidR="0044591C" w:rsidRPr="0044591C" w:rsidRDefault="0044591C" w:rsidP="00F87884">
            <w:pPr>
              <w:jc w:val="center"/>
              <w:rPr>
                <w:b/>
              </w:rPr>
            </w:pPr>
            <w:r w:rsidRPr="0044591C">
              <w:rPr>
                <w:b/>
                <w:bCs/>
                <w:color w:val="111111"/>
                <w:sz w:val="24"/>
                <w:szCs w:val="24"/>
              </w:rPr>
              <w:t>5399,60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FB18E" w14:textId="77777777" w:rsidR="0044591C" w:rsidRDefault="0044591C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B5193" w14:textId="77777777" w:rsidR="0044591C" w:rsidRDefault="0044591C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44591C" w14:paraId="4F05088C" w14:textId="77777777" w:rsidTr="00576B24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82798C" w14:textId="77777777" w:rsidR="0044591C" w:rsidRDefault="0044591C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DEDAA" w14:textId="77777777" w:rsidR="0044591C" w:rsidRDefault="0044591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36B9F" w14:textId="77777777" w:rsidR="0044591C" w:rsidRDefault="0044591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49CEF" w14:textId="77777777" w:rsidR="0044591C" w:rsidRDefault="0044591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657F" w14:textId="77777777" w:rsidR="0044591C" w:rsidRDefault="0044591C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3AFD3" w14:textId="77777777" w:rsidR="0044591C" w:rsidRPr="001938DB" w:rsidRDefault="0044591C" w:rsidP="00F87884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5399,60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00B4" w14:textId="77777777" w:rsidR="0044591C" w:rsidRPr="00A61BA6" w:rsidRDefault="0044591C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C512" w14:textId="77777777" w:rsidR="0044591C" w:rsidRPr="000D5D11" w:rsidRDefault="0044591C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44591C" w14:paraId="414FF89E" w14:textId="77777777" w:rsidTr="00576B24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C7DE" w14:textId="77777777" w:rsidR="0044591C" w:rsidRDefault="0044591C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13D6E" w14:textId="77777777" w:rsidR="0044591C" w:rsidRDefault="0044591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E7E21" w14:textId="77777777" w:rsidR="0044591C" w:rsidRDefault="0044591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714E" w14:textId="77777777" w:rsidR="0044591C" w:rsidRDefault="0044591C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BBD1" w14:textId="77777777" w:rsidR="0044591C" w:rsidRDefault="0044591C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0BC7" w14:textId="77777777" w:rsidR="0044591C" w:rsidRPr="001938DB" w:rsidRDefault="0044591C" w:rsidP="00F87884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5399,60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6BCBE" w14:textId="77777777" w:rsidR="0044591C" w:rsidRPr="00A61BA6" w:rsidRDefault="0044591C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8AC7" w14:textId="77777777" w:rsidR="0044591C" w:rsidRPr="000D5D11" w:rsidRDefault="0044591C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1938DB" w14:paraId="17FBD86F" w14:textId="77777777" w:rsidTr="00576B24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96D9" w14:textId="77777777" w:rsidR="001938DB" w:rsidRDefault="001938DB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4C751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F4904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0E915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AA12D" w14:textId="77777777" w:rsidR="001938DB" w:rsidRDefault="00193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5E6F5" w14:textId="77777777" w:rsidR="001938DB" w:rsidRPr="001938DB" w:rsidRDefault="0044591C" w:rsidP="001938DB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5399,60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13E8" w14:textId="77777777" w:rsidR="001938DB" w:rsidRPr="00A61BA6" w:rsidRDefault="001938DB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6906" w14:textId="77777777" w:rsidR="001938DB" w:rsidRPr="000D5D11" w:rsidRDefault="001938DB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F72505" w14:paraId="06FE9B67" w14:textId="77777777" w:rsidTr="0050798A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AD837" w14:textId="77777777" w:rsidR="00F72505" w:rsidRPr="00F707CF" w:rsidRDefault="00F72505" w:rsidP="00F87884">
            <w:pPr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5912B" w14:textId="77777777" w:rsidR="00F72505" w:rsidRPr="00F707CF" w:rsidRDefault="00F72505" w:rsidP="00F87884">
            <w:pPr>
              <w:jc w:val="center"/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EFAA1" w14:textId="77777777" w:rsidR="00F72505" w:rsidRPr="00F707CF" w:rsidRDefault="00F72505" w:rsidP="00F87884">
            <w:pPr>
              <w:jc w:val="center"/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F4CA" w14:textId="77777777" w:rsidR="00F72505" w:rsidRPr="00F707CF" w:rsidRDefault="00F72505" w:rsidP="00F87884">
            <w:pPr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BE6C" w14:textId="77777777" w:rsidR="00F72505" w:rsidRPr="00F707CF" w:rsidRDefault="00F72505" w:rsidP="00F878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E3BA7" w14:textId="77777777" w:rsidR="00F72505" w:rsidRPr="00F72505" w:rsidRDefault="00F72505" w:rsidP="00F8788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F72505">
              <w:rPr>
                <w:b/>
                <w:bCs/>
                <w:color w:val="111111"/>
                <w:sz w:val="24"/>
                <w:szCs w:val="24"/>
              </w:rPr>
              <w:t>160,8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70C7" w14:textId="77777777" w:rsidR="00F72505" w:rsidRPr="00A61BA6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467A" w14:textId="77777777" w:rsidR="00F72505" w:rsidRPr="000D5D11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2505" w14:paraId="2D64A02A" w14:textId="77777777" w:rsidTr="0050798A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732A" w14:textId="77777777" w:rsidR="00F72505" w:rsidRPr="00F707CF" w:rsidRDefault="00F72505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B0DAA" w14:textId="77777777" w:rsidR="00F72505" w:rsidRDefault="00F72505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812E5" w14:textId="77777777" w:rsidR="00F72505" w:rsidRDefault="00F72505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99065" w14:textId="77777777" w:rsidR="00F72505" w:rsidRPr="00F707CF" w:rsidRDefault="00F72505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524D2" w14:textId="77777777" w:rsidR="00F72505" w:rsidRPr="00F707CF" w:rsidRDefault="00F72505" w:rsidP="00F87884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2539E" w14:textId="77777777" w:rsidR="00F72505" w:rsidRDefault="00F72505" w:rsidP="00F8788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160,8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D19B" w14:textId="77777777" w:rsidR="00F72505" w:rsidRPr="00A61BA6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EECA" w14:textId="77777777" w:rsidR="00F72505" w:rsidRPr="000D5D11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2505" w14:paraId="77ABF0AD" w14:textId="77777777" w:rsidTr="0050798A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12A80" w14:textId="77777777" w:rsidR="00F72505" w:rsidRPr="00F707CF" w:rsidRDefault="00F72505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82FAB" w14:textId="77777777" w:rsidR="00F72505" w:rsidRDefault="00F72505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96B51" w14:textId="77777777" w:rsidR="00F72505" w:rsidRDefault="00F72505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6E51C" w14:textId="77777777" w:rsidR="00F72505" w:rsidRPr="00F707CF" w:rsidRDefault="00F72505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1F1D" w14:textId="77777777" w:rsidR="00F72505" w:rsidRPr="00F707CF" w:rsidRDefault="00F72505" w:rsidP="00F87884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6815C" w14:textId="77777777" w:rsidR="00F72505" w:rsidRDefault="00F72505" w:rsidP="00F8788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160,8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A0EE" w14:textId="77777777" w:rsidR="00F72505" w:rsidRPr="00A61BA6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A3B4" w14:textId="77777777" w:rsidR="00F72505" w:rsidRPr="000D5D11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2505" w14:paraId="0BFCE672" w14:textId="77777777" w:rsidTr="0050798A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1735" w14:textId="77777777" w:rsidR="00F72505" w:rsidRPr="00F707CF" w:rsidRDefault="00F72505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178F" w14:textId="77777777" w:rsidR="00F72505" w:rsidRDefault="00F72505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4917A" w14:textId="77777777" w:rsidR="00F72505" w:rsidRDefault="00F72505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DEEEF" w14:textId="77777777" w:rsidR="00F72505" w:rsidRPr="00F707CF" w:rsidRDefault="00F72505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3F2BD" w14:textId="77777777" w:rsidR="00F72505" w:rsidRPr="00F707CF" w:rsidRDefault="00F72505" w:rsidP="00F87884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3DAB6" w14:textId="77777777" w:rsidR="00F72505" w:rsidRDefault="00F72505" w:rsidP="00F8788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160,8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2561" w14:textId="77777777" w:rsidR="00F72505" w:rsidRPr="00A61BA6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AE21" w14:textId="77777777" w:rsidR="00F72505" w:rsidRPr="000D5D11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2505" w14:paraId="0C06E4AE" w14:textId="77777777" w:rsidTr="0050798A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52F6" w14:textId="77777777" w:rsidR="00F72505" w:rsidRPr="00F707CF" w:rsidRDefault="00F72505" w:rsidP="00F87884">
            <w:pPr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514B" w14:textId="77777777" w:rsidR="00F72505" w:rsidRPr="00F707CF" w:rsidRDefault="00F72505" w:rsidP="00F87884">
            <w:pPr>
              <w:jc w:val="center"/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62A2" w14:textId="77777777" w:rsidR="00F72505" w:rsidRPr="00F707CF" w:rsidRDefault="00F72505" w:rsidP="00F87884">
            <w:pPr>
              <w:jc w:val="center"/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A9C7" w14:textId="77777777" w:rsidR="00F72505" w:rsidRPr="00F707CF" w:rsidRDefault="00F72505" w:rsidP="00F87884">
            <w:pPr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CFF25" w14:textId="77777777" w:rsidR="00F72505" w:rsidRPr="00F707CF" w:rsidRDefault="00F72505" w:rsidP="00F878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53610" w14:textId="77777777" w:rsidR="00F72505" w:rsidRPr="00F72505" w:rsidRDefault="00F72505" w:rsidP="00F8788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F72505">
              <w:rPr>
                <w:b/>
                <w:bCs/>
                <w:color w:val="111111"/>
                <w:sz w:val="24"/>
                <w:szCs w:val="24"/>
              </w:rPr>
              <w:t>482,2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7D4F6" w14:textId="77777777" w:rsidR="00F72505" w:rsidRPr="00A61BA6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B058" w14:textId="77777777" w:rsidR="00F72505" w:rsidRPr="000D5D11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2505" w14:paraId="6B81B7C7" w14:textId="77777777" w:rsidTr="0050798A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B056" w14:textId="77777777" w:rsidR="00F72505" w:rsidRPr="00F707CF" w:rsidRDefault="00F72505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CDE3C" w14:textId="77777777" w:rsidR="00F72505" w:rsidRDefault="00F72505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67B89" w14:textId="77777777" w:rsidR="00F72505" w:rsidRDefault="00F72505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E2B81" w14:textId="77777777" w:rsidR="00F72505" w:rsidRPr="00F707CF" w:rsidRDefault="00F72505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7F411" w14:textId="77777777" w:rsidR="00F72505" w:rsidRPr="00F707CF" w:rsidRDefault="00F72505" w:rsidP="00F87884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01ED" w14:textId="77777777" w:rsidR="00F72505" w:rsidRDefault="00F72505" w:rsidP="00F8788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482,2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59B18" w14:textId="77777777" w:rsidR="00F72505" w:rsidRPr="00A61BA6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B1D3" w14:textId="77777777" w:rsidR="00F72505" w:rsidRPr="000D5D11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2505" w14:paraId="0B991520" w14:textId="77777777" w:rsidTr="0050798A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3C1C" w14:textId="77777777" w:rsidR="00F72505" w:rsidRPr="00F707CF" w:rsidRDefault="00F72505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F0E4" w14:textId="77777777" w:rsidR="00F72505" w:rsidRDefault="00F72505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011D4" w14:textId="77777777" w:rsidR="00F72505" w:rsidRDefault="00F72505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B1EF" w14:textId="77777777" w:rsidR="00F72505" w:rsidRPr="00F707CF" w:rsidRDefault="00F72505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CEFB" w14:textId="77777777" w:rsidR="00F72505" w:rsidRPr="00F707CF" w:rsidRDefault="00F72505" w:rsidP="00F87884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2CA8" w14:textId="77777777" w:rsidR="00F72505" w:rsidRDefault="00F72505" w:rsidP="00F8788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482,2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8E8B8" w14:textId="77777777" w:rsidR="00F72505" w:rsidRPr="00A61BA6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C3D2" w14:textId="77777777" w:rsidR="00F72505" w:rsidRPr="000D5D11" w:rsidRDefault="00F72505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07CF" w14:paraId="583FBEDA" w14:textId="77777777" w:rsidTr="0050798A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2B32" w14:textId="77777777" w:rsidR="00F707CF" w:rsidRPr="00F707CF" w:rsidRDefault="00F707CF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1C3FA" w14:textId="77777777" w:rsidR="00F707CF" w:rsidRDefault="00F707CF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82B1B" w14:textId="77777777" w:rsidR="00F707CF" w:rsidRDefault="00F707CF" w:rsidP="00F87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8A1F" w14:textId="77777777" w:rsidR="00F707CF" w:rsidRPr="00F707CF" w:rsidRDefault="00F707CF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0110171420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7C89" w14:textId="77777777" w:rsidR="00F707CF" w:rsidRPr="00F707CF" w:rsidRDefault="00F707CF" w:rsidP="00F87884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3733B" w14:textId="77777777" w:rsidR="00F707CF" w:rsidRDefault="00F72505" w:rsidP="001938D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482,2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861A5" w14:textId="77777777" w:rsidR="00F707CF" w:rsidRPr="00A61BA6" w:rsidRDefault="00F707CF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CE28" w14:textId="77777777" w:rsidR="00F707CF" w:rsidRPr="000D5D11" w:rsidRDefault="00F707CF" w:rsidP="00C35865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707CF" w14:paraId="51F799A7" w14:textId="77777777" w:rsidTr="0050798A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9A7BC" w14:textId="77777777" w:rsidR="00F707CF" w:rsidRDefault="00F707CF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9868" w14:textId="77777777" w:rsidR="00F707CF" w:rsidRDefault="00F707CF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7C810" w14:textId="77777777" w:rsidR="00F707CF" w:rsidRDefault="00F707CF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F86F" w14:textId="77777777" w:rsidR="00F707CF" w:rsidRPr="00F707CF" w:rsidRDefault="00F707CF" w:rsidP="00F87884">
            <w:pPr>
              <w:rPr>
                <w:b/>
                <w:sz w:val="24"/>
                <w:szCs w:val="24"/>
              </w:rPr>
            </w:pPr>
            <w:r w:rsidRPr="00F707CF">
              <w:rPr>
                <w:b/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1A65F" w14:textId="77777777" w:rsidR="00F707CF" w:rsidRPr="00F707CF" w:rsidRDefault="00F707CF" w:rsidP="00F878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86182" w14:textId="77777777" w:rsidR="00F707CF" w:rsidRDefault="00F707CF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6749" w14:textId="77777777" w:rsidR="00F707CF" w:rsidRDefault="00F707CF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11B2" w14:textId="77777777" w:rsidR="00F707CF" w:rsidRDefault="00F707CF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F707CF" w14:paraId="783E30E5" w14:textId="77777777" w:rsidTr="0050798A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7A28" w14:textId="77777777" w:rsidR="00F707CF" w:rsidRDefault="00F707CF" w:rsidP="00C358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05E1" w14:textId="77777777" w:rsidR="00F707CF" w:rsidRDefault="00F707CF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B6F2B" w14:textId="77777777" w:rsidR="00F707CF" w:rsidRDefault="00F707CF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83B7" w14:textId="77777777" w:rsidR="00F707CF" w:rsidRPr="00F707CF" w:rsidRDefault="00F707CF" w:rsidP="00F87884">
            <w:pPr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0110121420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B4B6" w14:textId="77777777" w:rsidR="00F707CF" w:rsidRPr="00F707CF" w:rsidRDefault="00F707CF" w:rsidP="00F87884">
            <w:pPr>
              <w:jc w:val="center"/>
              <w:rPr>
                <w:sz w:val="24"/>
                <w:szCs w:val="24"/>
              </w:rPr>
            </w:pPr>
            <w:r w:rsidRPr="00F707CF"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A8190" w14:textId="77777777" w:rsidR="00F707CF" w:rsidRDefault="00F707CF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23D0" w14:textId="77777777" w:rsidR="00F707CF" w:rsidRDefault="00F707CF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CCBC" w14:textId="77777777" w:rsidR="00F707CF" w:rsidRDefault="00F707CF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08AECE59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B0EA" w14:textId="77777777" w:rsidR="00E53AD8" w:rsidRDefault="00E53AD8" w:rsidP="00C358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DADE4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4D61A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667DA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102E" w14:textId="77777777" w:rsidR="00E53AD8" w:rsidRPr="006A31C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8376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1C0A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5AC3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75F7B6F6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EE833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CB62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6D27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695B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38906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C7129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24C3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11C7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6E4182B4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F9FF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8494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3EC8B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674FA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264A0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B24BE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D65F6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D7F82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29330B35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0238E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0FBA4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2A27D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05C11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8DD08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421E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933F1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837D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:rsidRPr="00C70C36" w14:paraId="3F7DB245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1BDF5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1215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EF6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62D3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AA84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5661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AB92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BBD5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134</w:t>
            </w:r>
          </w:p>
        </w:tc>
      </w:tr>
      <w:tr w:rsidR="00E53AD8" w:rsidRPr="00C70C36" w14:paraId="0D95CFA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DD61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5A3A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55B6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118D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22148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9DB3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5AE00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04E6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134</w:t>
            </w:r>
          </w:p>
        </w:tc>
      </w:tr>
      <w:tr w:rsidR="00E53AD8" w14:paraId="4EB7EFE7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53A5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C53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EA5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95AB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9ADB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93446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7144F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DAFD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104</w:t>
            </w:r>
          </w:p>
        </w:tc>
      </w:tr>
      <w:tr w:rsidR="00E53AD8" w14:paraId="1E3FE658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7B6283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7EFD26" w14:textId="77777777" w:rsidR="00E53AD8" w:rsidRPr="005C41D3" w:rsidRDefault="00E53AD8" w:rsidP="00C35865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C2988A" w14:textId="77777777" w:rsidR="00E53AD8" w:rsidRPr="005C41D3" w:rsidRDefault="00E53AD8" w:rsidP="00C35865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629D3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35C124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3F2F42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04E51F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6B08D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097E498B" w14:textId="77777777" w:rsidTr="00C35865">
        <w:trPr>
          <w:gridAfter w:val="2"/>
          <w:wAfter w:w="2658" w:type="dxa"/>
          <w:trHeight w:val="106"/>
        </w:trPr>
        <w:tc>
          <w:tcPr>
            <w:tcW w:w="6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47EA3" w14:textId="77777777" w:rsidR="00E53AD8" w:rsidRPr="004148F8" w:rsidRDefault="00E53AD8" w:rsidP="00C35865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DD53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99624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1A683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DBB6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B314" w14:textId="77777777" w:rsidR="00E53AD8" w:rsidRPr="00E44724" w:rsidRDefault="0044591C" w:rsidP="00C54C5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9262,5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CD790" w14:textId="77777777" w:rsidR="00E53AD8" w:rsidRPr="00E44724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8C3A" w14:textId="77777777" w:rsidR="00E53AD8" w:rsidRPr="00E44724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4098,0</w:t>
            </w:r>
          </w:p>
        </w:tc>
      </w:tr>
    </w:tbl>
    <w:p w14:paraId="4CD7FD03" w14:textId="77777777" w:rsidR="00C54C5F" w:rsidRDefault="00C54C5F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51239AE" w14:textId="77777777" w:rsidR="00F62ACD" w:rsidRDefault="00D84558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4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F62ACD">
        <w:rPr>
          <w:color w:val="000000"/>
          <w:sz w:val="28"/>
          <w:szCs w:val="28"/>
        </w:rPr>
        <w:t>7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gramStart"/>
      <w:r w:rsidR="00F62ACD">
        <w:rPr>
          <w:color w:val="000000"/>
          <w:sz w:val="28"/>
          <w:szCs w:val="28"/>
        </w:rPr>
        <w:t xml:space="preserve">Ольшанского  </w:t>
      </w:r>
      <w:r w:rsidR="00F62ACD" w:rsidRPr="00396820">
        <w:rPr>
          <w:color w:val="000000"/>
          <w:sz w:val="28"/>
          <w:szCs w:val="28"/>
        </w:rPr>
        <w:t>сельского</w:t>
      </w:r>
      <w:proofErr w:type="gramEnd"/>
      <w:r w:rsidR="00F62ACD" w:rsidRPr="00396820">
        <w:rPr>
          <w:color w:val="000000"/>
          <w:sz w:val="28"/>
          <w:szCs w:val="28"/>
        </w:rPr>
        <w:t xml:space="preserve"> поселения на </w:t>
      </w:r>
      <w:r w:rsidR="00F62ACD">
        <w:rPr>
          <w:color w:val="000000"/>
          <w:sz w:val="28"/>
          <w:szCs w:val="28"/>
        </w:rPr>
        <w:t>202</w:t>
      </w:r>
      <w:r w:rsidR="00C35865">
        <w:rPr>
          <w:color w:val="000000"/>
          <w:sz w:val="28"/>
          <w:szCs w:val="28"/>
        </w:rPr>
        <w:t>2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C35865">
        <w:rPr>
          <w:color w:val="000000"/>
          <w:sz w:val="28"/>
          <w:szCs w:val="28"/>
        </w:rPr>
        <w:t>3</w:t>
      </w:r>
      <w:r w:rsidR="00F62ACD">
        <w:rPr>
          <w:color w:val="000000"/>
          <w:sz w:val="28"/>
          <w:szCs w:val="28"/>
        </w:rPr>
        <w:t xml:space="preserve"> – 202</w:t>
      </w:r>
      <w:r w:rsidR="00C35865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14:paraId="773B76AA" w14:textId="77777777" w:rsidR="00D84558" w:rsidRDefault="00D84558">
      <w:pPr>
        <w:tabs>
          <w:tab w:val="left" w:pos="-426"/>
        </w:tabs>
        <w:jc w:val="right"/>
        <w:rPr>
          <w:sz w:val="18"/>
          <w:szCs w:val="18"/>
        </w:rPr>
      </w:pPr>
    </w:p>
    <w:p w14:paraId="3F444946" w14:textId="77777777" w:rsidR="004832DF" w:rsidRPr="00D151EA" w:rsidRDefault="004832D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Приложение № </w:t>
      </w:r>
      <w:r w:rsidR="00B15216" w:rsidRPr="00D151EA">
        <w:rPr>
          <w:sz w:val="18"/>
          <w:szCs w:val="18"/>
        </w:rPr>
        <w:t>7</w:t>
      </w:r>
    </w:p>
    <w:p w14:paraId="39BBE376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78120852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66D6258D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406B847D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77C68952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C35865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C35865"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 w:rsidR="00C35865"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168F0DCC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 w:rsidR="00C35865"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 w:rsidR="00C35865">
        <w:rPr>
          <w:sz w:val="18"/>
          <w:szCs w:val="18"/>
        </w:rPr>
        <w:t xml:space="preserve">1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 w:rsidR="00C35865">
        <w:rPr>
          <w:sz w:val="18"/>
          <w:szCs w:val="18"/>
        </w:rPr>
        <w:t>49</w:t>
      </w:r>
      <w:r w:rsidR="0026061B">
        <w:rPr>
          <w:sz w:val="18"/>
          <w:szCs w:val="18"/>
        </w:rPr>
        <w:t>/100</w:t>
      </w:r>
    </w:p>
    <w:p w14:paraId="0910FA18" w14:textId="4B3B4DDB" w:rsidR="00D151EA" w:rsidRP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</w:t>
      </w:r>
      <w:r w:rsidR="007B36A0">
        <w:rPr>
          <w:sz w:val="18"/>
          <w:szCs w:val="18"/>
        </w:rPr>
        <w:t>04</w:t>
      </w:r>
      <w:r w:rsidRPr="00D151EA">
        <w:rPr>
          <w:sz w:val="18"/>
          <w:szCs w:val="18"/>
        </w:rPr>
        <w:t>»</w:t>
      </w:r>
      <w:r w:rsidR="0026061B">
        <w:rPr>
          <w:sz w:val="18"/>
          <w:szCs w:val="18"/>
        </w:rPr>
        <w:t xml:space="preserve"> </w:t>
      </w:r>
      <w:proofErr w:type="gramStart"/>
      <w:r w:rsidR="007B36A0">
        <w:rPr>
          <w:sz w:val="18"/>
          <w:szCs w:val="18"/>
        </w:rPr>
        <w:t>августа</w:t>
      </w:r>
      <w:r w:rsidR="0026061B">
        <w:rPr>
          <w:sz w:val="18"/>
          <w:szCs w:val="18"/>
        </w:rPr>
        <w:t xml:space="preserve">  2022</w:t>
      </w:r>
      <w:proofErr w:type="gramEnd"/>
      <w:r w:rsidR="0026061B"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 №</w:t>
      </w:r>
      <w:r w:rsidR="007B36A0">
        <w:rPr>
          <w:sz w:val="18"/>
          <w:szCs w:val="18"/>
        </w:rPr>
        <w:t>59/121</w:t>
      </w:r>
    </w:p>
    <w:p w14:paraId="6B5719EC" w14:textId="77777777" w:rsidR="001967B6" w:rsidRPr="00960942" w:rsidRDefault="001967B6">
      <w:pPr>
        <w:tabs>
          <w:tab w:val="left" w:pos="-426"/>
        </w:tabs>
        <w:jc w:val="right"/>
        <w:rPr>
          <w:sz w:val="24"/>
          <w:szCs w:val="24"/>
        </w:rPr>
      </w:pPr>
    </w:p>
    <w:p w14:paraId="078A5D36" w14:textId="77777777"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2606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год и плановый </w:t>
      </w:r>
      <w:proofErr w:type="gramStart"/>
      <w:r>
        <w:rPr>
          <w:b/>
          <w:sz w:val="24"/>
          <w:szCs w:val="24"/>
        </w:rPr>
        <w:t>период  20</w:t>
      </w:r>
      <w:r w:rsidRPr="00282146">
        <w:rPr>
          <w:b/>
          <w:sz w:val="24"/>
          <w:szCs w:val="24"/>
        </w:rPr>
        <w:t>2</w:t>
      </w:r>
      <w:r w:rsidR="0026061B"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>-202</w:t>
      </w:r>
      <w:r w:rsidR="0026061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г.г.</w:t>
      </w:r>
    </w:p>
    <w:p w14:paraId="62269870" w14:textId="77777777" w:rsidR="004832DF" w:rsidRPr="001967B6" w:rsidRDefault="004832DF">
      <w:pPr>
        <w:jc w:val="right"/>
        <w:rPr>
          <w:b/>
          <w:bCs/>
        </w:rPr>
      </w:pPr>
      <w:r w:rsidRPr="001967B6">
        <w:t>(</w:t>
      </w:r>
      <w:proofErr w:type="spellStart"/>
      <w:proofErr w:type="gramStart"/>
      <w:r w:rsidRPr="001967B6">
        <w:t>тыс.рублей</w:t>
      </w:r>
      <w:proofErr w:type="spellEnd"/>
      <w:proofErr w:type="gramEnd"/>
      <w:r w:rsidRPr="001967B6">
        <w:t>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26061B" w14:paraId="7FFAA7F5" w14:textId="77777777" w:rsidTr="0026061B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2E6E3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08960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30BE7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C8991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41B1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D7C1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C049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0C7AB2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BF81F" w14:textId="77777777" w:rsidR="0026061B" w:rsidRDefault="0026061B" w:rsidP="0026061B"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26061B" w:rsidRPr="006A6579" w14:paraId="07F09325" w14:textId="77777777" w:rsidTr="0026061B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5505" w14:textId="77777777" w:rsidR="0026061B" w:rsidRPr="006A6579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73C2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DC9A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4FE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CDF8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D77B1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778D" w14:textId="77777777" w:rsidR="0026061B" w:rsidRPr="006A6579" w:rsidRDefault="003B4881" w:rsidP="00C54C5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9262,5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8232D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7612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4098</w:t>
            </w:r>
          </w:p>
        </w:tc>
      </w:tr>
      <w:tr w:rsidR="0026061B" w:rsidRPr="006A6579" w14:paraId="44C9EF70" w14:textId="77777777" w:rsidTr="0026061B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996A2" w14:textId="77777777" w:rsidR="0026061B" w:rsidRPr="006A6579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4946D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EFB0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E27D4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B148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FD2A7" w14:textId="77777777" w:rsidR="0026061B" w:rsidRPr="006A657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0CAF" w14:textId="77777777" w:rsidR="0026061B" w:rsidRPr="006A6579" w:rsidRDefault="003B4881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9262,5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08260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4677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4098</w:t>
            </w:r>
          </w:p>
        </w:tc>
      </w:tr>
      <w:tr w:rsidR="00D84558" w:rsidRPr="006A6579" w14:paraId="4CAA907B" w14:textId="77777777" w:rsidTr="0026061B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7BF9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7C29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1117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F0AD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ECA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60F0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2BFB7" w14:textId="77777777" w:rsidR="00D84558" w:rsidRPr="006A6579" w:rsidRDefault="003B4881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2038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191DF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C8F2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2053</w:t>
            </w:r>
          </w:p>
        </w:tc>
      </w:tr>
      <w:tr w:rsidR="00D84558" w:rsidRPr="006A6579" w14:paraId="6A6066A1" w14:textId="77777777" w:rsidTr="0026061B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58ABC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8362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2203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A40E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8F23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07A47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B0EA" w14:textId="77777777" w:rsidR="00D84558" w:rsidRPr="006A6579" w:rsidRDefault="003B4881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2008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2C08C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195E6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2053</w:t>
            </w:r>
          </w:p>
        </w:tc>
      </w:tr>
      <w:tr w:rsidR="00D84558" w:rsidRPr="006A6579" w14:paraId="1F427F4D" w14:textId="77777777" w:rsidTr="0026061B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12AC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 w:rsidRPr="006A6579"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6A6579"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EFE57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2FBD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4413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70033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6BDC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9ADC4" w14:textId="77777777" w:rsidR="00D84558" w:rsidRPr="006A6579" w:rsidRDefault="003B4881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2008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BFFA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C15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2053</w:t>
            </w:r>
          </w:p>
        </w:tc>
      </w:tr>
      <w:tr w:rsidR="00D84558" w:rsidRPr="006A6579" w14:paraId="49B63614" w14:textId="77777777" w:rsidTr="0026061B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6C23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Ольшанского  с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>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594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4B51D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4D58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16F05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CE2C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5A29" w14:textId="77777777" w:rsidR="00D84558" w:rsidRPr="006A6579" w:rsidRDefault="003B4881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2008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3B26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2B1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2053</w:t>
            </w:r>
          </w:p>
        </w:tc>
      </w:tr>
      <w:tr w:rsidR="00D84558" w:rsidRPr="006A6579" w14:paraId="219779F2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73CE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9E2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8CD0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E9E0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1182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976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9207" w14:textId="77777777" w:rsidR="00D84558" w:rsidRPr="006A6579" w:rsidRDefault="003B4881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1201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FEC2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1180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B885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1203</w:t>
            </w:r>
          </w:p>
        </w:tc>
      </w:tr>
      <w:tr w:rsidR="00D84558" w:rsidRPr="006A6579" w14:paraId="284EA21D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DF229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FE00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2D4F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1192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4FC1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5D62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A657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229E7" w14:textId="77777777" w:rsidR="00D84558" w:rsidRPr="006A6579" w:rsidRDefault="003B4881" w:rsidP="00576B24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515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E70AF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EDC0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577</w:t>
            </w:r>
          </w:p>
        </w:tc>
      </w:tr>
      <w:tr w:rsidR="00D84558" w:rsidRPr="006A6579" w14:paraId="0A536C18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DF153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DF3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D1C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4402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DBEC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BE0EF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0FD19" w14:textId="77777777" w:rsidR="00D84558" w:rsidRPr="006A6579" w:rsidRDefault="003B4881" w:rsidP="00576B24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515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AA4D6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9038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577</w:t>
            </w:r>
          </w:p>
        </w:tc>
      </w:tr>
      <w:tr w:rsidR="00D84558" w:rsidRPr="006A6579" w14:paraId="0119A5CA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8D97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Фонд оплаты труда и страховые взносы</w:t>
            </w:r>
          </w:p>
          <w:p w14:paraId="2252AE87" w14:textId="77777777" w:rsidR="00D84558" w:rsidRPr="006A6579" w:rsidRDefault="00D84558" w:rsidP="0026061B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2E4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832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301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B948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0040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969F9" w14:textId="77777777" w:rsidR="00D84558" w:rsidRPr="006A6579" w:rsidRDefault="00D84558" w:rsidP="00576B24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399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33D50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420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40752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437</w:t>
            </w:r>
          </w:p>
        </w:tc>
      </w:tr>
      <w:tr w:rsidR="00D84558" w:rsidRPr="006A6579" w14:paraId="423A1062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F76C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B73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804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2DD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14E5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842C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63224" w14:textId="77777777" w:rsidR="00D84558" w:rsidRPr="006A6579" w:rsidRDefault="00D84558" w:rsidP="00576B24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E8039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C8D2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8</w:t>
            </w:r>
          </w:p>
        </w:tc>
      </w:tr>
      <w:tr w:rsidR="00D84558" w:rsidRPr="006A6579" w14:paraId="24027833" w14:textId="77777777" w:rsidTr="0026061B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34F40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6A6579">
              <w:rPr>
                <w:sz w:val="24"/>
                <w:szCs w:val="24"/>
              </w:rPr>
              <w:t>содержания  и</w:t>
            </w:r>
            <w:proofErr w:type="gramEnd"/>
            <w:r w:rsidRPr="006A6579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4274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4F27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6A73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A60C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F3357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17F47" w14:textId="77777777" w:rsidR="00D84558" w:rsidRPr="006A6579" w:rsidRDefault="00D84558" w:rsidP="00576B24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8522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47FD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132</w:t>
            </w:r>
          </w:p>
        </w:tc>
      </w:tr>
      <w:tr w:rsidR="0026061B" w:rsidRPr="006A6579" w14:paraId="007427FB" w14:textId="77777777" w:rsidTr="0026061B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9F45A" w14:textId="77777777" w:rsidR="0026061B" w:rsidRPr="006A6579" w:rsidRDefault="0026061B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E089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5B851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CDF60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271EB" w14:textId="77777777" w:rsidR="0026061B" w:rsidRPr="006A6579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0A94" w14:textId="77777777" w:rsidR="0026061B" w:rsidRPr="006A6579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A657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7B12B" w14:textId="77777777" w:rsidR="0026061B" w:rsidRPr="006A6579" w:rsidRDefault="003B4881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629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4C3EB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ED9C" w14:textId="77777777" w:rsidR="0026061B" w:rsidRPr="006A6579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559</w:t>
            </w:r>
          </w:p>
        </w:tc>
      </w:tr>
      <w:tr w:rsidR="0026061B" w:rsidRPr="006A6579" w14:paraId="0714C5BC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8567" w14:textId="77777777" w:rsidR="0026061B" w:rsidRPr="006A6579" w:rsidRDefault="0026061B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08342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83ADA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68D68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A69A" w14:textId="77777777" w:rsidR="0026061B" w:rsidRPr="006A6579" w:rsidRDefault="0026061B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10ED" w14:textId="77777777" w:rsidR="0026061B" w:rsidRPr="006A6579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29AA" w14:textId="77777777" w:rsidR="0026061B" w:rsidRPr="006A6579" w:rsidRDefault="003B4881" w:rsidP="003B4881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629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4493B" w14:textId="77777777" w:rsidR="0026061B" w:rsidRPr="006A657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3A8A" w14:textId="77777777" w:rsidR="0026061B" w:rsidRPr="006A6579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559</w:t>
            </w:r>
          </w:p>
        </w:tc>
      </w:tr>
      <w:tr w:rsidR="00D84558" w:rsidRPr="006A6579" w14:paraId="4E14A507" w14:textId="77777777" w:rsidTr="0026061B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26BAD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B66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725C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D1A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8D54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9FEAD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E114" w14:textId="77777777" w:rsidR="00D84558" w:rsidRPr="006A6579" w:rsidRDefault="00D84558" w:rsidP="00576B24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106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698E0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3B6B2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146</w:t>
            </w:r>
          </w:p>
        </w:tc>
      </w:tr>
      <w:tr w:rsidR="00D84558" w:rsidRPr="006A6579" w14:paraId="7140A5DD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D9A2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D86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26B8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4669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0D0C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629ED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33574" w14:textId="77777777" w:rsidR="00D84558" w:rsidRPr="006A6579" w:rsidRDefault="00D84558" w:rsidP="003B4881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</w:t>
            </w:r>
            <w:r w:rsidR="003B4881" w:rsidRPr="006A6579">
              <w:rPr>
                <w:color w:val="111111"/>
                <w:sz w:val="24"/>
                <w:szCs w:val="24"/>
              </w:rPr>
              <w:t>53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5A23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253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D6FE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253</w:t>
            </w:r>
          </w:p>
        </w:tc>
      </w:tr>
      <w:tr w:rsidR="00D84558" w:rsidRPr="006A6579" w14:paraId="23F2376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7F616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88BE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CC61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7FC4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70CA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D7E7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8A717" w14:textId="77777777" w:rsidR="00D84558" w:rsidRPr="006A6579" w:rsidRDefault="00D84558" w:rsidP="00576B24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170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08BA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160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ACA5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160</w:t>
            </w:r>
          </w:p>
        </w:tc>
      </w:tr>
      <w:tr w:rsidR="00D84558" w:rsidRPr="006A6579" w14:paraId="37C1881E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4D8EB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2691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585C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B32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BB2AC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247C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E8523" w14:textId="77777777" w:rsidR="00D84558" w:rsidRPr="006A6579" w:rsidRDefault="003B4881" w:rsidP="00576B24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5</w:t>
            </w:r>
            <w:r w:rsidR="00D84558" w:rsidRPr="006A657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4C42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50D4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67</w:t>
            </w:r>
          </w:p>
        </w:tc>
      </w:tr>
      <w:tr w:rsidR="00D84558" w:rsidRPr="006A6579" w14:paraId="551DA844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FBC18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FAC5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3C50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3AB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88B4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3BB8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C072" w14:textId="77777777" w:rsidR="00D84558" w:rsidRPr="006A6579" w:rsidRDefault="003B4881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5</w:t>
            </w:r>
            <w:r w:rsidR="00D84558" w:rsidRPr="006A6579">
              <w:rPr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CBB2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2DD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67</w:t>
            </w:r>
          </w:p>
        </w:tc>
      </w:tr>
      <w:tr w:rsidR="00D84558" w:rsidRPr="006A6579" w14:paraId="36050B69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13E3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0EDD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2D0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9D40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863B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551E6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39ACE" w14:textId="77777777" w:rsidR="00D84558" w:rsidRPr="006A6579" w:rsidRDefault="003B4881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3</w:t>
            </w:r>
            <w:r w:rsidR="00D84558" w:rsidRPr="006A6579">
              <w:rPr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697C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47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211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47</w:t>
            </w:r>
          </w:p>
        </w:tc>
      </w:tr>
      <w:tr w:rsidR="00D84558" w:rsidRPr="006A6579" w14:paraId="09E4430F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3859F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A13B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3C73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AAD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47A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6AEC3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B2C82" w14:textId="77777777" w:rsidR="00D84558" w:rsidRPr="006A6579" w:rsidRDefault="00D84558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3D8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A39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</w:t>
            </w:r>
          </w:p>
        </w:tc>
      </w:tr>
      <w:tr w:rsidR="00D84558" w:rsidRPr="006A6579" w14:paraId="5D81A2C2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5072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EF8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88D7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716D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354A" w14:textId="77777777" w:rsidR="00D84558" w:rsidRPr="006A6579" w:rsidRDefault="00D84558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A2E4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853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E1DD5" w14:textId="77777777" w:rsidR="00D84558" w:rsidRPr="006A6579" w:rsidRDefault="00D84558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252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52E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</w:p>
        </w:tc>
      </w:tr>
      <w:tr w:rsidR="00D84558" w:rsidRPr="006A6579" w14:paraId="3730B89D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D3A7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D8C1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3B00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4274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8D8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88F5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FD1A5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AAD70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7D53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D84558" w:rsidRPr="006A6579" w14:paraId="0973A2A3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7223E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9A21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CA9C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BAD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0AC0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39887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A657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F37AE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7D05F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B543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D84558" w:rsidRPr="006A6579" w14:paraId="435AE27F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EBC8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C23B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2BE9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710B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8C5C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8047D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F4CB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F13B" w14:textId="77777777" w:rsidR="00D84558" w:rsidRPr="006A6579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23F8" w14:textId="77777777" w:rsidR="00D84558" w:rsidRPr="006A6579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D84558" w:rsidRPr="006A6579" w14:paraId="778ED3FC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FF04A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20BA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6F3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597D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F5E3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0E0C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ABB6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619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A5EA6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F7F8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653</w:t>
            </w:r>
          </w:p>
        </w:tc>
      </w:tr>
      <w:tr w:rsidR="00D84558" w:rsidRPr="006A6579" w14:paraId="3C0E1063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76428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6A6579">
              <w:rPr>
                <w:sz w:val="24"/>
                <w:szCs w:val="24"/>
              </w:rPr>
              <w:t>содержания  и</w:t>
            </w:r>
            <w:proofErr w:type="gramEnd"/>
            <w:r w:rsidRPr="006A6579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24E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5971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3296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D2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8A05C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CAA50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188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7E14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90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95E4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197</w:t>
            </w:r>
          </w:p>
        </w:tc>
      </w:tr>
      <w:tr w:rsidR="00D84558" w:rsidRPr="006A6579" w14:paraId="6D5EAD84" w14:textId="77777777" w:rsidTr="0026061B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8787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6E63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9965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068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84B5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E551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4391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FC14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532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06C86AE9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9850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71C8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EAE0D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8135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B0304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F877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F5D6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C8EA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9F5B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180EF055" w14:textId="77777777" w:rsidTr="0026061B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A2211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D39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6695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5398E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DC078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DAB2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C2F7E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C852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B99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09D51141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9BA3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7CE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943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EB89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D5BE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0C62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E577A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EBBA9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222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5CCEF465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B158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68C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BF5D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2CE4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1960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6330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0B098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38646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D0B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405AAEA8" w14:textId="77777777" w:rsidTr="0026061B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B72A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96C0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1EAA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3B7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E272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160A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E42C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F4F57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90E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D84558" w:rsidRPr="006A6579" w14:paraId="1166C603" w14:textId="77777777" w:rsidTr="0026061B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3A78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F0CD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BBE9C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C5D3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A1E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169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2A799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48561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AA3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100</w:t>
            </w:r>
          </w:p>
        </w:tc>
      </w:tr>
      <w:tr w:rsidR="00D84558" w:rsidRPr="006A6579" w14:paraId="4BA19241" w14:textId="77777777" w:rsidTr="0026061B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1B03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4053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525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DBD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C9D0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CF53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767B1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B3C3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1E1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84558" w:rsidRPr="006A6579" w14:paraId="0E412BA6" w14:textId="77777777" w:rsidTr="0026061B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940B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lastRenderedPageBreak/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027F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9EA85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EE9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B336E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B51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FAB0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08C7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A82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84558" w:rsidRPr="006A6579" w14:paraId="4D645111" w14:textId="77777777" w:rsidTr="0026061B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261D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2A2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A2C75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8672E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B586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A671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CB40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20215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C36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84558" w:rsidRPr="006A6579" w14:paraId="649F42FC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C78E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45E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E5B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A8BA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C798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E4305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E0C1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23F7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CCA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100</w:t>
            </w:r>
          </w:p>
        </w:tc>
      </w:tr>
      <w:tr w:rsidR="00D84558" w:rsidRPr="006A6579" w14:paraId="358066F3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991C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39FA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1041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6BD3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5150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D281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847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AEC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2270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100</w:t>
            </w:r>
          </w:p>
        </w:tc>
      </w:tr>
      <w:tr w:rsidR="00D84558" w:rsidRPr="006A6579" w14:paraId="1DEC5EE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A5A96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1EBF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5EA1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AD1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A7BE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F8B35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3EA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802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73,8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288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76</w:t>
            </w:r>
          </w:p>
        </w:tc>
      </w:tr>
      <w:tr w:rsidR="00D84558" w:rsidRPr="006A6579" w14:paraId="53880199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226BB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6A6579">
              <w:rPr>
                <w:sz w:val="24"/>
                <w:szCs w:val="24"/>
              </w:rPr>
              <w:t>содержания  и</w:t>
            </w:r>
            <w:proofErr w:type="gramEnd"/>
            <w:r w:rsidRPr="006A6579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480B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BC45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7930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1069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73A94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F2AA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837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22,8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65C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23</w:t>
            </w:r>
          </w:p>
        </w:tc>
      </w:tr>
      <w:tr w:rsidR="00D84558" w:rsidRPr="006A6579" w14:paraId="48881A83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B23728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AB49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4A5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A46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DD11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C539B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0146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BD55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323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</w:tr>
      <w:tr w:rsidR="00D84558" w:rsidRPr="006A6579" w14:paraId="34D5C194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F107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4606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408F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9D87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2C93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176C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57F4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06FA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4D1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</w:tr>
      <w:tr w:rsidR="00D84558" w:rsidRPr="006A6579" w14:paraId="0E246F94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0A29" w14:textId="77777777" w:rsidR="00D84558" w:rsidRPr="006A6579" w:rsidRDefault="00D84558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26DA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4B62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730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394F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76AAE" w14:textId="77777777" w:rsidR="00D84558" w:rsidRPr="006A657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549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E650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6AA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</w:t>
            </w:r>
          </w:p>
        </w:tc>
      </w:tr>
      <w:tr w:rsidR="00D84558" w:rsidRPr="006A6579" w14:paraId="0C3959BB" w14:textId="77777777" w:rsidTr="0026061B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9367E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C3C50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C04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16F9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0441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1B7E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C5736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A936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95B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303A6127" w14:textId="77777777" w:rsidTr="0026061B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17C7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0F3A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016A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1B4F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97A8C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1383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C93CF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328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60E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3C19CB08" w14:textId="77777777" w:rsidTr="0026061B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DF513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FC6ED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3097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D710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2623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EDD4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BCBF3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C1D5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E7A6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25D08D34" w14:textId="77777777" w:rsidTr="0026061B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ECC0C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14:paraId="3536AF8B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9306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2AF25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DC1B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9E474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1E8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588C5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CA6B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6AD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6941648A" w14:textId="77777777" w:rsidTr="0026061B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C83A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>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F25B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6FD1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BE0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31E77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48CF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332E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535D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5F0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149BF6C6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F4C7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</w:t>
            </w:r>
            <w:r w:rsidRPr="006A6579">
              <w:rPr>
                <w:b/>
                <w:bCs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D265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40230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4C29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98B20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0140120340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F88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E46B1" w14:textId="77777777" w:rsidR="00D84558" w:rsidRPr="006A657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AA56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531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66A766FF" w14:textId="77777777" w:rsidTr="0026061B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6B3BD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12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AFA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BC47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4201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0140120340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9F75A" w14:textId="77777777" w:rsidR="00D84558" w:rsidRPr="006A6579" w:rsidRDefault="00D84558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33379" w14:textId="77777777" w:rsidR="00D84558" w:rsidRPr="006A6579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AABD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D6F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6535DCC0" w14:textId="77777777" w:rsidTr="0026061B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42BE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416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1BFB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C61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E74E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0140120340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742AB" w14:textId="77777777" w:rsidR="00D84558" w:rsidRPr="006A6579" w:rsidRDefault="00D84558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56D11" w14:textId="77777777" w:rsidR="00D84558" w:rsidRPr="006A6579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01F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291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:rsidRPr="006A6579" w14:paraId="3133186D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8E96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4EC5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C2D1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75A9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3ACB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0140120340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6880F" w14:textId="77777777" w:rsidR="00D84558" w:rsidRPr="006A6579" w:rsidRDefault="00D84558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E602C" w14:textId="77777777" w:rsidR="00D84558" w:rsidRPr="006A6579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C3EB8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DE4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543CB4" w:rsidRPr="006A6579" w14:paraId="009A3196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CC905" w14:textId="77777777" w:rsidR="00543CB4" w:rsidRPr="006A6579" w:rsidRDefault="00543CB4" w:rsidP="00576B24">
            <w:pPr>
              <w:jc w:val="both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879DF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80435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760E78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5C154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65BAF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7FA79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9721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8F25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2B50B423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6CE6A0" w14:textId="77777777" w:rsidR="00543CB4" w:rsidRPr="006A6579" w:rsidRDefault="00543CB4" w:rsidP="00576B24">
            <w:pPr>
              <w:jc w:val="both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860E2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96FC8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20F8B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B10B4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C8EA0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863AB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48544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5C24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098388BF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B5B23" w14:textId="77777777" w:rsidR="00543CB4" w:rsidRPr="006A6579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Ольшанского  сельского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1EEF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3B322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E003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DC9ED" w14:textId="77777777" w:rsidR="00543CB4" w:rsidRPr="006A6579" w:rsidRDefault="00543CB4" w:rsidP="00576B24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8663D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6DD2A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F9E80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7349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567124D4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1B6F8" w14:textId="77777777" w:rsidR="00543CB4" w:rsidRPr="006A6579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Подпрограмма "Благоустройство Ольшанского сельского поселения "</w:t>
            </w:r>
          </w:p>
          <w:p w14:paraId="267508AF" w14:textId="77777777" w:rsidR="00543CB4" w:rsidRPr="006A6579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EB13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93F5F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108EF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0A879" w14:textId="77777777" w:rsidR="00543CB4" w:rsidRPr="006A6579" w:rsidRDefault="00543CB4" w:rsidP="00576B24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BCFF1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55447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EE7DB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A203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20452A61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ECDC1" w14:textId="77777777" w:rsidR="00543CB4" w:rsidRPr="006A6579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>Благоустройство 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3ECD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E2892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74AAC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875F5" w14:textId="77777777" w:rsidR="00543CB4" w:rsidRPr="006A6579" w:rsidRDefault="00543CB4" w:rsidP="00576B24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23129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4E728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4CDB5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9355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310CDED0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78084" w14:textId="77777777" w:rsidR="00543CB4" w:rsidRPr="006A6579" w:rsidRDefault="00543CB4" w:rsidP="00576B24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A010D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12EF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E320A" w14:textId="77777777" w:rsidR="00543CB4" w:rsidRPr="006A6579" w:rsidRDefault="00543CB4" w:rsidP="00576B24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93F5" w14:textId="77777777" w:rsidR="00543CB4" w:rsidRPr="006A6579" w:rsidRDefault="00543CB4" w:rsidP="00576B24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2EE41" w14:textId="77777777" w:rsidR="00543CB4" w:rsidRPr="006A6579" w:rsidRDefault="00543CB4" w:rsidP="00576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AFBB1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6AB76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B8DE" w14:textId="77777777" w:rsidR="00543CB4" w:rsidRPr="006A6579" w:rsidRDefault="00543CB4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2807BBC7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C93F3" w14:textId="77777777" w:rsidR="00543CB4" w:rsidRPr="006A6579" w:rsidRDefault="00543CB4" w:rsidP="00576B24">
            <w:pPr>
              <w:jc w:val="both"/>
              <w:rPr>
                <w:color w:val="000000"/>
                <w:sz w:val="24"/>
                <w:szCs w:val="24"/>
              </w:rPr>
            </w:pPr>
            <w:r w:rsidRPr="006A6579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4A892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3B3F7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ABFD25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1B5C4B" w14:textId="77777777" w:rsidR="00543CB4" w:rsidRPr="006A6579" w:rsidRDefault="00543CB4" w:rsidP="00576B24">
            <w:pPr>
              <w:jc w:val="both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079CB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D44B2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16CB4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21F6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350FA442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79DD" w14:textId="77777777" w:rsidR="00543CB4" w:rsidRPr="006A6579" w:rsidRDefault="00543CB4" w:rsidP="00576B24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F271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7CD1D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4B950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5FB92" w14:textId="77777777" w:rsidR="00543CB4" w:rsidRPr="006A6579" w:rsidRDefault="00543CB4" w:rsidP="00576B24">
            <w:pPr>
              <w:jc w:val="both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0CAC9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04415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0A2E8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90D8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:rsidRPr="006A6579" w14:paraId="6ABEB6E5" w14:textId="77777777" w:rsidTr="00576B2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D4022" w14:textId="77777777" w:rsidR="00543CB4" w:rsidRPr="006A6579" w:rsidRDefault="00543CB4" w:rsidP="00576B24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22F1E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678C6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42CD4" w14:textId="77777777" w:rsidR="00543CB4" w:rsidRPr="006A6579" w:rsidRDefault="00543CB4" w:rsidP="00576B24">
            <w:pPr>
              <w:jc w:val="center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8A63F" w14:textId="77777777" w:rsidR="00543CB4" w:rsidRPr="006A6579" w:rsidRDefault="00543CB4" w:rsidP="00576B24">
            <w:pPr>
              <w:jc w:val="both"/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E81A7" w14:textId="77777777" w:rsidR="00543CB4" w:rsidRPr="006A6579" w:rsidRDefault="00543CB4" w:rsidP="00576B24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09113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A6297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08C8" w14:textId="77777777" w:rsidR="00543CB4" w:rsidRPr="006A6579" w:rsidRDefault="00543CB4" w:rsidP="00576B2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D84558" w:rsidRPr="006A6579" w14:paraId="2311E88A" w14:textId="77777777" w:rsidTr="0026061B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B7204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1E2D6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80E58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B47AC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95525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471C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8A867" w14:textId="77777777" w:rsidR="00D84558" w:rsidRPr="006A6579" w:rsidRDefault="003B4881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6042,6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17034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A4D3E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3B4881" w:rsidRPr="006A6579" w14:paraId="2D94AAF6" w14:textId="77777777" w:rsidTr="00D84558">
        <w:trPr>
          <w:trHeight w:val="203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2C5A3" w14:textId="77777777" w:rsidR="003B4881" w:rsidRPr="006A6579" w:rsidRDefault="003B4881" w:rsidP="00D84558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4BDFB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90FC4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E9F62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52986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D8FE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3D8B" w14:textId="77777777" w:rsidR="003B4881" w:rsidRPr="006A6579" w:rsidRDefault="003B4881" w:rsidP="00F8788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6042,6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90352" w14:textId="77777777" w:rsidR="003B4881" w:rsidRPr="006A6579" w:rsidRDefault="003B4881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2427" w14:textId="77777777" w:rsidR="003B4881" w:rsidRPr="006A6579" w:rsidRDefault="003B4881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3B4881" w:rsidRPr="006A6579" w14:paraId="7E69A42D" w14:textId="77777777" w:rsidTr="0026061B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F5B16" w14:textId="77777777" w:rsidR="003B4881" w:rsidRPr="006A6579" w:rsidRDefault="003B4881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Ольшанского  сельского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62BEA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F9071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5101F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863A1" w14:textId="77777777" w:rsidR="003B4881" w:rsidRPr="006A6579" w:rsidRDefault="003B4881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06AE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43054" w14:textId="77777777" w:rsidR="003B4881" w:rsidRPr="006A6579" w:rsidRDefault="003B4881" w:rsidP="00F8788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6042,6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EEAA" w14:textId="77777777" w:rsidR="003B4881" w:rsidRPr="006A6579" w:rsidRDefault="003B4881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DC2E" w14:textId="77777777" w:rsidR="003B4881" w:rsidRPr="006A6579" w:rsidRDefault="003B4881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3B4881" w:rsidRPr="006A6579" w14:paraId="00BC277D" w14:textId="77777777" w:rsidTr="0026061B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C5FE3" w14:textId="77777777" w:rsidR="003B4881" w:rsidRPr="006A6579" w:rsidRDefault="003B4881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Подпрограмма "Благоустройство Ольшанского сельского поселения "</w:t>
            </w:r>
          </w:p>
          <w:p w14:paraId="7C8765F2" w14:textId="77777777" w:rsidR="003B4881" w:rsidRPr="006A6579" w:rsidRDefault="003B4881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F6FD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62E56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7EC5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82A1F" w14:textId="77777777" w:rsidR="003B4881" w:rsidRPr="006A6579" w:rsidRDefault="003B4881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4F04D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3C2B7" w14:textId="77777777" w:rsidR="003B4881" w:rsidRPr="006A6579" w:rsidRDefault="003B4881" w:rsidP="00F8788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6042,6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D35A" w14:textId="77777777" w:rsidR="003B4881" w:rsidRPr="006A6579" w:rsidRDefault="003B4881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FA9C" w14:textId="77777777" w:rsidR="003B4881" w:rsidRPr="006A6579" w:rsidRDefault="003B4881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3B4881" w:rsidRPr="006A6579" w14:paraId="2746B2E8" w14:textId="77777777" w:rsidTr="0026061B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3A0B4" w14:textId="77777777" w:rsidR="003B4881" w:rsidRPr="006A6579" w:rsidRDefault="003B4881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>Благоустройство 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8FF5F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A69E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E3B3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11DE0" w14:textId="77777777" w:rsidR="003B4881" w:rsidRPr="006A6579" w:rsidRDefault="003B4881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3D7AA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584ED" w14:textId="77777777" w:rsidR="003B4881" w:rsidRPr="006A6579" w:rsidRDefault="003B4881" w:rsidP="00F8788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6042,6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4ECA" w14:textId="77777777" w:rsidR="003B4881" w:rsidRPr="006A6579" w:rsidRDefault="003B4881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7B4B" w14:textId="77777777" w:rsidR="003B4881" w:rsidRPr="006A6579" w:rsidRDefault="003B4881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D84558" w:rsidRPr="006A6579" w14:paraId="4A6B4A28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A2CC5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46E23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161F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78232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9754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18DA" w14:textId="77777777" w:rsidR="00D84558" w:rsidRPr="006A657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4AE5" w14:textId="77777777" w:rsidR="00D84558" w:rsidRPr="006A6579" w:rsidRDefault="003B4881" w:rsidP="00576B2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5399,60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01C05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FA3C9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3B4881" w:rsidRPr="006A6579" w14:paraId="56C66240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08CF5A" w14:textId="77777777" w:rsidR="003B4881" w:rsidRPr="006A6579" w:rsidRDefault="003B4881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7BFA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BD5DA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D03B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C3E94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70C3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796C6" w14:textId="77777777" w:rsidR="003B4881" w:rsidRPr="006A6579" w:rsidRDefault="003B4881" w:rsidP="00F8788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5399,60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FEAAA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798F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3B4881" w:rsidRPr="006A6579" w14:paraId="73666BB3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42278" w14:textId="77777777" w:rsidR="003B4881" w:rsidRPr="006A6579" w:rsidRDefault="003B4881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1AAF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B4AD1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2A51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2411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A7451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D46F4" w14:textId="77777777" w:rsidR="003B4881" w:rsidRPr="006A6579" w:rsidRDefault="003B4881" w:rsidP="00F8788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5399,60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7DE7A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AE03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3B4881" w:rsidRPr="006A6579" w14:paraId="5D42A0D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9E39" w14:textId="77777777" w:rsidR="003B4881" w:rsidRPr="006A6579" w:rsidRDefault="003B4881" w:rsidP="0026061B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D5A2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89B64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28C4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AE16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95563" w14:textId="77777777" w:rsidR="003B4881" w:rsidRPr="006A6579" w:rsidRDefault="003B4881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D972D" w14:textId="77777777" w:rsidR="003B4881" w:rsidRPr="006A6579" w:rsidRDefault="003B4881" w:rsidP="00F87884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5399,60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D5583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67D52" w14:textId="77777777" w:rsidR="003B4881" w:rsidRPr="006A6579" w:rsidRDefault="003B4881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6A6579" w:rsidRPr="006A6579" w14:paraId="372BAB88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EB3E" w14:textId="77777777" w:rsidR="006A6579" w:rsidRPr="006A6579" w:rsidRDefault="006A6579" w:rsidP="00F87884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82C4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597F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0AC6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F2CB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D3DAD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C6DA" w14:textId="77777777" w:rsidR="006A6579" w:rsidRPr="006A6579" w:rsidRDefault="006A6579" w:rsidP="006A657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160,8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06B17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3FA6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7CBE5948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04D49" w14:textId="77777777" w:rsidR="006A6579" w:rsidRPr="006A6579" w:rsidRDefault="006A6579" w:rsidP="00F87884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AAF0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75C41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B03C0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BCA4B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C8E83" w14:textId="77777777" w:rsidR="006A6579" w:rsidRPr="006A6579" w:rsidRDefault="006A6579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42DC1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160,8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09D2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ACC9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159E2951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41D30" w14:textId="77777777" w:rsidR="006A6579" w:rsidRPr="006A6579" w:rsidRDefault="006A6579" w:rsidP="00F87884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081FE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7D904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D764D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2795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B8780" w14:textId="77777777" w:rsidR="006A6579" w:rsidRPr="006A6579" w:rsidRDefault="006A6579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A0375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160,8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35DB2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465C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223C8D29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BF7F" w14:textId="77777777" w:rsidR="006A6579" w:rsidRPr="006A6579" w:rsidRDefault="006A6579" w:rsidP="00F87884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65861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97B26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28A9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2BCA6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0110121420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C23AA" w14:textId="77777777" w:rsidR="006A6579" w:rsidRPr="006A6579" w:rsidRDefault="006A6579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11828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160,8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8A9D9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B249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53E66D9A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344A" w14:textId="77777777" w:rsidR="006A6579" w:rsidRPr="006A6579" w:rsidRDefault="006A6579" w:rsidP="00F87884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BEEC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1483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6C8F2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7C036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5985C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2B280" w14:textId="77777777" w:rsidR="006A6579" w:rsidRPr="006A6579" w:rsidRDefault="006A6579" w:rsidP="006A6579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bCs/>
                <w:color w:val="111111"/>
                <w:sz w:val="24"/>
                <w:szCs w:val="24"/>
              </w:rPr>
              <w:t>482,2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B15E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26F5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5B8B8F02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79CAA" w14:textId="77777777" w:rsidR="006A6579" w:rsidRPr="006A6579" w:rsidRDefault="006A6579" w:rsidP="00F87884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F8EE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78DC3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660BB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9DF8B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1A9D8" w14:textId="77777777" w:rsidR="006A6579" w:rsidRPr="006A6579" w:rsidRDefault="006A6579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8ED9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482,2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EA54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38E01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1015E194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26FB" w14:textId="77777777" w:rsidR="006A6579" w:rsidRPr="006A6579" w:rsidRDefault="006A6579" w:rsidP="00F87884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62A32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DB727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817BA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1C21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AE47F" w14:textId="77777777" w:rsidR="006A6579" w:rsidRPr="006A6579" w:rsidRDefault="006A6579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CB30E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482,2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DEE8A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DE6C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A6579" w:rsidRPr="006A6579" w14:paraId="6C0B4551" w14:textId="77777777" w:rsidTr="006A657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BA67C" w14:textId="77777777" w:rsidR="006A6579" w:rsidRPr="006A6579" w:rsidRDefault="006A6579" w:rsidP="00F87884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EB3F8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B1186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C391E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7FBE8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0110171420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7BC1C" w14:textId="77777777" w:rsidR="006A6579" w:rsidRPr="006A6579" w:rsidRDefault="006A6579" w:rsidP="006A657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86D4B" w14:textId="77777777" w:rsidR="006A6579" w:rsidRPr="006A6579" w:rsidRDefault="006A6579" w:rsidP="006A6579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6A6579">
              <w:rPr>
                <w:bCs/>
                <w:color w:val="111111"/>
                <w:sz w:val="24"/>
                <w:szCs w:val="24"/>
              </w:rPr>
              <w:t>482,2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808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572D" w14:textId="77777777" w:rsidR="006A6579" w:rsidRPr="006A6579" w:rsidRDefault="006A6579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D84558" w:rsidRPr="006A6579" w14:paraId="4E14AF48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F2AE4" w14:textId="77777777" w:rsidR="00D84558" w:rsidRPr="006A6579" w:rsidRDefault="00D84558" w:rsidP="0026061B">
            <w:pPr>
              <w:jc w:val="both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270C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FD65F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FBA47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9FF60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C796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3AAC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1DC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B0E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34F2AF16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4D8D" w14:textId="77777777" w:rsidR="00D84558" w:rsidRPr="006A6579" w:rsidRDefault="00D84558" w:rsidP="0026061B">
            <w:pPr>
              <w:jc w:val="both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CDF62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27F2D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5D39D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40806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4ADC9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BEF87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1037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6B2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0B5A1C1C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9DA1" w14:textId="77777777" w:rsidR="00D84558" w:rsidRPr="006A657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6A6579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gramStart"/>
            <w:r w:rsidRPr="006A6579">
              <w:rPr>
                <w:b/>
                <w:bCs/>
                <w:sz w:val="24"/>
                <w:szCs w:val="24"/>
              </w:rPr>
              <w:t>Ольшанского  сельского</w:t>
            </w:r>
            <w:proofErr w:type="gramEnd"/>
            <w:r w:rsidRPr="006A6579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32400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8C6CD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F8628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A84A6" w14:textId="77777777" w:rsidR="00D84558" w:rsidRPr="006A6579" w:rsidRDefault="00D84558" w:rsidP="0026061B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9F29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9ACFB" w14:textId="77777777" w:rsidR="00D84558" w:rsidRPr="006A657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DDEC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E1C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26824578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513F9" w14:textId="77777777" w:rsidR="00D84558" w:rsidRPr="006A6579" w:rsidRDefault="00D84558" w:rsidP="0026061B">
            <w:pPr>
              <w:jc w:val="both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FAF8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C8D2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FFA22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95AA" w14:textId="77777777" w:rsidR="00D84558" w:rsidRPr="006A6579" w:rsidRDefault="00D84558" w:rsidP="0026061B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94DC9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9E63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CAA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C18E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700A581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E11C" w14:textId="77777777" w:rsidR="00D84558" w:rsidRPr="006A6579" w:rsidRDefault="00D84558" w:rsidP="0026061B">
            <w:pPr>
              <w:jc w:val="both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BEB2D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A0EDE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91552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3A6E2" w14:textId="77777777" w:rsidR="00D84558" w:rsidRPr="006A6579" w:rsidRDefault="00D84558" w:rsidP="0026061B">
            <w:pPr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F981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95B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87A3F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9FB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4EDB85A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1788A" w14:textId="77777777" w:rsidR="00D84558" w:rsidRPr="006A6579" w:rsidRDefault="00D84558" w:rsidP="0026061B">
            <w:pPr>
              <w:jc w:val="both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A236A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D9F2D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8359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BCCDD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F2AD4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ADA1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4EE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8DA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3AC85351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4748" w14:textId="77777777" w:rsidR="00D84558" w:rsidRPr="006A6579" w:rsidRDefault="00D84558" w:rsidP="0026061B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56E2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05FB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5694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52C5A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344D4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41B1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CD7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A22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505C37BC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12265" w14:textId="77777777" w:rsidR="00D84558" w:rsidRPr="006A6579" w:rsidRDefault="00D84558" w:rsidP="0026061B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399C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BE30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3BDB" w14:textId="77777777" w:rsidR="00D84558" w:rsidRPr="006A657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53DF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7EF72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9CEC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E13B0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22A6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:rsidRPr="006A6579" w14:paraId="3C9BC5B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303D4" w14:textId="77777777" w:rsidR="00D84558" w:rsidRPr="006A6579" w:rsidRDefault="00D84558" w:rsidP="0026061B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E8BB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2C92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A05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86E5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DBF72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648F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9E95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D477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104</w:t>
            </w:r>
          </w:p>
        </w:tc>
      </w:tr>
      <w:tr w:rsidR="00D84558" w:rsidRPr="006A6579" w14:paraId="1B165D4D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FD58CC" w14:textId="77777777" w:rsidR="00D84558" w:rsidRPr="006A6579" w:rsidRDefault="00D84558" w:rsidP="0026061B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4456FD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C9E953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08DE95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4FD444" w14:textId="77777777" w:rsidR="00D84558" w:rsidRPr="006A6579" w:rsidRDefault="00D84558" w:rsidP="0026061B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8F2240" w14:textId="77777777" w:rsidR="00D84558" w:rsidRPr="006A657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6A657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21BA28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EF6040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4C81A5" w14:textId="77777777" w:rsidR="00D84558" w:rsidRPr="006A657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6A6579">
              <w:rPr>
                <w:color w:val="111111"/>
                <w:sz w:val="24"/>
                <w:szCs w:val="24"/>
              </w:rPr>
              <w:t>30</w:t>
            </w:r>
          </w:p>
        </w:tc>
      </w:tr>
    </w:tbl>
    <w:p w14:paraId="44061BF4" w14:textId="77777777" w:rsidR="00F62ACD" w:rsidRPr="006A6579" w:rsidRDefault="00F62ACD">
      <w:pPr>
        <w:rPr>
          <w:sz w:val="24"/>
          <w:szCs w:val="24"/>
        </w:rPr>
      </w:pPr>
    </w:p>
    <w:p w14:paraId="396B3655" w14:textId="77777777" w:rsidR="00D84558" w:rsidRDefault="00D84558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14:paraId="61103AC9" w14:textId="77777777" w:rsidR="00F62ACD" w:rsidRPr="001A18F9" w:rsidRDefault="00D84558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</w:t>
      </w:r>
      <w:r w:rsidR="00F62ACD" w:rsidRPr="001A18F9">
        <w:rPr>
          <w:bCs/>
          <w:sz w:val="28"/>
          <w:szCs w:val="28"/>
        </w:rPr>
        <w:t xml:space="preserve">.  Приложение </w:t>
      </w:r>
      <w:r w:rsidR="00F62ACD">
        <w:rPr>
          <w:bCs/>
          <w:sz w:val="28"/>
          <w:szCs w:val="28"/>
        </w:rPr>
        <w:t>8</w:t>
      </w:r>
      <w:r w:rsidR="00F62ACD" w:rsidRPr="001A18F9">
        <w:rPr>
          <w:bCs/>
          <w:sz w:val="28"/>
          <w:szCs w:val="28"/>
        </w:rPr>
        <w:t xml:space="preserve"> </w:t>
      </w:r>
      <w:proofErr w:type="gramStart"/>
      <w:r w:rsidR="00F62ACD" w:rsidRPr="001A18F9">
        <w:rPr>
          <w:bCs/>
          <w:sz w:val="28"/>
          <w:szCs w:val="28"/>
        </w:rPr>
        <w:t>« Распределение</w:t>
      </w:r>
      <w:proofErr w:type="gramEnd"/>
      <w:r w:rsidR="00F62ACD" w:rsidRPr="001A18F9">
        <w:rPr>
          <w:bCs/>
          <w:sz w:val="28"/>
          <w:szCs w:val="28"/>
        </w:rPr>
        <w:t xml:space="preserve"> бюджетных ас</w:t>
      </w:r>
      <w:r w:rsidR="00F62ACD">
        <w:rPr>
          <w:bCs/>
          <w:sz w:val="28"/>
          <w:szCs w:val="28"/>
        </w:rPr>
        <w:t>сигнований по целевым статьям (</w:t>
      </w:r>
      <w:r w:rsidR="00F62ACD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26061B">
        <w:rPr>
          <w:bCs/>
          <w:sz w:val="28"/>
          <w:szCs w:val="28"/>
        </w:rPr>
        <w:t>2</w:t>
      </w:r>
      <w:r w:rsidR="00F62ACD" w:rsidRPr="001A18F9">
        <w:rPr>
          <w:bCs/>
          <w:sz w:val="28"/>
          <w:szCs w:val="28"/>
        </w:rPr>
        <w:t xml:space="preserve"> год</w:t>
      </w:r>
      <w:r w:rsidR="00F62ACD">
        <w:rPr>
          <w:bCs/>
          <w:sz w:val="28"/>
          <w:szCs w:val="28"/>
        </w:rPr>
        <w:t xml:space="preserve"> и плановый период 202</w:t>
      </w:r>
      <w:r w:rsidR="0026061B">
        <w:rPr>
          <w:bCs/>
          <w:sz w:val="28"/>
          <w:szCs w:val="28"/>
        </w:rPr>
        <w:t>3</w:t>
      </w:r>
      <w:r w:rsidR="00F62ACD">
        <w:rPr>
          <w:bCs/>
          <w:sz w:val="28"/>
          <w:szCs w:val="28"/>
        </w:rPr>
        <w:t xml:space="preserve"> – 202</w:t>
      </w:r>
      <w:r w:rsidR="0026061B">
        <w:rPr>
          <w:bCs/>
          <w:sz w:val="28"/>
          <w:szCs w:val="28"/>
        </w:rPr>
        <w:t>4</w:t>
      </w:r>
      <w:r w:rsidR="00F62ACD">
        <w:rPr>
          <w:bCs/>
          <w:sz w:val="28"/>
          <w:szCs w:val="28"/>
        </w:rPr>
        <w:t xml:space="preserve"> годов</w:t>
      </w:r>
      <w:r w:rsidR="00F62ACD" w:rsidRPr="001A18F9">
        <w:rPr>
          <w:bCs/>
          <w:sz w:val="28"/>
          <w:szCs w:val="28"/>
        </w:rPr>
        <w:t>» изложить в следующей редакции:</w:t>
      </w:r>
    </w:p>
    <w:p w14:paraId="46AC1E0A" w14:textId="77777777" w:rsidR="00F62ACD" w:rsidRDefault="00F62ACD" w:rsidP="00F62ACD">
      <w:pPr>
        <w:rPr>
          <w:b/>
          <w:bCs/>
          <w:sz w:val="28"/>
          <w:szCs w:val="28"/>
        </w:rPr>
      </w:pPr>
    </w:p>
    <w:p w14:paraId="54094A7C" w14:textId="77777777" w:rsidR="00F62ACD" w:rsidRDefault="00F62ACD">
      <w:pPr>
        <w:sectPr w:rsidR="00F62ACD">
          <w:footerReference w:type="default" r:id="rId10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14:paraId="037B639F" w14:textId="77777777" w:rsidR="004832DF" w:rsidRPr="00D151EA" w:rsidRDefault="0032377D">
      <w:pPr>
        <w:jc w:val="right"/>
        <w:rPr>
          <w:sz w:val="18"/>
          <w:szCs w:val="18"/>
        </w:rPr>
      </w:pPr>
      <w:r w:rsidRPr="00D151EA">
        <w:rPr>
          <w:sz w:val="18"/>
          <w:szCs w:val="18"/>
        </w:rPr>
        <w:lastRenderedPageBreak/>
        <w:t>П</w:t>
      </w:r>
      <w:r w:rsidR="004832DF" w:rsidRPr="00D151EA">
        <w:rPr>
          <w:sz w:val="18"/>
          <w:szCs w:val="18"/>
        </w:rPr>
        <w:t xml:space="preserve">риложение </w:t>
      </w:r>
      <w:r w:rsidRPr="00D151EA">
        <w:rPr>
          <w:sz w:val="18"/>
          <w:szCs w:val="18"/>
        </w:rPr>
        <w:t>8</w:t>
      </w:r>
    </w:p>
    <w:p w14:paraId="2FA985CE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157F0EC6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46667ABA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647EFF45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7713E1C4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26061B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26061B"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 w:rsidR="0026061B"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50C90507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 w:rsidR="0026061B"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 w:rsidR="0026061B">
        <w:rPr>
          <w:sz w:val="18"/>
          <w:szCs w:val="18"/>
        </w:rPr>
        <w:t>1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 w:rsidR="0026061B">
        <w:rPr>
          <w:sz w:val="18"/>
          <w:szCs w:val="18"/>
        </w:rPr>
        <w:t>49/100</w:t>
      </w:r>
    </w:p>
    <w:p w14:paraId="4AD2BBE1" w14:textId="74B81D02" w:rsidR="00CF1E7E" w:rsidRDefault="00D151EA" w:rsidP="001A2FB6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</w:t>
      </w:r>
      <w:proofErr w:type="gramStart"/>
      <w:r w:rsidR="007B36A0">
        <w:rPr>
          <w:sz w:val="18"/>
          <w:szCs w:val="18"/>
        </w:rPr>
        <w:t>04</w:t>
      </w:r>
      <w:r w:rsidRPr="00D151EA">
        <w:rPr>
          <w:sz w:val="18"/>
          <w:szCs w:val="18"/>
        </w:rPr>
        <w:t xml:space="preserve">» </w:t>
      </w:r>
      <w:r w:rsidR="006A6579">
        <w:rPr>
          <w:sz w:val="18"/>
          <w:szCs w:val="18"/>
        </w:rPr>
        <w:t xml:space="preserve"> </w:t>
      </w:r>
      <w:r w:rsidR="007B36A0">
        <w:rPr>
          <w:sz w:val="18"/>
          <w:szCs w:val="18"/>
        </w:rPr>
        <w:t>августа</w:t>
      </w:r>
      <w:proofErr w:type="gramEnd"/>
      <w:r w:rsidRPr="00D151EA">
        <w:rPr>
          <w:sz w:val="18"/>
          <w:szCs w:val="18"/>
        </w:rPr>
        <w:t xml:space="preserve">  202</w:t>
      </w:r>
      <w:r w:rsidR="0026061B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года №</w:t>
      </w:r>
      <w:r w:rsidR="007B36A0">
        <w:rPr>
          <w:sz w:val="18"/>
          <w:szCs w:val="18"/>
        </w:rPr>
        <w:t>59/121</w:t>
      </w:r>
    </w:p>
    <w:p w14:paraId="117E7484" w14:textId="77777777"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14:paraId="3B48B442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26061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плановый период 20</w:t>
      </w:r>
      <w:r w:rsidRPr="00282146">
        <w:rPr>
          <w:b/>
          <w:bCs/>
          <w:sz w:val="28"/>
          <w:szCs w:val="28"/>
        </w:rPr>
        <w:t>2</w:t>
      </w:r>
      <w:r w:rsidR="0026061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26061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г.г.</w:t>
      </w:r>
    </w:p>
    <w:p w14:paraId="6F382CAD" w14:textId="77777777" w:rsidR="00E74373" w:rsidRDefault="00E74373">
      <w:pPr>
        <w:jc w:val="center"/>
        <w:rPr>
          <w:b/>
          <w:bCs/>
          <w:sz w:val="28"/>
          <w:szCs w:val="28"/>
        </w:rPr>
      </w:pPr>
    </w:p>
    <w:p w14:paraId="5916EDD8" w14:textId="77777777" w:rsidR="004832DF" w:rsidRDefault="00E24D7C" w:rsidP="00CF1E7E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151EA">
        <w:t xml:space="preserve">                                                                        </w:t>
      </w:r>
      <w:r>
        <w:t xml:space="preserve">  (</w:t>
      </w:r>
      <w:proofErr w:type="spellStart"/>
      <w:proofErr w:type="gramStart"/>
      <w:r w:rsidR="004832DF">
        <w:t>тыс.рублей</w:t>
      </w:r>
      <w:proofErr w:type="spellEnd"/>
      <w:proofErr w:type="gramEnd"/>
      <w:r w:rsidR="004832DF">
        <w:t>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371"/>
        <w:gridCol w:w="1701"/>
        <w:gridCol w:w="699"/>
        <w:gridCol w:w="715"/>
        <w:gridCol w:w="860"/>
        <w:gridCol w:w="1128"/>
        <w:gridCol w:w="1560"/>
        <w:gridCol w:w="1569"/>
      </w:tblGrid>
      <w:tr w:rsidR="0026061B" w14:paraId="66DC8FE6" w14:textId="77777777" w:rsidTr="0026061B">
        <w:trPr>
          <w:trHeight w:val="5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F6131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079F4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67B8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EF522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ED36B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A74E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49DC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A2D67" w14:textId="77777777" w:rsidR="0026061B" w:rsidRDefault="0026061B" w:rsidP="002606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26061B" w14:paraId="732C0E6D" w14:textId="77777777" w:rsidTr="0026061B">
        <w:trPr>
          <w:trHeight w:val="29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94F56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557B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3536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372E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49C07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29ADA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5CA9" w14:textId="77777777" w:rsidR="0026061B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9376" w14:textId="77777777" w:rsidR="0026061B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061B" w:rsidRPr="00553B0C" w14:paraId="4B871347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24F66" w14:textId="77777777" w:rsidR="0026061B" w:rsidRPr="00553B0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</w:t>
            </w:r>
            <w:proofErr w:type="gramStart"/>
            <w:r w:rsidRPr="00553B0C">
              <w:rPr>
                <w:b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CFA29" w14:textId="77777777" w:rsidR="0026061B" w:rsidRPr="00553B0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5C558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0A1A0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55D1B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9075" w14:textId="77777777" w:rsidR="0026061B" w:rsidRPr="00553B0C" w:rsidRDefault="006A6579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7C1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894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1915</w:t>
            </w:r>
          </w:p>
        </w:tc>
      </w:tr>
      <w:tr w:rsidR="0026061B" w:rsidRPr="00553B0C" w14:paraId="58EC271D" w14:textId="77777777" w:rsidTr="0026061B">
        <w:trPr>
          <w:trHeight w:val="103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B6456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553B0C">
              <w:rPr>
                <w:sz w:val="24"/>
                <w:szCs w:val="24"/>
              </w:rPr>
              <w:t>« Благоустройство</w:t>
            </w:r>
            <w:proofErr w:type="gramEnd"/>
            <w:r w:rsidRPr="00553B0C">
              <w:rPr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4ED0B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8282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981F4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B477B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0B5C" w14:textId="77777777" w:rsidR="0026061B" w:rsidRPr="00553B0C" w:rsidRDefault="006A657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7B73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B90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817</w:t>
            </w:r>
          </w:p>
        </w:tc>
      </w:tr>
      <w:tr w:rsidR="0026061B" w:rsidRPr="00553B0C" w14:paraId="56636BCC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575F3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D321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698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90B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7EEE3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44099" w14:textId="77777777" w:rsidR="0026061B" w:rsidRPr="00553B0C" w:rsidRDefault="006A657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5399,62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F080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8AD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807</w:t>
            </w:r>
          </w:p>
        </w:tc>
      </w:tr>
      <w:tr w:rsidR="006A6579" w:rsidRPr="00553B0C" w14:paraId="4A0E3A50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4255" w14:textId="77777777" w:rsidR="006A6579" w:rsidRPr="006A6579" w:rsidRDefault="006A6579" w:rsidP="00F87884">
            <w:pPr>
              <w:jc w:val="both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8CD2" w14:textId="77777777" w:rsidR="006A6579" w:rsidRPr="006A6579" w:rsidRDefault="006A6579" w:rsidP="006A6579">
            <w:pPr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0110121420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33B3F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832E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4464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19183" w14:textId="77777777" w:rsidR="006A6579" w:rsidRDefault="006A657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189E" w14:textId="77777777" w:rsidR="006A6579" w:rsidRPr="00553B0C" w:rsidRDefault="006A6579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50EC" w14:textId="77777777" w:rsidR="006A6579" w:rsidRPr="00553B0C" w:rsidRDefault="006A6579" w:rsidP="0026061B">
            <w:pPr>
              <w:jc w:val="center"/>
              <w:rPr>
                <w:sz w:val="24"/>
                <w:szCs w:val="24"/>
              </w:rPr>
            </w:pPr>
          </w:p>
        </w:tc>
      </w:tr>
      <w:tr w:rsidR="006A6579" w:rsidRPr="00553B0C" w14:paraId="032F2F4F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FDAF8" w14:textId="77777777" w:rsidR="006A6579" w:rsidRPr="006A6579" w:rsidRDefault="006A6579" w:rsidP="00F87884">
            <w:pPr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00FA6" w14:textId="77777777" w:rsidR="006A6579" w:rsidRPr="006A6579" w:rsidRDefault="006A6579" w:rsidP="006A6579">
            <w:pPr>
              <w:rPr>
                <w:bCs/>
                <w:sz w:val="24"/>
                <w:szCs w:val="24"/>
              </w:rPr>
            </w:pPr>
            <w:r w:rsidRPr="006A6579">
              <w:rPr>
                <w:bCs/>
                <w:sz w:val="24"/>
                <w:szCs w:val="24"/>
              </w:rPr>
              <w:t>0110171420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50596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3FA66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9E9A7" w14:textId="77777777" w:rsidR="006A6579" w:rsidRPr="006A6579" w:rsidRDefault="006A6579" w:rsidP="006A6579">
            <w:pPr>
              <w:jc w:val="center"/>
              <w:rPr>
                <w:sz w:val="24"/>
                <w:szCs w:val="24"/>
              </w:rPr>
            </w:pPr>
            <w:r w:rsidRPr="006A6579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59A43" w14:textId="77777777" w:rsidR="006A6579" w:rsidRDefault="006A657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4482,2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BDA13" w14:textId="77777777" w:rsidR="006A6579" w:rsidRPr="00553B0C" w:rsidRDefault="006A6579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9EDA8" w14:textId="77777777" w:rsidR="006A6579" w:rsidRPr="00553B0C" w:rsidRDefault="006A6579" w:rsidP="0026061B">
            <w:pPr>
              <w:jc w:val="center"/>
              <w:rPr>
                <w:sz w:val="24"/>
                <w:szCs w:val="24"/>
              </w:rPr>
            </w:pPr>
          </w:p>
        </w:tc>
      </w:tr>
      <w:tr w:rsidR="0026061B" w:rsidRPr="00553B0C" w14:paraId="610F4890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6A50B" w14:textId="77777777" w:rsidR="0026061B" w:rsidRPr="00553B0C" w:rsidRDefault="0026061B" w:rsidP="0026061B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</w:t>
            </w:r>
            <w:r w:rsidRPr="00553B0C">
              <w:rPr>
                <w:b/>
                <w:sz w:val="24"/>
                <w:szCs w:val="24"/>
              </w:rPr>
              <w:lastRenderedPageBreak/>
              <w:t>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6B70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4B3BB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FD324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ED7C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A8CF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585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CF5D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26061B" w:rsidRPr="00553B0C" w14:paraId="2EE54D97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F9CE6" w14:textId="77777777" w:rsidR="0026061B" w:rsidRPr="00553B0C" w:rsidRDefault="0026061B" w:rsidP="0026061B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DC33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676A7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2D49C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34CE5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E081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6A3A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3CD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26061B" w:rsidRPr="00553B0C" w14:paraId="0DD88048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5DE4" w14:textId="77777777" w:rsidR="0026061B" w:rsidRPr="00553B0C" w:rsidRDefault="0026061B" w:rsidP="0026061B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4CAF8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B6F7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F6312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890A5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1BB0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087A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086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26061B" w:rsidRPr="00553B0C" w14:paraId="3C0A60E0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F41E" w14:textId="77777777" w:rsidR="0026061B" w:rsidRPr="00553B0C" w:rsidRDefault="0026061B" w:rsidP="0026061B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AF1F3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C2F5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3F604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1B617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8AD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1987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105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26061B" w:rsidRPr="00553B0C" w14:paraId="100591FC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33C9A" w14:textId="77777777" w:rsidR="0026061B" w:rsidRPr="00553B0C" w:rsidRDefault="0026061B" w:rsidP="0026061B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C7DF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8D73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77401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34AF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141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45DC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3D0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26061B" w:rsidRPr="00553B0C" w14:paraId="2BF7180A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E32DC" w14:textId="77777777" w:rsidR="0026061B" w:rsidRPr="00553B0C" w:rsidRDefault="0026061B" w:rsidP="0026061B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1F23E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29E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0A7DE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B4A9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3760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0B6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BAB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26061B" w:rsidRPr="00553B0C" w14:paraId="193BB52A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0BA1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EAB7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5668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AB26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AA2B4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9B52" w14:textId="77777777" w:rsidR="0026061B" w:rsidRPr="00553B0C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38104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4368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6061B" w:rsidRPr="00553B0C" w14:paraId="42449D8B" w14:textId="77777777" w:rsidTr="0026061B">
        <w:trPr>
          <w:trHeight w:val="16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1D192" w14:textId="77777777" w:rsidR="0026061B" w:rsidRPr="00553B0C" w:rsidRDefault="0026061B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18231" w14:textId="77777777" w:rsidR="0026061B" w:rsidRPr="00553B0C" w:rsidRDefault="0026061B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5576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76A88" w14:textId="77777777" w:rsidR="0026061B" w:rsidRPr="00553B0C" w:rsidRDefault="0026061B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EB501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B9CA" w14:textId="77777777" w:rsidR="0026061B" w:rsidRPr="00553B0C" w:rsidRDefault="00D84558" w:rsidP="00E743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</w:t>
            </w:r>
            <w:r w:rsidR="00E7437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265D" w14:textId="77777777" w:rsidR="0026061B" w:rsidRPr="00553B0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2125,6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AF8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2183</w:t>
            </w:r>
          </w:p>
        </w:tc>
      </w:tr>
      <w:tr w:rsidR="00D84558" w:rsidRPr="00553B0C" w14:paraId="71AD1BC9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AC9E" w14:textId="77777777" w:rsidR="00D84558" w:rsidRPr="00553B0C" w:rsidRDefault="00D84558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72268" w14:textId="77777777" w:rsidR="00D84558" w:rsidRPr="00553B0C" w:rsidRDefault="00D84558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D708" w14:textId="77777777" w:rsidR="00D84558" w:rsidRPr="00553B0C" w:rsidRDefault="00D84558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93348" w14:textId="77777777" w:rsidR="00D84558" w:rsidRPr="00553B0C" w:rsidRDefault="00D84558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4838" w14:textId="77777777" w:rsidR="00D84558" w:rsidRPr="00553B0C" w:rsidRDefault="00D84558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C57DF" w14:textId="77777777" w:rsidR="00D84558" w:rsidRPr="00D84558" w:rsidRDefault="00D84558" w:rsidP="00E74373">
            <w:pPr>
              <w:jc w:val="center"/>
              <w:rPr>
                <w:sz w:val="24"/>
                <w:szCs w:val="24"/>
              </w:rPr>
            </w:pPr>
            <w:r w:rsidRPr="00D84558">
              <w:rPr>
                <w:sz w:val="24"/>
                <w:szCs w:val="24"/>
              </w:rPr>
              <w:t>213</w:t>
            </w:r>
            <w:r w:rsidR="00E74373">
              <w:rPr>
                <w:sz w:val="24"/>
                <w:szCs w:val="24"/>
              </w:rPr>
              <w:t>1</w:t>
            </w:r>
            <w:r w:rsidRPr="00D84558">
              <w:rPr>
                <w:sz w:val="24"/>
                <w:szCs w:val="24"/>
              </w:rPr>
              <w:t>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E373" w14:textId="77777777" w:rsidR="00D84558" w:rsidRPr="00D84558" w:rsidRDefault="00D84558" w:rsidP="00576B24">
            <w:pPr>
              <w:jc w:val="center"/>
              <w:rPr>
                <w:sz w:val="24"/>
                <w:szCs w:val="24"/>
              </w:rPr>
            </w:pPr>
            <w:r w:rsidRPr="00D84558">
              <w:rPr>
                <w:sz w:val="24"/>
                <w:szCs w:val="24"/>
              </w:rPr>
              <w:t>2125,6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79A9" w14:textId="77777777" w:rsidR="00D84558" w:rsidRPr="00D84558" w:rsidRDefault="00D84558" w:rsidP="00576B24">
            <w:pPr>
              <w:jc w:val="center"/>
              <w:rPr>
                <w:sz w:val="24"/>
                <w:szCs w:val="24"/>
              </w:rPr>
            </w:pPr>
            <w:r w:rsidRPr="00D84558">
              <w:rPr>
                <w:sz w:val="24"/>
                <w:szCs w:val="24"/>
              </w:rPr>
              <w:t>2183</w:t>
            </w:r>
          </w:p>
        </w:tc>
      </w:tr>
      <w:tr w:rsidR="0026061B" w:rsidRPr="00553B0C" w14:paraId="5FFF64FA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FF498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276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D55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0BF2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3C98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92D3" w14:textId="77777777" w:rsidR="0026061B" w:rsidRPr="00553B0C" w:rsidRDefault="006A657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690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996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577</w:t>
            </w:r>
          </w:p>
        </w:tc>
      </w:tr>
      <w:tr w:rsidR="0026061B" w:rsidRPr="00553B0C" w14:paraId="0C5F5266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1B332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45FF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2D95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94250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1D120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09F33" w14:textId="77777777" w:rsidR="0026061B" w:rsidRPr="00553B0C" w:rsidRDefault="006A657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85AE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B8B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559</w:t>
            </w:r>
          </w:p>
        </w:tc>
      </w:tr>
      <w:tr w:rsidR="0026061B" w:rsidRPr="00553B0C" w14:paraId="594EF120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8C794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5F4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A02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BF19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AE2E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4999" w14:textId="77777777" w:rsidR="0026061B" w:rsidRPr="00553B0C" w:rsidRDefault="006A6579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6061B" w:rsidRPr="00553B0C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76DB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67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E37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67</w:t>
            </w:r>
          </w:p>
        </w:tc>
      </w:tr>
      <w:tr w:rsidR="0026061B" w:rsidRPr="00553B0C" w14:paraId="7AF3EB91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533BD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proofErr w:type="gramStart"/>
            <w:r w:rsidRPr="00553B0C">
              <w:rPr>
                <w:sz w:val="24"/>
                <w:szCs w:val="24"/>
              </w:rPr>
              <w:t>функционированию  органов</w:t>
            </w:r>
            <w:proofErr w:type="gramEnd"/>
            <w:r w:rsidRPr="00553B0C">
              <w:rPr>
                <w:sz w:val="24"/>
                <w:szCs w:val="24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EAEB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10F73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A8360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EB01F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78294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9687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860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850</w:t>
            </w:r>
          </w:p>
        </w:tc>
      </w:tr>
      <w:tr w:rsidR="0026061B" w:rsidRPr="00553B0C" w14:paraId="1F652AB6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08A4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57C3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B8A1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6C01E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319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317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FB5D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CC8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</w:tr>
      <w:tr w:rsidR="0026061B" w:rsidRPr="00553B0C" w14:paraId="54533DCB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45B4B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EF13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86F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1AB56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FAE0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34E4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9B3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670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</w:t>
            </w:r>
          </w:p>
        </w:tc>
      </w:tr>
      <w:tr w:rsidR="0026061B" w:rsidRPr="00553B0C" w14:paraId="167444B6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89F0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672F7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18B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EE8A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602D7" w14:textId="77777777" w:rsidR="0026061B" w:rsidRPr="00553B0C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7E2B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AD4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16C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</w:t>
            </w:r>
          </w:p>
        </w:tc>
      </w:tr>
      <w:tr w:rsidR="0026061B" w:rsidRPr="00553B0C" w14:paraId="4823B040" w14:textId="77777777" w:rsidTr="0026061B">
        <w:trPr>
          <w:trHeight w:val="28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CC13A" w14:textId="77777777" w:rsidR="0026061B" w:rsidRPr="00553B0C" w:rsidRDefault="0026061B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9002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A7093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D74B1" w14:textId="77777777" w:rsidR="0026061B" w:rsidRPr="00553B0C" w:rsidRDefault="0026061B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29A78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C44A" w14:textId="77777777" w:rsidR="0026061B" w:rsidRPr="00553B0C" w:rsidRDefault="00E74373" w:rsidP="00D84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9262,5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046D" w14:textId="77777777" w:rsidR="0026061B" w:rsidRPr="00553B0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4141,6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B69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4098</w:t>
            </w:r>
          </w:p>
        </w:tc>
      </w:tr>
    </w:tbl>
    <w:p w14:paraId="1C2D73D3" w14:textId="77777777" w:rsidR="004832DF" w:rsidRDefault="004832DF">
      <w:pPr>
        <w:jc w:val="center"/>
        <w:rPr>
          <w:b/>
          <w:sz w:val="28"/>
          <w:szCs w:val="28"/>
        </w:rPr>
      </w:pPr>
    </w:p>
    <w:p w14:paraId="16C120B3" w14:textId="77777777" w:rsidR="004832DF" w:rsidRDefault="004832DF">
      <w:pPr>
        <w:jc w:val="center"/>
        <w:rPr>
          <w:b/>
          <w:sz w:val="28"/>
          <w:szCs w:val="28"/>
        </w:rPr>
      </w:pPr>
    </w:p>
    <w:p w14:paraId="0A102B9A" w14:textId="77777777" w:rsidR="004832DF" w:rsidRDefault="004832DF">
      <w:pPr>
        <w:sectPr w:rsidR="004832DF">
          <w:footerReference w:type="default" r:id="rId11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14:paraId="29656BBE" w14:textId="77777777" w:rsidR="001938DB" w:rsidRPr="001938DB" w:rsidRDefault="00D84558" w:rsidP="001938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1938DB" w:rsidRPr="001938DB">
        <w:rPr>
          <w:bCs/>
          <w:sz w:val="28"/>
          <w:szCs w:val="28"/>
        </w:rPr>
        <w:t>.  Приложение 9 «</w:t>
      </w:r>
      <w:r w:rsidR="001938DB" w:rsidRPr="001938DB">
        <w:rPr>
          <w:sz w:val="28"/>
          <w:szCs w:val="28"/>
        </w:rPr>
        <w:t xml:space="preserve">Объем межбюджетных </w:t>
      </w:r>
      <w:proofErr w:type="gramStart"/>
      <w:r w:rsidR="001938DB" w:rsidRPr="001938DB">
        <w:rPr>
          <w:sz w:val="28"/>
          <w:szCs w:val="28"/>
        </w:rPr>
        <w:t>трансфертов  Ольшанского</w:t>
      </w:r>
      <w:proofErr w:type="gramEnd"/>
      <w:r w:rsidR="001938DB" w:rsidRPr="001938DB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 w:rsidR="001938DB">
        <w:rPr>
          <w:sz w:val="28"/>
          <w:szCs w:val="28"/>
        </w:rPr>
        <w:t xml:space="preserve"> </w:t>
      </w:r>
      <w:r w:rsidR="001938DB" w:rsidRPr="001938DB">
        <w:rPr>
          <w:sz w:val="28"/>
          <w:szCs w:val="28"/>
        </w:rPr>
        <w:t xml:space="preserve">на 2022 год и плановый период 2023-2024 </w:t>
      </w:r>
      <w:proofErr w:type="spellStart"/>
      <w:r w:rsidR="001938DB" w:rsidRPr="001938DB">
        <w:rPr>
          <w:sz w:val="28"/>
          <w:szCs w:val="28"/>
        </w:rPr>
        <w:t>г.г</w:t>
      </w:r>
      <w:proofErr w:type="spellEnd"/>
      <w:r w:rsidR="001938DB">
        <w:rPr>
          <w:sz w:val="28"/>
          <w:szCs w:val="28"/>
        </w:rPr>
        <w:t>.</w:t>
      </w:r>
      <w:r w:rsidR="001938DB" w:rsidRPr="001938DB">
        <w:rPr>
          <w:bCs/>
          <w:sz w:val="28"/>
          <w:szCs w:val="28"/>
        </w:rPr>
        <w:t>» изложить в следующей редакции:</w:t>
      </w:r>
    </w:p>
    <w:p w14:paraId="32E325BA" w14:textId="77777777" w:rsidR="001938DB" w:rsidRDefault="001938DB" w:rsidP="00C06B16">
      <w:pPr>
        <w:tabs>
          <w:tab w:val="left" w:pos="-426"/>
        </w:tabs>
        <w:jc w:val="right"/>
        <w:rPr>
          <w:bCs/>
          <w:sz w:val="28"/>
          <w:szCs w:val="28"/>
        </w:rPr>
      </w:pPr>
    </w:p>
    <w:p w14:paraId="4F2B11E8" w14:textId="77777777" w:rsidR="00771854" w:rsidRPr="00D151EA" w:rsidRDefault="00C06B16" w:rsidP="00771854">
      <w:pPr>
        <w:jc w:val="right"/>
        <w:rPr>
          <w:sz w:val="18"/>
          <w:szCs w:val="18"/>
        </w:rPr>
      </w:pPr>
      <w:r w:rsidRPr="00C06B16">
        <w:rPr>
          <w:sz w:val="24"/>
          <w:szCs w:val="24"/>
        </w:rPr>
        <w:t xml:space="preserve"> </w:t>
      </w:r>
      <w:r w:rsidR="00771854" w:rsidRPr="00D151EA">
        <w:rPr>
          <w:sz w:val="18"/>
          <w:szCs w:val="18"/>
        </w:rPr>
        <w:t xml:space="preserve">Приложение </w:t>
      </w:r>
      <w:r w:rsidR="00771854">
        <w:rPr>
          <w:sz w:val="18"/>
          <w:szCs w:val="18"/>
        </w:rPr>
        <w:t>9</w:t>
      </w:r>
    </w:p>
    <w:p w14:paraId="425ADA1B" w14:textId="77777777" w:rsidR="00771854" w:rsidRPr="00D151EA" w:rsidRDefault="00771854" w:rsidP="00771854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326E1C12" w14:textId="77777777" w:rsidR="00771854" w:rsidRPr="00D151EA" w:rsidRDefault="00771854" w:rsidP="00771854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4537A559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02CF13C3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5D35DDCE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768B09FE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1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>
        <w:rPr>
          <w:sz w:val="18"/>
          <w:szCs w:val="18"/>
        </w:rPr>
        <w:t>49/100</w:t>
      </w:r>
    </w:p>
    <w:p w14:paraId="4F0B442B" w14:textId="31B87024" w:rsidR="00771854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</w:t>
      </w:r>
      <w:r w:rsidR="007B36A0">
        <w:rPr>
          <w:sz w:val="18"/>
          <w:szCs w:val="18"/>
        </w:rPr>
        <w:t>04</w:t>
      </w:r>
      <w:r w:rsidRPr="00D151EA">
        <w:rPr>
          <w:sz w:val="18"/>
          <w:szCs w:val="18"/>
        </w:rPr>
        <w:t xml:space="preserve">» </w:t>
      </w:r>
      <w:proofErr w:type="gramStart"/>
      <w:r w:rsidR="007B36A0">
        <w:rPr>
          <w:sz w:val="18"/>
          <w:szCs w:val="18"/>
        </w:rPr>
        <w:t>августа</w:t>
      </w:r>
      <w:r w:rsidRPr="00D151EA">
        <w:rPr>
          <w:sz w:val="18"/>
          <w:szCs w:val="18"/>
        </w:rPr>
        <w:t xml:space="preserve">  202</w:t>
      </w:r>
      <w:r>
        <w:rPr>
          <w:sz w:val="18"/>
          <w:szCs w:val="18"/>
        </w:rPr>
        <w:t>2</w:t>
      </w:r>
      <w:proofErr w:type="gramEnd"/>
      <w:r w:rsidRPr="00D151EA">
        <w:rPr>
          <w:sz w:val="18"/>
          <w:szCs w:val="18"/>
        </w:rPr>
        <w:t xml:space="preserve"> года №</w:t>
      </w:r>
      <w:r w:rsidR="007B36A0">
        <w:rPr>
          <w:sz w:val="18"/>
          <w:szCs w:val="18"/>
        </w:rPr>
        <w:t>59/121</w:t>
      </w:r>
    </w:p>
    <w:p w14:paraId="7E42F8DD" w14:textId="77777777" w:rsidR="00C06B16" w:rsidRDefault="00C06B16" w:rsidP="00771854">
      <w:pPr>
        <w:tabs>
          <w:tab w:val="left" w:pos="-426"/>
        </w:tabs>
        <w:jc w:val="right"/>
        <w:rPr>
          <w:sz w:val="16"/>
          <w:szCs w:val="16"/>
        </w:rPr>
      </w:pPr>
    </w:p>
    <w:p w14:paraId="6A522EEB" w14:textId="77777777" w:rsidR="00C06B16" w:rsidRDefault="00C06B16" w:rsidP="00C06B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</w:t>
      </w:r>
      <w:proofErr w:type="gramStart"/>
      <w:r>
        <w:rPr>
          <w:b/>
          <w:sz w:val="24"/>
          <w:szCs w:val="24"/>
        </w:rPr>
        <w:t>трансфертов  Ольшанского</w:t>
      </w:r>
      <w:proofErr w:type="gramEnd"/>
      <w:r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14:paraId="6DDED84B" w14:textId="77777777" w:rsidR="00C06B16" w:rsidRDefault="00C06B16" w:rsidP="00C06B16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 xml:space="preserve">на 2022 год и плановый период 2023-2024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191C96CE" w14:textId="77777777" w:rsidR="00C06B16" w:rsidRDefault="00C06B16" w:rsidP="00C06B16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</w:t>
      </w:r>
    </w:p>
    <w:p w14:paraId="78D2237D" w14:textId="77777777" w:rsidR="00C06B16" w:rsidRDefault="00C06B16" w:rsidP="00C06B16">
      <w:pPr>
        <w:jc w:val="right"/>
        <w:rPr>
          <w:b/>
          <w:bCs/>
          <w:color w:val="CC0066"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proofErr w:type="gramStart"/>
      <w:r>
        <w:t>( тыс.</w:t>
      </w:r>
      <w:proofErr w:type="gramEnd"/>
      <w:r>
        <w:t xml:space="preserve"> рублей)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 w:rsidR="00C06B16" w14:paraId="7B668F0A" w14:textId="77777777" w:rsidTr="00C06B16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7DA1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4FD8" w14:textId="77777777" w:rsidR="00C06B16" w:rsidRPr="001E552C" w:rsidRDefault="00C06B16" w:rsidP="00C06B16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00D0" w14:textId="77777777" w:rsidR="00C06B16" w:rsidRPr="001E552C" w:rsidRDefault="00C06B16" w:rsidP="00C06B16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14:paraId="77C80240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B5785" w14:textId="77777777" w:rsidR="00C06B16" w:rsidRPr="001E552C" w:rsidRDefault="00C06B16" w:rsidP="00C06B1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01297657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14:paraId="2EADA619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14:paraId="56C9D34A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AACB" w14:textId="77777777" w:rsidR="00C06B16" w:rsidRPr="001E552C" w:rsidRDefault="00C06B16" w:rsidP="00C06B1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1593F4EE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14:paraId="6828175D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14:paraId="651540DF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2024 год</w:t>
            </w:r>
          </w:p>
        </w:tc>
      </w:tr>
      <w:tr w:rsidR="00C06B16" w14:paraId="3250E548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A5F48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60F51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7F2D" w14:textId="77777777" w:rsidR="00C06B16" w:rsidRPr="006279EE" w:rsidRDefault="00C06B16" w:rsidP="001938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1938D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9B8A3" w14:textId="77777777" w:rsidR="00C06B16" w:rsidRPr="006279EE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D3683" w14:textId="77777777" w:rsidR="00C06B16" w:rsidRPr="00F526F1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3217</w:t>
            </w:r>
          </w:p>
        </w:tc>
      </w:tr>
      <w:tr w:rsidR="00C06B16" w14:paraId="3823787D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8BCA4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9D658" w14:textId="77777777" w:rsidR="00C06B16" w:rsidRPr="006279EE" w:rsidRDefault="00C06B16" w:rsidP="00C06B16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9D9F" w14:textId="77777777" w:rsidR="00C06B16" w:rsidRPr="008660CD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 w:rsidRPr="008660C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CAAF" w14:textId="77777777" w:rsidR="00C06B16" w:rsidRPr="004E7E7F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 w:rsidRPr="004E7E7F">
              <w:rPr>
                <w:b/>
                <w:sz w:val="24"/>
                <w:szCs w:val="24"/>
              </w:rPr>
              <w:t>3076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60F5" w14:textId="77777777" w:rsidR="00C06B16" w:rsidRPr="004E7E7F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 w:rsidRPr="004E7E7F">
              <w:rPr>
                <w:b/>
                <w:sz w:val="24"/>
                <w:szCs w:val="24"/>
              </w:rPr>
              <w:t>3107</w:t>
            </w:r>
          </w:p>
        </w:tc>
      </w:tr>
      <w:tr w:rsidR="00C06B16" w14:paraId="1A01F0E1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12F3" w14:textId="77777777" w:rsidR="00C06B16" w:rsidRPr="006279EE" w:rsidRDefault="00C06B16" w:rsidP="00C06B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</w:t>
            </w:r>
            <w:proofErr w:type="gramEnd"/>
            <w:r w:rsidRPr="006279EE">
              <w:rPr>
                <w:sz w:val="24"/>
                <w:szCs w:val="24"/>
              </w:rPr>
              <w:t xml:space="preserve">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CF50" w14:textId="77777777" w:rsidR="00C06B16" w:rsidRPr="006279EE" w:rsidRDefault="00C06B16" w:rsidP="00C06B16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72481" w14:textId="77777777" w:rsidR="00C06B16" w:rsidRPr="006279EE" w:rsidRDefault="00E74373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026D5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752C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</w:t>
            </w:r>
          </w:p>
        </w:tc>
      </w:tr>
      <w:tr w:rsidR="00E74373" w14:paraId="16D2AAD7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29DAF" w14:textId="77777777" w:rsidR="00E74373" w:rsidRPr="00E74373" w:rsidRDefault="00E74373" w:rsidP="00E74373">
            <w:pPr>
              <w:rPr>
                <w:b/>
                <w:sz w:val="24"/>
                <w:szCs w:val="24"/>
              </w:rPr>
            </w:pPr>
            <w:r w:rsidRPr="00E7437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74373">
              <w:rPr>
                <w:b/>
                <w:sz w:val="24"/>
                <w:szCs w:val="24"/>
              </w:rPr>
              <w:t>912  2</w:t>
            </w:r>
            <w:proofErr w:type="gramEnd"/>
            <w:r w:rsidRPr="00E74373">
              <w:rPr>
                <w:b/>
                <w:sz w:val="24"/>
                <w:szCs w:val="24"/>
              </w:rPr>
              <w:t xml:space="preserve"> 02 20000 00 0000 150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3A62" w14:textId="77777777" w:rsidR="00E74373" w:rsidRPr="00E74373" w:rsidRDefault="00E74373" w:rsidP="00C06B16">
            <w:pPr>
              <w:rPr>
                <w:b/>
                <w:sz w:val="24"/>
                <w:szCs w:val="24"/>
              </w:rPr>
            </w:pPr>
            <w:r w:rsidRPr="00E74373">
              <w:rPr>
                <w:b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4AC74" w14:textId="77777777" w:rsidR="00E74373" w:rsidRPr="00E74373" w:rsidRDefault="00E74373" w:rsidP="00C06B16">
            <w:pPr>
              <w:jc w:val="center"/>
              <w:rPr>
                <w:b/>
                <w:sz w:val="24"/>
                <w:szCs w:val="24"/>
              </w:rPr>
            </w:pPr>
            <w:r w:rsidRPr="00E74373">
              <w:rPr>
                <w:b/>
                <w:sz w:val="24"/>
                <w:szCs w:val="24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8925F" w14:textId="77777777" w:rsidR="00E74373" w:rsidRPr="00E74373" w:rsidRDefault="00E74373" w:rsidP="00C06B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EAC7" w14:textId="77777777" w:rsidR="00E74373" w:rsidRDefault="00E74373" w:rsidP="00C06B16">
            <w:pPr>
              <w:jc w:val="center"/>
              <w:rPr>
                <w:sz w:val="24"/>
                <w:szCs w:val="24"/>
              </w:rPr>
            </w:pPr>
          </w:p>
        </w:tc>
      </w:tr>
      <w:tr w:rsidR="00E74373" w14:paraId="7BFD82A3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0A5B7" w14:textId="77777777" w:rsidR="00E74373" w:rsidRPr="00C42211" w:rsidRDefault="00E74373" w:rsidP="00F87884">
            <w:pPr>
              <w:rPr>
                <w:sz w:val="24"/>
                <w:szCs w:val="24"/>
              </w:rPr>
            </w:pPr>
            <w:r w:rsidRPr="00C4221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C42211">
              <w:rPr>
                <w:sz w:val="24"/>
                <w:szCs w:val="24"/>
              </w:rPr>
              <w:t xml:space="preserve"> 2</w:t>
            </w:r>
            <w:proofErr w:type="gramEnd"/>
            <w:r w:rsidRPr="00C42211">
              <w:rPr>
                <w:sz w:val="24"/>
                <w:szCs w:val="24"/>
              </w:rPr>
              <w:t xml:space="preserve"> 02 29999 10 0000 150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22C61" w14:textId="77777777" w:rsidR="00E74373" w:rsidRPr="00C42211" w:rsidRDefault="00E74373" w:rsidP="00F87884">
            <w:pPr>
              <w:rPr>
                <w:sz w:val="24"/>
                <w:szCs w:val="24"/>
              </w:rPr>
            </w:pPr>
            <w:r w:rsidRPr="00C4221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D6957" w14:textId="77777777" w:rsidR="00E74373" w:rsidRDefault="00E74373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2238" w14:textId="77777777" w:rsidR="00E74373" w:rsidRDefault="00E74373" w:rsidP="00C06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A2AC" w14:textId="77777777" w:rsidR="00E74373" w:rsidRDefault="00E74373" w:rsidP="00C06B16">
            <w:pPr>
              <w:jc w:val="center"/>
              <w:rPr>
                <w:sz w:val="24"/>
                <w:szCs w:val="24"/>
              </w:rPr>
            </w:pPr>
          </w:p>
        </w:tc>
      </w:tr>
      <w:tr w:rsidR="00E74373" w14:paraId="50B972BC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A578" w14:textId="77777777" w:rsidR="00E74373" w:rsidRPr="006279EE" w:rsidRDefault="00E74373" w:rsidP="00C06B16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DC8FC" w14:textId="77777777" w:rsidR="00E74373" w:rsidRPr="006279EE" w:rsidRDefault="00E74373" w:rsidP="00C06B1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79EE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41D99" w14:textId="77777777" w:rsidR="00E74373" w:rsidRPr="006279EE" w:rsidRDefault="00E74373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05D4F" w14:textId="77777777" w:rsidR="00E74373" w:rsidRPr="006279EE" w:rsidRDefault="00E74373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7ABC" w14:textId="77777777" w:rsidR="00E74373" w:rsidRPr="000A5F42" w:rsidRDefault="00E74373" w:rsidP="00C06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E74373" w14:paraId="18E97075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37A9F" w14:textId="77777777" w:rsidR="00E74373" w:rsidRPr="00272EF9" w:rsidRDefault="00E74373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  <w:r w:rsidRPr="00272EF9">
              <w:rPr>
                <w:sz w:val="24"/>
                <w:szCs w:val="24"/>
              </w:rPr>
              <w:t xml:space="preserve"> 2 02 30024 </w:t>
            </w:r>
            <w:r>
              <w:rPr>
                <w:sz w:val="24"/>
                <w:szCs w:val="24"/>
              </w:rPr>
              <w:t>10</w:t>
            </w:r>
            <w:r w:rsidRPr="00272EF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2E47" w14:textId="77777777" w:rsidR="00E74373" w:rsidRPr="00272EF9" w:rsidRDefault="00E74373" w:rsidP="00C06B16">
            <w:pPr>
              <w:rPr>
                <w:sz w:val="24"/>
                <w:szCs w:val="24"/>
              </w:rPr>
            </w:pPr>
            <w:r w:rsidRPr="00272EF9">
              <w:rPr>
                <w:sz w:val="24"/>
                <w:szCs w:val="24"/>
              </w:rPr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05832" w14:textId="77777777" w:rsidR="00E74373" w:rsidRPr="00272EF9" w:rsidRDefault="00E74373" w:rsidP="00C06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606A" w14:textId="77777777" w:rsidR="00E74373" w:rsidRPr="00272EF9" w:rsidRDefault="00E74373" w:rsidP="00C06B16">
            <w:pPr>
              <w:jc w:val="center"/>
              <w:rPr>
                <w:sz w:val="24"/>
                <w:szCs w:val="24"/>
              </w:rPr>
            </w:pPr>
            <w:r w:rsidRPr="00272EF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8BDD" w14:textId="77777777" w:rsidR="00E74373" w:rsidRPr="00272EF9" w:rsidRDefault="00E74373" w:rsidP="00C06B16">
            <w:pPr>
              <w:jc w:val="center"/>
              <w:rPr>
                <w:sz w:val="24"/>
                <w:szCs w:val="24"/>
              </w:rPr>
            </w:pPr>
            <w:r w:rsidRPr="00272EF9">
              <w:rPr>
                <w:sz w:val="24"/>
                <w:szCs w:val="24"/>
              </w:rPr>
              <w:t>10</w:t>
            </w:r>
          </w:p>
        </w:tc>
      </w:tr>
      <w:tr w:rsidR="00E74373" w14:paraId="53194684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C03CE" w14:textId="77777777" w:rsidR="00E74373" w:rsidRPr="006279EE" w:rsidRDefault="00E74373" w:rsidP="00C06B16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AE4BA" w14:textId="77777777" w:rsidR="00E74373" w:rsidRPr="006279EE" w:rsidRDefault="00E74373" w:rsidP="00C06B16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5AD2E" w14:textId="77777777" w:rsidR="00E74373" w:rsidRPr="00A07E5F" w:rsidRDefault="00E74373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9010" w14:textId="77777777" w:rsidR="00E74373" w:rsidRPr="000A5F42" w:rsidRDefault="00E74373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5AD4" w14:textId="77777777" w:rsidR="00E74373" w:rsidRPr="006279EE" w:rsidRDefault="00E74373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0BB30515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6DD6A2E9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5E34ABE5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25B355B9" w14:textId="77777777" w:rsidR="001B36D1" w:rsidRDefault="00771854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B36D1" w:rsidRPr="001A18F9">
        <w:rPr>
          <w:bCs/>
          <w:sz w:val="28"/>
          <w:szCs w:val="28"/>
        </w:rPr>
        <w:t xml:space="preserve">. Приложение </w:t>
      </w:r>
      <w:r w:rsidR="001B36D1">
        <w:rPr>
          <w:bCs/>
          <w:sz w:val="28"/>
          <w:szCs w:val="28"/>
        </w:rPr>
        <w:t>10</w:t>
      </w:r>
      <w:r w:rsidR="001B36D1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на </w:t>
      </w:r>
      <w:r w:rsidR="001B36D1">
        <w:rPr>
          <w:bCs/>
          <w:sz w:val="28"/>
          <w:szCs w:val="28"/>
        </w:rPr>
        <w:t>202</w:t>
      </w:r>
      <w:r w:rsidR="003169B4">
        <w:rPr>
          <w:bCs/>
          <w:sz w:val="28"/>
          <w:szCs w:val="28"/>
        </w:rPr>
        <w:t>2</w:t>
      </w:r>
      <w:r w:rsidR="001B36D1" w:rsidRPr="001A18F9">
        <w:rPr>
          <w:bCs/>
          <w:sz w:val="28"/>
          <w:szCs w:val="28"/>
        </w:rPr>
        <w:t xml:space="preserve"> год</w:t>
      </w:r>
      <w:r w:rsidR="001B36D1">
        <w:rPr>
          <w:bCs/>
          <w:sz w:val="28"/>
          <w:szCs w:val="28"/>
        </w:rPr>
        <w:t xml:space="preserve"> и плановый период 202</w:t>
      </w:r>
      <w:r w:rsidR="003169B4">
        <w:rPr>
          <w:bCs/>
          <w:sz w:val="28"/>
          <w:szCs w:val="28"/>
        </w:rPr>
        <w:t>3</w:t>
      </w:r>
      <w:r w:rsidR="001B36D1">
        <w:rPr>
          <w:bCs/>
          <w:sz w:val="28"/>
          <w:szCs w:val="28"/>
        </w:rPr>
        <w:t>-202</w:t>
      </w:r>
      <w:r w:rsidR="003169B4">
        <w:rPr>
          <w:bCs/>
          <w:sz w:val="28"/>
          <w:szCs w:val="28"/>
        </w:rPr>
        <w:t>4</w:t>
      </w:r>
      <w:r w:rsidR="001B36D1">
        <w:rPr>
          <w:bCs/>
          <w:sz w:val="28"/>
          <w:szCs w:val="28"/>
        </w:rPr>
        <w:t xml:space="preserve"> годов</w:t>
      </w:r>
      <w:r w:rsidR="001B36D1" w:rsidRPr="001A18F9">
        <w:rPr>
          <w:bCs/>
          <w:sz w:val="28"/>
          <w:szCs w:val="28"/>
        </w:rPr>
        <w:t xml:space="preserve">» изложить в </w:t>
      </w:r>
      <w:proofErr w:type="gramStart"/>
      <w:r w:rsidR="001B36D1" w:rsidRPr="001A18F9">
        <w:rPr>
          <w:bCs/>
          <w:sz w:val="28"/>
          <w:szCs w:val="28"/>
        </w:rPr>
        <w:t>следующей  редакции</w:t>
      </w:r>
      <w:proofErr w:type="gramEnd"/>
      <w:r w:rsidR="001B36D1" w:rsidRPr="001A18F9">
        <w:rPr>
          <w:bCs/>
          <w:sz w:val="28"/>
          <w:szCs w:val="28"/>
        </w:rPr>
        <w:t xml:space="preserve">.  </w:t>
      </w:r>
    </w:p>
    <w:p w14:paraId="6BEC5267" w14:textId="77777777" w:rsidR="00C06B16" w:rsidRPr="001A18F9" w:rsidRDefault="00C06B16" w:rsidP="001B36D1">
      <w:pPr>
        <w:jc w:val="both"/>
        <w:rPr>
          <w:bCs/>
          <w:sz w:val="28"/>
          <w:szCs w:val="28"/>
        </w:rPr>
      </w:pPr>
    </w:p>
    <w:p w14:paraId="64221C19" w14:textId="77777777" w:rsidR="001B36D1" w:rsidRDefault="001B36D1" w:rsidP="001B36D1">
      <w:pPr>
        <w:rPr>
          <w:b/>
          <w:bCs/>
          <w:sz w:val="24"/>
          <w:szCs w:val="24"/>
        </w:rPr>
      </w:pPr>
    </w:p>
    <w:p w14:paraId="0B9CCD77" w14:textId="77777777" w:rsidR="0032377D" w:rsidRPr="006E3FD5" w:rsidRDefault="0032377D" w:rsidP="0032377D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Приложение № 10</w:t>
      </w:r>
    </w:p>
    <w:p w14:paraId="198314AA" w14:textId="77777777" w:rsidR="006E3FD5" w:rsidRPr="006E3FD5" w:rsidRDefault="006E3FD5" w:rsidP="006E3FD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6E3FD5">
        <w:rPr>
          <w:sz w:val="18"/>
          <w:szCs w:val="18"/>
        </w:rPr>
        <w:t>к  решению</w:t>
      </w:r>
      <w:proofErr w:type="gramEnd"/>
      <w:r w:rsidRPr="006E3FD5">
        <w:rPr>
          <w:sz w:val="18"/>
          <w:szCs w:val="18"/>
        </w:rPr>
        <w:t xml:space="preserve"> земского собрания</w:t>
      </w:r>
    </w:p>
    <w:p w14:paraId="54BC8DB5" w14:textId="77777777" w:rsidR="006E3FD5" w:rsidRPr="006E3FD5" w:rsidRDefault="006E3FD5" w:rsidP="006E3FD5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Ольшанского сельского поселения</w:t>
      </w:r>
    </w:p>
    <w:p w14:paraId="60952B53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«О внесении изменений в решение земского</w:t>
      </w:r>
    </w:p>
    <w:p w14:paraId="55ABEF6F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400D5ED3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на 202</w:t>
      </w:r>
      <w:r w:rsidR="003169B4">
        <w:rPr>
          <w:sz w:val="18"/>
          <w:szCs w:val="18"/>
        </w:rPr>
        <w:t>2</w:t>
      </w:r>
      <w:r w:rsidRPr="006E3FD5">
        <w:rPr>
          <w:sz w:val="18"/>
          <w:szCs w:val="18"/>
        </w:rPr>
        <w:t xml:space="preserve"> год и плановый период 202</w:t>
      </w:r>
      <w:r w:rsidR="003169B4">
        <w:rPr>
          <w:sz w:val="18"/>
          <w:szCs w:val="18"/>
        </w:rPr>
        <w:t>3</w:t>
      </w:r>
      <w:r w:rsidRPr="006E3FD5">
        <w:rPr>
          <w:sz w:val="18"/>
          <w:szCs w:val="18"/>
        </w:rPr>
        <w:t>-202</w:t>
      </w:r>
      <w:r w:rsidR="003169B4">
        <w:rPr>
          <w:sz w:val="18"/>
          <w:szCs w:val="18"/>
        </w:rPr>
        <w:t>4</w:t>
      </w:r>
      <w:r w:rsidRPr="006E3FD5">
        <w:rPr>
          <w:sz w:val="18"/>
          <w:szCs w:val="18"/>
        </w:rPr>
        <w:t xml:space="preserve"> </w:t>
      </w:r>
      <w:proofErr w:type="spellStart"/>
      <w:r w:rsidRPr="006E3FD5">
        <w:rPr>
          <w:sz w:val="18"/>
          <w:szCs w:val="18"/>
        </w:rPr>
        <w:t>гг</w:t>
      </w:r>
      <w:proofErr w:type="spellEnd"/>
      <w:r w:rsidRPr="006E3FD5">
        <w:rPr>
          <w:sz w:val="18"/>
          <w:szCs w:val="18"/>
        </w:rPr>
        <w:t xml:space="preserve"> </w:t>
      </w:r>
    </w:p>
    <w:p w14:paraId="5BFB94E6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от «2</w:t>
      </w:r>
      <w:r w:rsidR="003169B4">
        <w:rPr>
          <w:sz w:val="18"/>
          <w:szCs w:val="18"/>
        </w:rPr>
        <w:t xml:space="preserve">3» декабря </w:t>
      </w:r>
      <w:proofErr w:type="gramStart"/>
      <w:r w:rsidR="003169B4">
        <w:rPr>
          <w:sz w:val="18"/>
          <w:szCs w:val="18"/>
        </w:rPr>
        <w:t xml:space="preserve">2021 </w:t>
      </w:r>
      <w:r w:rsidRPr="006E3FD5">
        <w:rPr>
          <w:sz w:val="18"/>
          <w:szCs w:val="18"/>
        </w:rPr>
        <w:t xml:space="preserve"> года</w:t>
      </w:r>
      <w:proofErr w:type="gramEnd"/>
      <w:r w:rsidRPr="006E3FD5">
        <w:rPr>
          <w:sz w:val="18"/>
          <w:szCs w:val="18"/>
        </w:rPr>
        <w:t xml:space="preserve">  № </w:t>
      </w:r>
      <w:r w:rsidR="003169B4">
        <w:rPr>
          <w:sz w:val="18"/>
          <w:szCs w:val="18"/>
        </w:rPr>
        <w:t>49/100</w:t>
      </w:r>
    </w:p>
    <w:p w14:paraId="5D8C29FF" w14:textId="51F9CB67" w:rsidR="006E3FD5" w:rsidRPr="006E3FD5" w:rsidRDefault="006E3FD5" w:rsidP="006E3FD5">
      <w:pPr>
        <w:tabs>
          <w:tab w:val="left" w:pos="3969"/>
        </w:tabs>
        <w:jc w:val="right"/>
        <w:rPr>
          <w:b/>
          <w:sz w:val="18"/>
          <w:szCs w:val="18"/>
        </w:rPr>
      </w:pPr>
      <w:r w:rsidRPr="006E3FD5">
        <w:rPr>
          <w:sz w:val="18"/>
          <w:szCs w:val="18"/>
        </w:rPr>
        <w:t xml:space="preserve"> в редакции от «</w:t>
      </w:r>
      <w:r w:rsidR="007B36A0">
        <w:rPr>
          <w:sz w:val="18"/>
          <w:szCs w:val="18"/>
        </w:rPr>
        <w:t>04</w:t>
      </w:r>
      <w:r w:rsidRPr="006E3FD5">
        <w:rPr>
          <w:sz w:val="18"/>
          <w:szCs w:val="18"/>
        </w:rPr>
        <w:t>»</w:t>
      </w:r>
      <w:r w:rsidR="003169B4">
        <w:rPr>
          <w:sz w:val="18"/>
          <w:szCs w:val="18"/>
        </w:rPr>
        <w:t xml:space="preserve"> </w:t>
      </w:r>
      <w:proofErr w:type="gramStart"/>
      <w:r w:rsidR="007B36A0">
        <w:rPr>
          <w:sz w:val="18"/>
          <w:szCs w:val="18"/>
        </w:rPr>
        <w:t>августа</w:t>
      </w:r>
      <w:r w:rsidR="003169B4">
        <w:rPr>
          <w:sz w:val="18"/>
          <w:szCs w:val="18"/>
        </w:rPr>
        <w:t xml:space="preserve">  2022</w:t>
      </w:r>
      <w:proofErr w:type="gramEnd"/>
      <w:r w:rsidRPr="006E3FD5">
        <w:rPr>
          <w:sz w:val="18"/>
          <w:szCs w:val="18"/>
        </w:rPr>
        <w:t xml:space="preserve"> года №</w:t>
      </w:r>
      <w:r w:rsidR="007B36A0">
        <w:rPr>
          <w:sz w:val="18"/>
          <w:szCs w:val="18"/>
        </w:rPr>
        <w:t>59/121</w:t>
      </w:r>
    </w:p>
    <w:p w14:paraId="653411CC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199BAA1C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03D9B656" w14:textId="77777777"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3169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</w:t>
      </w:r>
      <w:r w:rsidRPr="00282146">
        <w:rPr>
          <w:b/>
          <w:sz w:val="24"/>
          <w:szCs w:val="24"/>
        </w:rPr>
        <w:t>2</w:t>
      </w:r>
      <w:r w:rsidR="003169B4">
        <w:rPr>
          <w:b/>
          <w:sz w:val="24"/>
          <w:szCs w:val="24"/>
        </w:rPr>
        <w:t>3-2024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5234C3A1" w14:textId="77777777" w:rsidR="0032377D" w:rsidRDefault="0032377D" w:rsidP="0032377D">
      <w:pPr>
        <w:jc w:val="right"/>
        <w:rPr>
          <w:b/>
          <w:bCs/>
        </w:rPr>
      </w:pPr>
    </w:p>
    <w:p w14:paraId="4D41CEC7" w14:textId="77777777" w:rsidR="0032377D" w:rsidRDefault="0032377D" w:rsidP="0032377D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260"/>
        <w:gridCol w:w="1120"/>
        <w:gridCol w:w="1323"/>
        <w:gridCol w:w="1333"/>
      </w:tblGrid>
      <w:tr w:rsidR="0032377D" w14:paraId="0C838468" w14:textId="77777777" w:rsidTr="00D86FD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69995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EDB8B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94B6C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6F459B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DF6D8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2023 год</w:t>
            </w:r>
          </w:p>
        </w:tc>
      </w:tr>
      <w:tr w:rsidR="0032377D" w14:paraId="5AC99F2F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B30C8" w14:textId="77777777"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0B442F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4380E7" w14:textId="77777777" w:rsidR="0032377D" w:rsidRPr="004D685D" w:rsidRDefault="003169B4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B4D421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ACCA5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201BDC54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CA9FA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419A2A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3F587" w14:textId="77777777" w:rsidR="0032377D" w:rsidRPr="004D685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F25B0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5D57C" w14:textId="77777777" w:rsidR="0032377D" w:rsidRDefault="0032377D" w:rsidP="00D86FDB">
            <w:pPr>
              <w:jc w:val="center"/>
            </w:pPr>
          </w:p>
        </w:tc>
      </w:tr>
      <w:tr w:rsidR="0032377D" w14:paraId="1BD65F0E" w14:textId="77777777" w:rsidTr="00D86FD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33AB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B06F5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6A4B1" w14:textId="77777777"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D90347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F80A0" w14:textId="77777777"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32377D" w14:paraId="234C023A" w14:textId="77777777" w:rsidTr="00D86FD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6944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80CA1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A93570" w14:textId="77777777" w:rsidR="0032377D" w:rsidRPr="004D685D" w:rsidRDefault="0032377D" w:rsidP="00E74373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-</w:t>
            </w:r>
            <w:r w:rsidR="00E74373">
              <w:rPr>
                <w:b/>
                <w:bCs/>
                <w:sz w:val="24"/>
                <w:szCs w:val="24"/>
              </w:rPr>
              <w:t>9257,9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3BEF7" w14:textId="77777777" w:rsidR="0032377D" w:rsidRPr="00297D41" w:rsidRDefault="0032377D" w:rsidP="00316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169B4"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1C2D4" w14:textId="77777777" w:rsidR="0032377D" w:rsidRPr="006279EE" w:rsidRDefault="0032377D" w:rsidP="003169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169B4">
              <w:rPr>
                <w:b/>
                <w:bCs/>
                <w:sz w:val="24"/>
                <w:szCs w:val="24"/>
              </w:rPr>
              <w:t>4308,0</w:t>
            </w:r>
          </w:p>
        </w:tc>
      </w:tr>
      <w:tr w:rsidR="0032377D" w14:paraId="0A4C8AC5" w14:textId="77777777" w:rsidTr="00D86FD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424A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41D4D7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F32A4" w14:textId="77777777" w:rsidR="0032377D" w:rsidRPr="004D685D" w:rsidRDefault="00E74373" w:rsidP="007718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9262,5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6A534" w14:textId="77777777" w:rsidR="0032377D" w:rsidRPr="00297D41" w:rsidRDefault="003169B4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C9DC0" w14:textId="77777777" w:rsidR="0032377D" w:rsidRPr="006279EE" w:rsidRDefault="003169B4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4308,0</w:t>
            </w:r>
          </w:p>
        </w:tc>
      </w:tr>
    </w:tbl>
    <w:p w14:paraId="35746E00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4EACC5F3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5532CDD9" w14:textId="77777777" w:rsidR="001B36D1" w:rsidRPr="001A18F9" w:rsidRDefault="001B36D1" w:rsidP="009609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Pr="003F56B7">
        <w:rPr>
          <w:bCs/>
          <w:sz w:val="28"/>
          <w:szCs w:val="28"/>
        </w:rPr>
        <w:t>Интернет (адрес сайта: http://</w:t>
      </w:r>
      <w:hyperlink r:id="rId12" w:history="1">
        <w:proofErr w:type="spellStart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ol</w:t>
        </w:r>
        <w:r w:rsidR="003F56B7" w:rsidRPr="003F56B7">
          <w:rPr>
            <w:rStyle w:val="a6"/>
            <w:color w:val="000000"/>
            <w:sz w:val="28"/>
            <w:szCs w:val="28"/>
          </w:rPr>
          <w:t>shank</w:t>
        </w:r>
        <w:proofErr w:type="spellEnd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a</w:t>
        </w:r>
        <w:r w:rsidR="003F56B7" w:rsidRPr="003F56B7">
          <w:rPr>
            <w:rStyle w:val="a6"/>
            <w:color w:val="000000"/>
            <w:sz w:val="28"/>
            <w:szCs w:val="28"/>
          </w:rPr>
          <w:t>31.ru</w:t>
        </w:r>
      </w:hyperlink>
      <w:r w:rsidR="003F56B7" w:rsidRPr="003F56B7">
        <w:rPr>
          <w:sz w:val="28"/>
          <w:szCs w:val="28"/>
        </w:rPr>
        <w:t>).</w:t>
      </w:r>
    </w:p>
    <w:p w14:paraId="190FDE1E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10C8E80A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</w:t>
      </w:r>
      <w:proofErr w:type="gramStart"/>
      <w:r w:rsidRPr="001A18F9">
        <w:rPr>
          <w:bCs/>
          <w:sz w:val="28"/>
          <w:szCs w:val="28"/>
        </w:rPr>
        <w:t xml:space="preserve">администрации  </w:t>
      </w:r>
      <w:r w:rsidR="006F465C">
        <w:rPr>
          <w:bCs/>
          <w:sz w:val="28"/>
          <w:szCs w:val="28"/>
        </w:rPr>
        <w:t>Ольшанского</w:t>
      </w:r>
      <w:proofErr w:type="gramEnd"/>
      <w:r w:rsidR="006F465C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Pr="001A18F9">
        <w:rPr>
          <w:bCs/>
          <w:sz w:val="28"/>
          <w:szCs w:val="28"/>
        </w:rPr>
        <w:t>)</w:t>
      </w:r>
    </w:p>
    <w:p w14:paraId="067A7186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2261C366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1B91EFDB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48AB6931" w14:textId="77777777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Пономарева Е.В.</w:t>
      </w:r>
    </w:p>
    <w:p w14:paraId="72EF6553" w14:textId="77777777" w:rsidR="00960942" w:rsidRDefault="00960942">
      <w:pPr>
        <w:jc w:val="center"/>
        <w:rPr>
          <w:b/>
          <w:sz w:val="28"/>
          <w:szCs w:val="28"/>
        </w:rPr>
      </w:pPr>
    </w:p>
    <w:p w14:paraId="650F09E6" w14:textId="77777777" w:rsidR="00960942" w:rsidRDefault="00960942">
      <w:pPr>
        <w:jc w:val="center"/>
        <w:rPr>
          <w:b/>
          <w:sz w:val="28"/>
          <w:szCs w:val="28"/>
        </w:rPr>
      </w:pPr>
    </w:p>
    <w:p w14:paraId="0CFBBA5D" w14:textId="77777777" w:rsidR="00771854" w:rsidRDefault="00771854">
      <w:pPr>
        <w:jc w:val="center"/>
        <w:rPr>
          <w:b/>
          <w:sz w:val="28"/>
          <w:szCs w:val="28"/>
        </w:rPr>
      </w:pPr>
    </w:p>
    <w:p w14:paraId="3029344A" w14:textId="77777777" w:rsidR="00771854" w:rsidRDefault="00771854">
      <w:pPr>
        <w:jc w:val="center"/>
        <w:rPr>
          <w:b/>
          <w:sz w:val="28"/>
          <w:szCs w:val="28"/>
        </w:rPr>
      </w:pPr>
    </w:p>
    <w:p w14:paraId="37C7BEB2" w14:textId="77777777" w:rsidR="00771854" w:rsidRDefault="00771854">
      <w:pPr>
        <w:jc w:val="center"/>
        <w:rPr>
          <w:b/>
          <w:sz w:val="28"/>
          <w:szCs w:val="28"/>
        </w:rPr>
      </w:pPr>
    </w:p>
    <w:p w14:paraId="04EB74E8" w14:textId="77777777" w:rsidR="00E74373" w:rsidRDefault="00E74373">
      <w:pPr>
        <w:jc w:val="center"/>
        <w:rPr>
          <w:b/>
          <w:sz w:val="28"/>
          <w:szCs w:val="28"/>
        </w:rPr>
      </w:pPr>
    </w:p>
    <w:p w14:paraId="57F08B46" w14:textId="77777777" w:rsidR="00E74373" w:rsidRDefault="00E74373">
      <w:pPr>
        <w:jc w:val="center"/>
        <w:rPr>
          <w:b/>
          <w:sz w:val="28"/>
          <w:szCs w:val="28"/>
        </w:rPr>
      </w:pPr>
    </w:p>
    <w:p w14:paraId="421BCF9A" w14:textId="77777777" w:rsidR="00E74373" w:rsidRDefault="00E74373">
      <w:pPr>
        <w:jc w:val="center"/>
        <w:rPr>
          <w:b/>
          <w:sz w:val="28"/>
          <w:szCs w:val="28"/>
        </w:rPr>
      </w:pPr>
    </w:p>
    <w:p w14:paraId="3FF81240" w14:textId="77777777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AE0E9C8" w14:textId="76FD09FA"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>го сельского поселения на 202</w:t>
      </w:r>
      <w:r w:rsidR="003169B4">
        <w:rPr>
          <w:b/>
          <w:bCs/>
          <w:sz w:val="28"/>
        </w:rPr>
        <w:t>2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3169B4">
        <w:rPr>
          <w:b/>
          <w:bCs/>
          <w:sz w:val="28"/>
        </w:rPr>
        <w:t>3</w:t>
      </w:r>
      <w:r w:rsidR="006F465C" w:rsidRPr="003F56B7">
        <w:rPr>
          <w:b/>
          <w:bCs/>
          <w:sz w:val="28"/>
        </w:rPr>
        <w:t>-202</w:t>
      </w:r>
      <w:r w:rsidR="003169B4">
        <w:rPr>
          <w:b/>
          <w:bCs/>
          <w:sz w:val="28"/>
        </w:rPr>
        <w:t>4</w:t>
      </w:r>
      <w:r w:rsidR="007B36A0">
        <w:rPr>
          <w:b/>
          <w:bCs/>
          <w:sz w:val="28"/>
        </w:rPr>
        <w:t xml:space="preserve"> </w:t>
      </w:r>
      <w:proofErr w:type="spellStart"/>
      <w:r w:rsidR="006F465C" w:rsidRPr="003F56B7">
        <w:rPr>
          <w:b/>
          <w:bCs/>
          <w:sz w:val="28"/>
        </w:rPr>
        <w:t>гг</w:t>
      </w:r>
      <w:proofErr w:type="spellEnd"/>
      <w:r w:rsidR="006F465C" w:rsidRPr="003F56B7">
        <w:rPr>
          <w:b/>
          <w:bCs/>
          <w:sz w:val="28"/>
        </w:rPr>
        <w:t xml:space="preserve">» </w:t>
      </w:r>
      <w:proofErr w:type="gramStart"/>
      <w:r w:rsidR="006F465C" w:rsidRPr="003F56B7">
        <w:rPr>
          <w:b/>
          <w:bCs/>
          <w:sz w:val="28"/>
        </w:rPr>
        <w:t xml:space="preserve">от  </w:t>
      </w:r>
      <w:r w:rsidR="006F465C" w:rsidRPr="003F56B7">
        <w:rPr>
          <w:b/>
          <w:bCs/>
          <w:sz w:val="28"/>
          <w:szCs w:val="28"/>
        </w:rPr>
        <w:t>«</w:t>
      </w:r>
      <w:proofErr w:type="gramEnd"/>
      <w:r w:rsidR="006F465C" w:rsidRPr="003F56B7">
        <w:rPr>
          <w:b/>
          <w:bCs/>
          <w:sz w:val="28"/>
          <w:szCs w:val="28"/>
        </w:rPr>
        <w:t>2</w:t>
      </w:r>
      <w:r w:rsidR="003169B4">
        <w:rPr>
          <w:b/>
          <w:bCs/>
          <w:sz w:val="28"/>
          <w:szCs w:val="28"/>
        </w:rPr>
        <w:t>3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</w:t>
      </w:r>
      <w:r w:rsidR="003169B4">
        <w:rPr>
          <w:b/>
          <w:bCs/>
          <w:sz w:val="28"/>
          <w:szCs w:val="28"/>
        </w:rPr>
        <w:t>1</w:t>
      </w:r>
      <w:r w:rsidR="006F465C" w:rsidRPr="003F56B7">
        <w:rPr>
          <w:b/>
          <w:bCs/>
          <w:sz w:val="28"/>
          <w:szCs w:val="28"/>
        </w:rPr>
        <w:t xml:space="preserve">  года № </w:t>
      </w:r>
      <w:r w:rsidR="003169B4">
        <w:rPr>
          <w:b/>
          <w:bCs/>
          <w:sz w:val="28"/>
          <w:szCs w:val="28"/>
        </w:rPr>
        <w:t>49/100</w:t>
      </w:r>
    </w:p>
    <w:p w14:paraId="117570E8" w14:textId="77777777"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14:paraId="61792030" w14:textId="77777777" w:rsidR="006F465C" w:rsidRDefault="006F465C" w:rsidP="006F465C">
      <w:pPr>
        <w:jc w:val="center"/>
        <w:rPr>
          <w:sz w:val="28"/>
          <w:szCs w:val="28"/>
        </w:rPr>
      </w:pPr>
    </w:p>
    <w:p w14:paraId="7ED4BC35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Земского собрания Ольшанского сельского поселения от 2</w:t>
      </w:r>
      <w:r w:rsidR="003169B4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3169B4">
        <w:rPr>
          <w:bCs/>
          <w:sz w:val="28"/>
          <w:szCs w:val="28"/>
        </w:rPr>
        <w:t>1</w:t>
      </w:r>
      <w:r w:rsidRPr="00B11199">
        <w:rPr>
          <w:bCs/>
          <w:sz w:val="28"/>
          <w:szCs w:val="28"/>
        </w:rPr>
        <w:t xml:space="preserve"> года № </w:t>
      </w:r>
      <w:r w:rsidR="003169B4">
        <w:rPr>
          <w:bCs/>
          <w:sz w:val="28"/>
          <w:szCs w:val="28"/>
        </w:rPr>
        <w:t>49/100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CB005F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>год и плановый период 202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-202</w:t>
      </w:r>
      <w:r w:rsidR="00CB005F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 xml:space="preserve"> </w:t>
      </w:r>
      <w:proofErr w:type="spellStart"/>
      <w:r w:rsidRPr="00B11199">
        <w:rPr>
          <w:bCs/>
          <w:sz w:val="28"/>
          <w:szCs w:val="28"/>
        </w:rPr>
        <w:t>гг</w:t>
      </w:r>
      <w:proofErr w:type="spellEnd"/>
      <w:r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4245373D" w14:textId="77777777" w:rsidR="00EB6DC7" w:rsidRDefault="00771854" w:rsidP="00CB0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 xml:space="preserve">Доходная </w:t>
      </w:r>
      <w:r w:rsidRPr="006E3FD5">
        <w:rPr>
          <w:bCs/>
          <w:sz w:val="28"/>
          <w:szCs w:val="28"/>
        </w:rPr>
        <w:t xml:space="preserve"> часть</w:t>
      </w:r>
      <w:proofErr w:type="gramEnd"/>
      <w:r w:rsidRPr="006E3FD5">
        <w:rPr>
          <w:bCs/>
          <w:sz w:val="28"/>
          <w:szCs w:val="28"/>
        </w:rPr>
        <w:t xml:space="preserve"> бюджета </w:t>
      </w:r>
      <w:r w:rsidR="00E74373">
        <w:rPr>
          <w:bCs/>
          <w:sz w:val="28"/>
          <w:szCs w:val="28"/>
        </w:rPr>
        <w:t>увеличилась</w:t>
      </w:r>
      <w:r w:rsidRPr="006E3FD5">
        <w:rPr>
          <w:bCs/>
          <w:sz w:val="28"/>
          <w:szCs w:val="28"/>
        </w:rPr>
        <w:t xml:space="preserve"> на сумму  </w:t>
      </w:r>
      <w:r w:rsidR="00EB6DC7">
        <w:rPr>
          <w:bCs/>
          <w:sz w:val="28"/>
          <w:szCs w:val="28"/>
        </w:rPr>
        <w:t>5083</w:t>
      </w:r>
      <w:r w:rsidRPr="006E3FD5">
        <w:rPr>
          <w:bCs/>
          <w:sz w:val="28"/>
          <w:szCs w:val="28"/>
        </w:rPr>
        <w:t xml:space="preserve">  тыс. рублей, </w:t>
      </w:r>
      <w:r w:rsidRPr="006E3FD5">
        <w:rPr>
          <w:sz w:val="28"/>
          <w:szCs w:val="28"/>
        </w:rPr>
        <w:t xml:space="preserve">и составила </w:t>
      </w:r>
      <w:r w:rsidR="009508EB">
        <w:rPr>
          <w:sz w:val="28"/>
          <w:szCs w:val="28"/>
        </w:rPr>
        <w:t xml:space="preserve">9257,9 </w:t>
      </w:r>
      <w:r w:rsidRPr="006E3FD5">
        <w:rPr>
          <w:sz w:val="28"/>
          <w:szCs w:val="28"/>
        </w:rPr>
        <w:t>тыс. рублей</w:t>
      </w:r>
      <w:r w:rsidR="00EB6DC7">
        <w:rPr>
          <w:sz w:val="28"/>
          <w:szCs w:val="28"/>
        </w:rPr>
        <w:t>:</w:t>
      </w:r>
    </w:p>
    <w:p w14:paraId="7464EDE8" w14:textId="77777777" w:rsidR="00EB6DC7" w:rsidRDefault="00EB6DC7" w:rsidP="00CB005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771854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увеличения</w:t>
      </w:r>
      <w:r w:rsidR="00771854" w:rsidRPr="0077185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EB6DC7">
        <w:rPr>
          <w:sz w:val="28"/>
          <w:szCs w:val="28"/>
        </w:rPr>
        <w:t xml:space="preserve">отации бюджетам сельских поселений на выравнивание уровня бюджетной </w:t>
      </w:r>
      <w:proofErr w:type="gramStart"/>
      <w:r w:rsidRPr="00EB6DC7">
        <w:rPr>
          <w:sz w:val="28"/>
          <w:szCs w:val="28"/>
        </w:rPr>
        <w:t>обеспеченности</w:t>
      </w:r>
      <w:r w:rsidR="00771854" w:rsidRPr="00EB6DC7">
        <w:rPr>
          <w:sz w:val="28"/>
          <w:szCs w:val="28"/>
        </w:rPr>
        <w:t xml:space="preserve"> </w:t>
      </w:r>
      <w:r w:rsidR="00771854" w:rsidRPr="00EB6DC7">
        <w:rPr>
          <w:color w:val="000000"/>
          <w:sz w:val="28"/>
          <w:szCs w:val="28"/>
        </w:rPr>
        <w:t xml:space="preserve"> </w:t>
      </w:r>
      <w:r w:rsidR="00771854" w:rsidRPr="00EB6DC7">
        <w:rPr>
          <w:bCs/>
          <w:sz w:val="28"/>
          <w:szCs w:val="28"/>
        </w:rPr>
        <w:t>на</w:t>
      </w:r>
      <w:proofErr w:type="gramEnd"/>
      <w:r w:rsidR="00771854" w:rsidRPr="00EB6D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4600,8</w:t>
      </w:r>
      <w:r w:rsidR="00771854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14:paraId="5F07D9CF" w14:textId="77777777" w:rsidR="00771854" w:rsidRPr="00EB6DC7" w:rsidRDefault="00EB6DC7" w:rsidP="00CB005F">
      <w:pPr>
        <w:jc w:val="both"/>
        <w:rPr>
          <w:bCs/>
          <w:sz w:val="28"/>
          <w:szCs w:val="28"/>
        </w:rPr>
      </w:pPr>
      <w:r w:rsidRPr="00EB6DC7">
        <w:rPr>
          <w:bCs/>
          <w:sz w:val="28"/>
          <w:szCs w:val="28"/>
        </w:rPr>
        <w:t xml:space="preserve">- </w:t>
      </w:r>
      <w:r w:rsidRPr="00EB6DC7">
        <w:rPr>
          <w:sz w:val="28"/>
          <w:szCs w:val="28"/>
        </w:rPr>
        <w:t>прочих субсидий бюджетам сельских поселений на</w:t>
      </w:r>
      <w:r>
        <w:rPr>
          <w:sz w:val="28"/>
          <w:szCs w:val="28"/>
        </w:rPr>
        <w:t xml:space="preserve"> 482,2 тыс. рублей.</w:t>
      </w:r>
    </w:p>
    <w:p w14:paraId="4B3BD635" w14:textId="77777777" w:rsidR="009508EB" w:rsidRPr="00771854" w:rsidRDefault="009508EB" w:rsidP="00CB005F">
      <w:pPr>
        <w:jc w:val="both"/>
        <w:rPr>
          <w:bCs/>
          <w:sz w:val="28"/>
          <w:szCs w:val="28"/>
        </w:rPr>
      </w:pPr>
    </w:p>
    <w:p w14:paraId="51957A55" w14:textId="77777777" w:rsidR="006E3FD5" w:rsidRPr="006E3FD5" w:rsidRDefault="00771854" w:rsidP="00CB0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31851" w:rsidRPr="006E3FD5">
        <w:rPr>
          <w:bCs/>
          <w:sz w:val="28"/>
          <w:szCs w:val="28"/>
        </w:rPr>
        <w:t>Расходная часть б</w:t>
      </w:r>
      <w:r w:rsidR="005B5750" w:rsidRPr="006E3FD5">
        <w:rPr>
          <w:bCs/>
          <w:sz w:val="28"/>
          <w:szCs w:val="28"/>
        </w:rPr>
        <w:t xml:space="preserve">юджета </w:t>
      </w:r>
      <w:r w:rsidR="009508EB">
        <w:rPr>
          <w:bCs/>
          <w:sz w:val="28"/>
          <w:szCs w:val="28"/>
        </w:rPr>
        <w:t>увеличилась</w:t>
      </w:r>
      <w:r w:rsidR="005B5750" w:rsidRPr="006E3FD5">
        <w:rPr>
          <w:bCs/>
          <w:sz w:val="28"/>
          <w:szCs w:val="28"/>
        </w:rPr>
        <w:t xml:space="preserve"> на </w:t>
      </w:r>
      <w:proofErr w:type="gramStart"/>
      <w:r w:rsidR="005B5750" w:rsidRPr="006E3FD5">
        <w:rPr>
          <w:bCs/>
          <w:sz w:val="28"/>
          <w:szCs w:val="28"/>
        </w:rPr>
        <w:t xml:space="preserve">сумму  </w:t>
      </w:r>
      <w:r w:rsidR="009508EB">
        <w:rPr>
          <w:bCs/>
          <w:sz w:val="28"/>
          <w:szCs w:val="28"/>
        </w:rPr>
        <w:t>5083</w:t>
      </w:r>
      <w:proofErr w:type="gramEnd"/>
      <w:r w:rsidR="00131851" w:rsidRPr="006E3FD5">
        <w:rPr>
          <w:bCs/>
          <w:sz w:val="28"/>
          <w:szCs w:val="28"/>
        </w:rPr>
        <w:t xml:space="preserve">  тыс. рублей</w:t>
      </w:r>
      <w:r w:rsidR="006E3FD5" w:rsidRPr="006E3FD5">
        <w:rPr>
          <w:bCs/>
          <w:sz w:val="28"/>
          <w:szCs w:val="28"/>
        </w:rPr>
        <w:t xml:space="preserve">, </w:t>
      </w:r>
      <w:r w:rsidR="006E3FD5" w:rsidRPr="006E3FD5">
        <w:rPr>
          <w:sz w:val="28"/>
          <w:szCs w:val="28"/>
        </w:rPr>
        <w:t xml:space="preserve">и с учетом уточнений составила </w:t>
      </w:r>
      <w:r w:rsidR="009508EB">
        <w:rPr>
          <w:sz w:val="28"/>
          <w:szCs w:val="28"/>
        </w:rPr>
        <w:t>9262,5</w:t>
      </w:r>
      <w:r w:rsidR="006E3FD5" w:rsidRPr="006E3FD5">
        <w:rPr>
          <w:sz w:val="28"/>
          <w:szCs w:val="28"/>
        </w:rPr>
        <w:t xml:space="preserve"> тыс. рублей. </w:t>
      </w:r>
      <w:r w:rsidR="006E3FD5" w:rsidRPr="006E3FD5">
        <w:rPr>
          <w:color w:val="000000"/>
          <w:sz w:val="28"/>
          <w:szCs w:val="28"/>
        </w:rPr>
        <w:t xml:space="preserve"> </w:t>
      </w:r>
    </w:p>
    <w:p w14:paraId="6E82E8DE" w14:textId="77777777"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В связи с этим необходимо </w:t>
      </w:r>
      <w:proofErr w:type="gramStart"/>
      <w:r w:rsidRPr="00B11199">
        <w:rPr>
          <w:bCs/>
          <w:sz w:val="28"/>
          <w:szCs w:val="28"/>
        </w:rPr>
        <w:t>внесение  соответст</w:t>
      </w:r>
      <w:r w:rsidR="00CB005F">
        <w:rPr>
          <w:bCs/>
          <w:sz w:val="28"/>
          <w:szCs w:val="28"/>
        </w:rPr>
        <w:t>вующих</w:t>
      </w:r>
      <w:proofErr w:type="gramEnd"/>
      <w:r w:rsidR="00CB005F">
        <w:rPr>
          <w:bCs/>
          <w:sz w:val="28"/>
          <w:szCs w:val="28"/>
        </w:rPr>
        <w:t xml:space="preserve"> изменений в приложения  </w:t>
      </w:r>
      <w:r w:rsidR="00771854">
        <w:rPr>
          <w:bCs/>
          <w:sz w:val="28"/>
          <w:szCs w:val="28"/>
        </w:rPr>
        <w:t>5,</w:t>
      </w:r>
      <w:r w:rsidR="00CB005F">
        <w:rPr>
          <w:bCs/>
          <w:sz w:val="28"/>
          <w:szCs w:val="28"/>
        </w:rPr>
        <w:t>6,7,8</w:t>
      </w:r>
      <w:r w:rsidRPr="00B11199">
        <w:rPr>
          <w:bCs/>
          <w:sz w:val="28"/>
          <w:szCs w:val="28"/>
        </w:rPr>
        <w:t>,</w:t>
      </w:r>
      <w:r w:rsidR="00771854">
        <w:rPr>
          <w:bCs/>
          <w:sz w:val="28"/>
          <w:szCs w:val="28"/>
        </w:rPr>
        <w:t>9,</w:t>
      </w:r>
      <w:r w:rsidRPr="00B11199">
        <w:rPr>
          <w:bCs/>
          <w:sz w:val="28"/>
          <w:szCs w:val="28"/>
        </w:rPr>
        <w:t>10 решения Земского собрания  Ольшанского сельского поселения от 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CB005F">
        <w:rPr>
          <w:bCs/>
          <w:sz w:val="28"/>
          <w:szCs w:val="28"/>
        </w:rPr>
        <w:t>1</w:t>
      </w:r>
      <w:r w:rsidRPr="00B11199">
        <w:rPr>
          <w:bCs/>
          <w:sz w:val="28"/>
          <w:szCs w:val="28"/>
        </w:rPr>
        <w:t xml:space="preserve"> года №</w:t>
      </w:r>
      <w:r w:rsidR="00CB005F">
        <w:rPr>
          <w:bCs/>
          <w:sz w:val="28"/>
          <w:szCs w:val="28"/>
        </w:rPr>
        <w:t>49/100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CB005F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 xml:space="preserve"> год и плановый период 202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-202</w:t>
      </w:r>
      <w:r w:rsidR="00CB005F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 xml:space="preserve"> годов»</w:t>
      </w:r>
      <w:r w:rsidR="00B11199" w:rsidRPr="00B11199">
        <w:rPr>
          <w:bCs/>
          <w:sz w:val="28"/>
          <w:szCs w:val="28"/>
        </w:rPr>
        <w:t>.</w:t>
      </w:r>
    </w:p>
    <w:p w14:paraId="2F2C6C42" w14:textId="77777777" w:rsidR="004832DF" w:rsidRPr="00B11199" w:rsidRDefault="004832DF">
      <w:pPr>
        <w:jc w:val="center"/>
        <w:rPr>
          <w:sz w:val="28"/>
          <w:szCs w:val="28"/>
        </w:rPr>
      </w:pPr>
    </w:p>
    <w:p w14:paraId="5641F11F" w14:textId="77777777" w:rsidR="00486DFF" w:rsidRPr="00B11199" w:rsidRDefault="00486DFF">
      <w:pPr>
        <w:jc w:val="both"/>
        <w:rPr>
          <w:sz w:val="28"/>
          <w:szCs w:val="28"/>
        </w:rPr>
      </w:pPr>
    </w:p>
    <w:p w14:paraId="3ACC279A" w14:textId="77777777" w:rsidR="004832DF" w:rsidRDefault="004832DF">
      <w:pPr>
        <w:jc w:val="both"/>
        <w:rPr>
          <w:sz w:val="28"/>
          <w:szCs w:val="28"/>
        </w:rPr>
      </w:pPr>
    </w:p>
    <w:p w14:paraId="451803A8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14:paraId="45510D29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14:paraId="5172C286" w14:textId="77777777" w:rsidR="004832DF" w:rsidRDefault="004832DF" w:rsidP="0019443A"/>
    <w:sectPr w:rsidR="004832DF" w:rsidSect="009626CC">
      <w:footerReference w:type="default" r:id="rId13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4384" w14:textId="77777777" w:rsidR="00D61630" w:rsidRDefault="00D61630">
      <w:r>
        <w:separator/>
      </w:r>
    </w:p>
  </w:endnote>
  <w:endnote w:type="continuationSeparator" w:id="0">
    <w:p w14:paraId="6CE23661" w14:textId="77777777" w:rsidR="00D61630" w:rsidRDefault="00D6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D906" w14:textId="77777777" w:rsidR="00576B24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1148BE">
      <w:rPr>
        <w:noProof/>
      </w:rPr>
      <w:t>3</w:t>
    </w:r>
    <w:r>
      <w:rPr>
        <w:noProof/>
      </w:rPr>
      <w:fldChar w:fldCharType="end"/>
    </w:r>
  </w:p>
  <w:p w14:paraId="6BFE87AE" w14:textId="77777777" w:rsidR="00576B24" w:rsidRDefault="00576B2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9E43" w14:textId="77777777" w:rsidR="00576B24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1148BE">
      <w:rPr>
        <w:noProof/>
      </w:rPr>
      <w:t>14</w:t>
    </w:r>
    <w:r>
      <w:rPr>
        <w:noProof/>
      </w:rPr>
      <w:fldChar w:fldCharType="end"/>
    </w:r>
  </w:p>
  <w:p w14:paraId="1AA1489C" w14:textId="77777777" w:rsidR="00576B24" w:rsidRDefault="00576B2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114B" w14:textId="77777777" w:rsidR="00576B24" w:rsidRDefault="0000000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1148BE">
      <w:rPr>
        <w:noProof/>
      </w:rPr>
      <w:t>17</w:t>
    </w:r>
    <w:r>
      <w:rPr>
        <w:noProof/>
      </w:rPr>
      <w:fldChar w:fldCharType="end"/>
    </w:r>
  </w:p>
  <w:p w14:paraId="63EF0A3D" w14:textId="77777777" w:rsidR="00576B24" w:rsidRDefault="00576B24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EC8F" w14:textId="77777777" w:rsidR="00576B24" w:rsidRDefault="00576B24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BC3D" w14:textId="77777777" w:rsidR="00D61630" w:rsidRDefault="00D61630">
      <w:r>
        <w:separator/>
      </w:r>
    </w:p>
  </w:footnote>
  <w:footnote w:type="continuationSeparator" w:id="0">
    <w:p w14:paraId="30313B7D" w14:textId="77777777" w:rsidR="00D61630" w:rsidRDefault="00D6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 w16cid:durableId="1197236451">
    <w:abstractNumId w:val="0"/>
  </w:num>
  <w:num w:numId="2" w16cid:durableId="1994601279">
    <w:abstractNumId w:val="1"/>
  </w:num>
  <w:num w:numId="3" w16cid:durableId="47579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2046"/>
    <w:rsid w:val="00013421"/>
    <w:rsid w:val="00020303"/>
    <w:rsid w:val="000337C3"/>
    <w:rsid w:val="00036469"/>
    <w:rsid w:val="00037849"/>
    <w:rsid w:val="0005061D"/>
    <w:rsid w:val="00090C22"/>
    <w:rsid w:val="00095F2A"/>
    <w:rsid w:val="000A3872"/>
    <w:rsid w:val="000A5F42"/>
    <w:rsid w:val="000B3A71"/>
    <w:rsid w:val="000C4A51"/>
    <w:rsid w:val="000C523B"/>
    <w:rsid w:val="000D0D0F"/>
    <w:rsid w:val="000D1405"/>
    <w:rsid w:val="000E0739"/>
    <w:rsid w:val="000E18D3"/>
    <w:rsid w:val="000E5D1A"/>
    <w:rsid w:val="000E7F36"/>
    <w:rsid w:val="000F1E90"/>
    <w:rsid w:val="000F7C9B"/>
    <w:rsid w:val="00102164"/>
    <w:rsid w:val="001148BE"/>
    <w:rsid w:val="00115FF3"/>
    <w:rsid w:val="00123FCC"/>
    <w:rsid w:val="00131851"/>
    <w:rsid w:val="001352A8"/>
    <w:rsid w:val="00140A20"/>
    <w:rsid w:val="00143B96"/>
    <w:rsid w:val="00153D11"/>
    <w:rsid w:val="001547FE"/>
    <w:rsid w:val="001762B9"/>
    <w:rsid w:val="001857E2"/>
    <w:rsid w:val="00191C43"/>
    <w:rsid w:val="001938DB"/>
    <w:rsid w:val="0019443A"/>
    <w:rsid w:val="001967B6"/>
    <w:rsid w:val="001A2FB6"/>
    <w:rsid w:val="001A535F"/>
    <w:rsid w:val="001B36D1"/>
    <w:rsid w:val="001C4763"/>
    <w:rsid w:val="001D03C5"/>
    <w:rsid w:val="001E0C9A"/>
    <w:rsid w:val="001E4D9A"/>
    <w:rsid w:val="001F6E0F"/>
    <w:rsid w:val="0020001D"/>
    <w:rsid w:val="00226E4D"/>
    <w:rsid w:val="0024114E"/>
    <w:rsid w:val="00241B87"/>
    <w:rsid w:val="00244720"/>
    <w:rsid w:val="00247FFB"/>
    <w:rsid w:val="0026061B"/>
    <w:rsid w:val="00273E1D"/>
    <w:rsid w:val="00281826"/>
    <w:rsid w:val="00282146"/>
    <w:rsid w:val="00290FCA"/>
    <w:rsid w:val="00297D41"/>
    <w:rsid w:val="002B333F"/>
    <w:rsid w:val="002C04BB"/>
    <w:rsid w:val="002C1AB1"/>
    <w:rsid w:val="002C5842"/>
    <w:rsid w:val="002C6B38"/>
    <w:rsid w:val="002E084B"/>
    <w:rsid w:val="002E7A85"/>
    <w:rsid w:val="0031020B"/>
    <w:rsid w:val="00311850"/>
    <w:rsid w:val="00313F98"/>
    <w:rsid w:val="003169B4"/>
    <w:rsid w:val="00320485"/>
    <w:rsid w:val="00321D88"/>
    <w:rsid w:val="0032377D"/>
    <w:rsid w:val="00324D1C"/>
    <w:rsid w:val="00337247"/>
    <w:rsid w:val="00347DD2"/>
    <w:rsid w:val="003616AA"/>
    <w:rsid w:val="0036461A"/>
    <w:rsid w:val="00382546"/>
    <w:rsid w:val="0038369A"/>
    <w:rsid w:val="003948F8"/>
    <w:rsid w:val="00396D90"/>
    <w:rsid w:val="003B4881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651"/>
    <w:rsid w:val="003F56B7"/>
    <w:rsid w:val="003F7F10"/>
    <w:rsid w:val="00401BFB"/>
    <w:rsid w:val="004148F8"/>
    <w:rsid w:val="00414B81"/>
    <w:rsid w:val="00421E0F"/>
    <w:rsid w:val="00427287"/>
    <w:rsid w:val="00437480"/>
    <w:rsid w:val="0044556C"/>
    <w:rsid w:val="0044591C"/>
    <w:rsid w:val="00445BBF"/>
    <w:rsid w:val="004502F9"/>
    <w:rsid w:val="00465629"/>
    <w:rsid w:val="00466A2E"/>
    <w:rsid w:val="00470D84"/>
    <w:rsid w:val="004832DF"/>
    <w:rsid w:val="00483A18"/>
    <w:rsid w:val="00486DFF"/>
    <w:rsid w:val="00497F7E"/>
    <w:rsid w:val="004A44AE"/>
    <w:rsid w:val="004A6821"/>
    <w:rsid w:val="004B349A"/>
    <w:rsid w:val="004B437B"/>
    <w:rsid w:val="004C5B8E"/>
    <w:rsid w:val="004D685D"/>
    <w:rsid w:val="004E60D6"/>
    <w:rsid w:val="004E7CC5"/>
    <w:rsid w:val="004F057C"/>
    <w:rsid w:val="004F55F8"/>
    <w:rsid w:val="004F62E2"/>
    <w:rsid w:val="00504630"/>
    <w:rsid w:val="00504C8D"/>
    <w:rsid w:val="0053099B"/>
    <w:rsid w:val="00533E1E"/>
    <w:rsid w:val="005341EB"/>
    <w:rsid w:val="00535456"/>
    <w:rsid w:val="00543CB4"/>
    <w:rsid w:val="005644F2"/>
    <w:rsid w:val="00576B24"/>
    <w:rsid w:val="00587FF1"/>
    <w:rsid w:val="00590348"/>
    <w:rsid w:val="005B450E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79EE"/>
    <w:rsid w:val="00632E4B"/>
    <w:rsid w:val="006361AF"/>
    <w:rsid w:val="0063778D"/>
    <w:rsid w:val="0064538D"/>
    <w:rsid w:val="00667988"/>
    <w:rsid w:val="006718E2"/>
    <w:rsid w:val="00673CE0"/>
    <w:rsid w:val="0068080D"/>
    <w:rsid w:val="00684447"/>
    <w:rsid w:val="006914C2"/>
    <w:rsid w:val="006A31C8"/>
    <w:rsid w:val="006A523C"/>
    <w:rsid w:val="006A6579"/>
    <w:rsid w:val="006B1EF4"/>
    <w:rsid w:val="006C0241"/>
    <w:rsid w:val="006D30AB"/>
    <w:rsid w:val="006D533E"/>
    <w:rsid w:val="006E3FD5"/>
    <w:rsid w:val="006F465C"/>
    <w:rsid w:val="006F529D"/>
    <w:rsid w:val="006F75A1"/>
    <w:rsid w:val="00706BA2"/>
    <w:rsid w:val="00720860"/>
    <w:rsid w:val="00724F46"/>
    <w:rsid w:val="00737D2E"/>
    <w:rsid w:val="00744C1B"/>
    <w:rsid w:val="00747175"/>
    <w:rsid w:val="00750F80"/>
    <w:rsid w:val="00771854"/>
    <w:rsid w:val="007A34B6"/>
    <w:rsid w:val="007A4601"/>
    <w:rsid w:val="007A688B"/>
    <w:rsid w:val="007B36A0"/>
    <w:rsid w:val="007C1F8C"/>
    <w:rsid w:val="007D62BE"/>
    <w:rsid w:val="0082355C"/>
    <w:rsid w:val="00852F05"/>
    <w:rsid w:val="008605D8"/>
    <w:rsid w:val="00864004"/>
    <w:rsid w:val="00864EEC"/>
    <w:rsid w:val="00865CCE"/>
    <w:rsid w:val="00877C85"/>
    <w:rsid w:val="00881640"/>
    <w:rsid w:val="0088524C"/>
    <w:rsid w:val="00886CA2"/>
    <w:rsid w:val="0089393E"/>
    <w:rsid w:val="00897828"/>
    <w:rsid w:val="008A09F2"/>
    <w:rsid w:val="008A0F04"/>
    <w:rsid w:val="008A32C6"/>
    <w:rsid w:val="008C7049"/>
    <w:rsid w:val="008C7670"/>
    <w:rsid w:val="008D5BA1"/>
    <w:rsid w:val="008E46C2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08EB"/>
    <w:rsid w:val="0095166D"/>
    <w:rsid w:val="009548DE"/>
    <w:rsid w:val="00960942"/>
    <w:rsid w:val="009626CC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E6BCE"/>
    <w:rsid w:val="00A02694"/>
    <w:rsid w:val="00A05271"/>
    <w:rsid w:val="00A0604C"/>
    <w:rsid w:val="00A07D25"/>
    <w:rsid w:val="00A20CF6"/>
    <w:rsid w:val="00A43456"/>
    <w:rsid w:val="00A43E1A"/>
    <w:rsid w:val="00A67D2B"/>
    <w:rsid w:val="00A745AB"/>
    <w:rsid w:val="00A82E51"/>
    <w:rsid w:val="00A91DD1"/>
    <w:rsid w:val="00A954AB"/>
    <w:rsid w:val="00AA0BA8"/>
    <w:rsid w:val="00AA34C5"/>
    <w:rsid w:val="00AA488A"/>
    <w:rsid w:val="00AC0B2A"/>
    <w:rsid w:val="00AE6118"/>
    <w:rsid w:val="00B02DE0"/>
    <w:rsid w:val="00B10EDF"/>
    <w:rsid w:val="00B11199"/>
    <w:rsid w:val="00B11AB6"/>
    <w:rsid w:val="00B15003"/>
    <w:rsid w:val="00B15216"/>
    <w:rsid w:val="00B31968"/>
    <w:rsid w:val="00B33331"/>
    <w:rsid w:val="00B40AE5"/>
    <w:rsid w:val="00B7092A"/>
    <w:rsid w:val="00B763C0"/>
    <w:rsid w:val="00B85601"/>
    <w:rsid w:val="00B97759"/>
    <w:rsid w:val="00BA1EAD"/>
    <w:rsid w:val="00BA3206"/>
    <w:rsid w:val="00BA51E9"/>
    <w:rsid w:val="00BB0B9B"/>
    <w:rsid w:val="00BB19D2"/>
    <w:rsid w:val="00BB3F31"/>
    <w:rsid w:val="00BB4EC7"/>
    <w:rsid w:val="00BB6D67"/>
    <w:rsid w:val="00BC2A22"/>
    <w:rsid w:val="00BC4D1B"/>
    <w:rsid w:val="00BE3C5A"/>
    <w:rsid w:val="00C06B16"/>
    <w:rsid w:val="00C20575"/>
    <w:rsid w:val="00C218D1"/>
    <w:rsid w:val="00C277FC"/>
    <w:rsid w:val="00C30876"/>
    <w:rsid w:val="00C30947"/>
    <w:rsid w:val="00C35865"/>
    <w:rsid w:val="00C37C0A"/>
    <w:rsid w:val="00C4026B"/>
    <w:rsid w:val="00C52CDC"/>
    <w:rsid w:val="00C54C5F"/>
    <w:rsid w:val="00C5693B"/>
    <w:rsid w:val="00C63B96"/>
    <w:rsid w:val="00C66A44"/>
    <w:rsid w:val="00C71054"/>
    <w:rsid w:val="00C73B7A"/>
    <w:rsid w:val="00C767CC"/>
    <w:rsid w:val="00C92728"/>
    <w:rsid w:val="00CB005F"/>
    <w:rsid w:val="00CB02B2"/>
    <w:rsid w:val="00CB283A"/>
    <w:rsid w:val="00CC6340"/>
    <w:rsid w:val="00CD5457"/>
    <w:rsid w:val="00CE244F"/>
    <w:rsid w:val="00CF1E7E"/>
    <w:rsid w:val="00CF331A"/>
    <w:rsid w:val="00D04DA5"/>
    <w:rsid w:val="00D07E94"/>
    <w:rsid w:val="00D110F0"/>
    <w:rsid w:val="00D12089"/>
    <w:rsid w:val="00D151EA"/>
    <w:rsid w:val="00D1757B"/>
    <w:rsid w:val="00D33809"/>
    <w:rsid w:val="00D404F7"/>
    <w:rsid w:val="00D40A35"/>
    <w:rsid w:val="00D47687"/>
    <w:rsid w:val="00D54FC1"/>
    <w:rsid w:val="00D56B45"/>
    <w:rsid w:val="00D61630"/>
    <w:rsid w:val="00D65BBF"/>
    <w:rsid w:val="00D84558"/>
    <w:rsid w:val="00D86FDB"/>
    <w:rsid w:val="00D93556"/>
    <w:rsid w:val="00D93795"/>
    <w:rsid w:val="00D9642D"/>
    <w:rsid w:val="00DA0329"/>
    <w:rsid w:val="00DA1BAF"/>
    <w:rsid w:val="00DC08A0"/>
    <w:rsid w:val="00DD1C71"/>
    <w:rsid w:val="00DE6F61"/>
    <w:rsid w:val="00DF385A"/>
    <w:rsid w:val="00DF5A3C"/>
    <w:rsid w:val="00DF625D"/>
    <w:rsid w:val="00DF69FC"/>
    <w:rsid w:val="00E01974"/>
    <w:rsid w:val="00E24D7C"/>
    <w:rsid w:val="00E26B33"/>
    <w:rsid w:val="00E3032A"/>
    <w:rsid w:val="00E360AC"/>
    <w:rsid w:val="00E36B15"/>
    <w:rsid w:val="00E405E4"/>
    <w:rsid w:val="00E4175C"/>
    <w:rsid w:val="00E44724"/>
    <w:rsid w:val="00E51A21"/>
    <w:rsid w:val="00E5309F"/>
    <w:rsid w:val="00E53AD8"/>
    <w:rsid w:val="00E6279B"/>
    <w:rsid w:val="00E70C20"/>
    <w:rsid w:val="00E74373"/>
    <w:rsid w:val="00E7582B"/>
    <w:rsid w:val="00E96CC8"/>
    <w:rsid w:val="00EB42DF"/>
    <w:rsid w:val="00EB6DC7"/>
    <w:rsid w:val="00EC3DDE"/>
    <w:rsid w:val="00EC4627"/>
    <w:rsid w:val="00EC66B2"/>
    <w:rsid w:val="00EC6AEA"/>
    <w:rsid w:val="00EF2CE6"/>
    <w:rsid w:val="00F01B3B"/>
    <w:rsid w:val="00F01CA4"/>
    <w:rsid w:val="00F13D91"/>
    <w:rsid w:val="00F14C9A"/>
    <w:rsid w:val="00F27A92"/>
    <w:rsid w:val="00F30E68"/>
    <w:rsid w:val="00F310E0"/>
    <w:rsid w:val="00F32670"/>
    <w:rsid w:val="00F35FD9"/>
    <w:rsid w:val="00F526F1"/>
    <w:rsid w:val="00F56A57"/>
    <w:rsid w:val="00F6180F"/>
    <w:rsid w:val="00F62ACD"/>
    <w:rsid w:val="00F6419A"/>
    <w:rsid w:val="00F64B68"/>
    <w:rsid w:val="00F707CF"/>
    <w:rsid w:val="00F72505"/>
    <w:rsid w:val="00F81E9E"/>
    <w:rsid w:val="00F856FA"/>
    <w:rsid w:val="00FA30A0"/>
    <w:rsid w:val="00FA4B83"/>
    <w:rsid w:val="00FB4564"/>
    <w:rsid w:val="00FB7787"/>
    <w:rsid w:val="00FC0D90"/>
    <w:rsid w:val="00FC2955"/>
    <w:rsid w:val="00FC6AB1"/>
    <w:rsid w:val="00FC7F84"/>
    <w:rsid w:val="00FD04A9"/>
    <w:rsid w:val="00FD0ED9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5FF707"/>
  <w15:docId w15:val="{F1021A6A-50A7-4D4B-BDF8-AF68DE0D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161-4D4D-4689-8DCB-98BAC4B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20</Pages>
  <Words>4820</Words>
  <Characters>27479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32235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Uprd</cp:lastModifiedBy>
  <cp:revision>34</cp:revision>
  <cp:lastPrinted>2022-07-22T12:01:00Z</cp:lastPrinted>
  <dcterms:created xsi:type="dcterms:W3CDTF">2021-10-01T14:09:00Z</dcterms:created>
  <dcterms:modified xsi:type="dcterms:W3CDTF">2022-08-15T07:45:00Z</dcterms:modified>
</cp:coreProperties>
</file>