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4832DF" w:rsidRDefault="004832DF" w:rsidP="006361AF">
      <w:pPr>
        <w:pStyle w:val="ac"/>
        <w:jc w:val="left"/>
        <w:rPr>
          <w:iCs/>
          <w:szCs w:val="28"/>
        </w:rPr>
      </w:pPr>
    </w:p>
    <w:p w:rsidR="00020303" w:rsidRPr="00020303" w:rsidRDefault="00020303" w:rsidP="00020303">
      <w:pPr>
        <w:pStyle w:val="ad"/>
      </w:pPr>
    </w:p>
    <w:p w:rsidR="006361AF" w:rsidRPr="00727732" w:rsidRDefault="006361AF" w:rsidP="006361AF">
      <w:pPr>
        <w:pStyle w:val="af4"/>
        <w:tabs>
          <w:tab w:val="left" w:pos="142"/>
          <w:tab w:val="left" w:pos="567"/>
          <w:tab w:val="left" w:pos="709"/>
          <w:tab w:val="left" w:pos="851"/>
          <w:tab w:val="left" w:pos="1065"/>
          <w:tab w:val="center" w:pos="4819"/>
        </w:tabs>
        <w:spacing w:line="240" w:lineRule="auto"/>
        <w:ind w:left="0"/>
        <w:jc w:val="center"/>
        <w:rPr>
          <w:sz w:val="24"/>
          <w:szCs w:val="24"/>
        </w:rPr>
      </w:pPr>
      <w:r w:rsidRPr="00727732">
        <w:rPr>
          <w:sz w:val="24"/>
          <w:szCs w:val="24"/>
        </w:rPr>
        <w:t>БЕЛГОРОДСКАЯ ОБЛАСТЬ</w:t>
      </w:r>
    </w:p>
    <w:p w:rsidR="006361AF" w:rsidRPr="00727732" w:rsidRDefault="006361AF" w:rsidP="006361AF">
      <w:pPr>
        <w:jc w:val="center"/>
        <w:rPr>
          <w:b/>
        </w:rPr>
      </w:pPr>
      <w:r w:rsidRPr="00727732">
        <w:rPr>
          <w:b/>
        </w:rPr>
        <w:t>ЧЕРНЯНСКИЙ РАЙОН</w:t>
      </w:r>
    </w:p>
    <w:p w:rsidR="006361AF" w:rsidRDefault="006361AF" w:rsidP="006361AF">
      <w:pPr>
        <w:rPr>
          <w:b/>
          <w:sz w:val="14"/>
          <w:szCs w:val="28"/>
        </w:rPr>
      </w:pPr>
    </w:p>
    <w:p w:rsidR="006361AF" w:rsidRDefault="001148BE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page">
              <wp:posOffset>3793490</wp:posOffset>
            </wp:positionH>
            <wp:positionV relativeFrom="page">
              <wp:posOffset>1169035</wp:posOffset>
            </wp:positionV>
            <wp:extent cx="522605" cy="626745"/>
            <wp:effectExtent l="19050" t="0" r="0" b="0"/>
            <wp:wrapNone/>
            <wp:docPr id="2" name="Рисунок 2" descr="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D4D4D4"/>
                        </a:clrFrom>
                        <a:clrTo>
                          <a:srgbClr val="D4D4D4">
                            <a:alpha val="0"/>
                          </a:srgbClr>
                        </a:clrTo>
                      </a:clrChange>
                      <a:grayscl/>
                      <a:biLevel thresh="50000"/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2605" cy="626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</w:p>
    <w:p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</w:p>
    <w:p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</w:p>
    <w:p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ЗЕМСКОЕ СОБРАНИЕ </w:t>
      </w:r>
    </w:p>
    <w:p w:rsidR="006361AF" w:rsidRPr="00A50C42" w:rsidRDefault="006361AF" w:rsidP="006361AF">
      <w:pPr>
        <w:pStyle w:val="af4"/>
        <w:spacing w:line="240" w:lineRule="auto"/>
        <w:ind w:left="0"/>
        <w:jc w:val="center"/>
        <w:rPr>
          <w:color w:val="auto"/>
          <w:sz w:val="24"/>
          <w:szCs w:val="24"/>
        </w:rPr>
      </w:pPr>
      <w:r w:rsidRPr="00A50C42">
        <w:rPr>
          <w:color w:val="auto"/>
          <w:sz w:val="24"/>
          <w:szCs w:val="24"/>
        </w:rPr>
        <w:t xml:space="preserve">ОЛЬШАНСКОГО СЕЛЬСКОГО ПОСЕЛЕНИЯ </w:t>
      </w:r>
    </w:p>
    <w:p w:rsidR="006361AF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  <w:r w:rsidRPr="00A50C42">
        <w:rPr>
          <w:color w:val="auto"/>
          <w:sz w:val="24"/>
          <w:szCs w:val="24"/>
        </w:rPr>
        <w:t xml:space="preserve"> МУНИЦИПАЛЬНОГО РАЙОНА</w:t>
      </w:r>
      <w:r w:rsidRPr="00037F21">
        <w:rPr>
          <w:sz w:val="24"/>
          <w:szCs w:val="24"/>
        </w:rPr>
        <w:t xml:space="preserve"> "ЧЕРНЯНСКИЙ РАЙОН" </w:t>
      </w:r>
    </w:p>
    <w:p w:rsidR="006361AF" w:rsidRPr="00037F21" w:rsidRDefault="006361AF" w:rsidP="006361AF">
      <w:pPr>
        <w:pStyle w:val="af4"/>
        <w:spacing w:line="240" w:lineRule="auto"/>
        <w:ind w:left="0"/>
        <w:jc w:val="center"/>
        <w:rPr>
          <w:sz w:val="24"/>
          <w:szCs w:val="24"/>
        </w:rPr>
      </w:pPr>
      <w:r w:rsidRPr="00037F21">
        <w:rPr>
          <w:sz w:val="24"/>
          <w:szCs w:val="24"/>
        </w:rPr>
        <w:t>БЕЛГОРОДСКОЙ ОБЛАСТИ</w:t>
      </w:r>
    </w:p>
    <w:p w:rsidR="006361AF" w:rsidRPr="00037F21" w:rsidRDefault="006361AF" w:rsidP="006361AF">
      <w:pPr>
        <w:rPr>
          <w:b/>
        </w:rPr>
      </w:pPr>
    </w:p>
    <w:p w:rsidR="006361AF" w:rsidRPr="00AA59F0" w:rsidRDefault="006361AF" w:rsidP="006361AF">
      <w:pPr>
        <w:shd w:val="clear" w:color="auto" w:fill="FFFFFF"/>
        <w:spacing w:line="276" w:lineRule="auto"/>
        <w:jc w:val="center"/>
        <w:rPr>
          <w:b/>
          <w:sz w:val="32"/>
          <w:szCs w:val="32"/>
        </w:rPr>
      </w:pPr>
      <w:r w:rsidRPr="00AA59F0">
        <w:rPr>
          <w:b/>
          <w:sz w:val="32"/>
          <w:szCs w:val="32"/>
        </w:rPr>
        <w:t>Р Е Ш</w:t>
      </w:r>
      <w:r>
        <w:rPr>
          <w:b/>
          <w:sz w:val="32"/>
          <w:szCs w:val="32"/>
        </w:rPr>
        <w:t xml:space="preserve"> Е Н И Е</w:t>
      </w:r>
    </w:p>
    <w:p w:rsidR="006361AF" w:rsidRDefault="006361AF" w:rsidP="006361AF">
      <w:pPr>
        <w:shd w:val="clear" w:color="auto" w:fill="FFFFFF"/>
        <w:spacing w:line="276" w:lineRule="auto"/>
        <w:jc w:val="center"/>
        <w:rPr>
          <w:b/>
        </w:rPr>
      </w:pPr>
      <w:r w:rsidRPr="00AA59F0">
        <w:rPr>
          <w:b/>
        </w:rPr>
        <w:t xml:space="preserve">с. </w:t>
      </w:r>
      <w:r>
        <w:rPr>
          <w:b/>
        </w:rPr>
        <w:t>Ольшанка</w:t>
      </w:r>
    </w:p>
    <w:p w:rsidR="00A8262A" w:rsidRPr="00AA59F0" w:rsidRDefault="00A8262A" w:rsidP="006361AF">
      <w:pPr>
        <w:shd w:val="clear" w:color="auto" w:fill="FFFFFF"/>
        <w:spacing w:line="276" w:lineRule="auto"/>
        <w:jc w:val="center"/>
        <w:rPr>
          <w:b/>
        </w:rPr>
      </w:pPr>
    </w:p>
    <w:p w:rsidR="006361AF" w:rsidRPr="00864DAE" w:rsidRDefault="001F0B1B" w:rsidP="006361AF">
      <w:pPr>
        <w:shd w:val="clear" w:color="auto" w:fill="FFFFFF"/>
        <w:rPr>
          <w:b/>
          <w:color w:val="000000"/>
          <w:sz w:val="28"/>
          <w:szCs w:val="28"/>
        </w:rPr>
      </w:pPr>
      <w:r>
        <w:rPr>
          <w:b/>
          <w:sz w:val="28"/>
          <w:szCs w:val="28"/>
        </w:rPr>
        <w:t>31</w:t>
      </w:r>
      <w:r w:rsidR="007E5C8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июля</w:t>
      </w:r>
      <w:r w:rsidR="00B00DA5">
        <w:rPr>
          <w:b/>
          <w:sz w:val="28"/>
          <w:szCs w:val="28"/>
        </w:rPr>
        <w:t xml:space="preserve"> 2</w:t>
      </w:r>
      <w:r w:rsidR="006361AF">
        <w:rPr>
          <w:b/>
          <w:color w:val="000000"/>
          <w:sz w:val="28"/>
          <w:szCs w:val="28"/>
        </w:rPr>
        <w:t>02</w:t>
      </w:r>
      <w:r w:rsidR="00B00DA5">
        <w:rPr>
          <w:b/>
          <w:color w:val="000000"/>
          <w:sz w:val="28"/>
          <w:szCs w:val="28"/>
        </w:rPr>
        <w:t>4</w:t>
      </w:r>
      <w:r w:rsidR="006361AF">
        <w:rPr>
          <w:b/>
          <w:color w:val="000000"/>
          <w:sz w:val="28"/>
          <w:szCs w:val="28"/>
        </w:rPr>
        <w:t xml:space="preserve"> года                                                                               № </w:t>
      </w:r>
      <w:r>
        <w:rPr>
          <w:b/>
          <w:color w:val="000000"/>
          <w:sz w:val="28"/>
          <w:szCs w:val="28"/>
        </w:rPr>
        <w:t>16/49</w:t>
      </w:r>
    </w:p>
    <w:p w:rsidR="006361AF" w:rsidRDefault="006361AF" w:rsidP="006361AF">
      <w:pPr>
        <w:pStyle w:val="af4"/>
        <w:spacing w:line="240" w:lineRule="auto"/>
        <w:ind w:left="0"/>
        <w:jc w:val="center"/>
        <w:rPr>
          <w:sz w:val="28"/>
          <w:szCs w:val="28"/>
        </w:rPr>
      </w:pPr>
    </w:p>
    <w:p w:rsidR="00A8262A" w:rsidRPr="00A8262A" w:rsidRDefault="00A8262A" w:rsidP="00A8262A">
      <w:pPr>
        <w:rPr>
          <w:lang w:eastAsia="ru-RU"/>
        </w:rPr>
      </w:pPr>
    </w:p>
    <w:p w:rsidR="006361AF" w:rsidRDefault="006361AF" w:rsidP="006361AF">
      <w:pPr>
        <w:tabs>
          <w:tab w:val="left" w:pos="2115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8A09F2" w:rsidRDefault="006361AF" w:rsidP="006361AF">
      <w:pPr>
        <w:tabs>
          <w:tab w:val="left" w:pos="3969"/>
        </w:tabs>
        <w:jc w:val="center"/>
        <w:rPr>
          <w:b/>
          <w:sz w:val="28"/>
          <w:szCs w:val="28"/>
        </w:rPr>
      </w:pPr>
      <w:r w:rsidRPr="00C55C72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внесении изменений в решение земского собрания</w:t>
      </w:r>
      <w:r w:rsidR="008A09F2">
        <w:rPr>
          <w:b/>
          <w:sz w:val="28"/>
          <w:szCs w:val="28"/>
        </w:rPr>
        <w:t xml:space="preserve"> «О бюджете Ольшанского сельского поселения на 202</w:t>
      </w:r>
      <w:r w:rsidR="00B00DA5">
        <w:rPr>
          <w:b/>
          <w:sz w:val="28"/>
          <w:szCs w:val="28"/>
        </w:rPr>
        <w:t>4</w:t>
      </w:r>
      <w:r w:rsidR="008A09F2">
        <w:rPr>
          <w:b/>
          <w:sz w:val="28"/>
          <w:szCs w:val="28"/>
        </w:rPr>
        <w:t xml:space="preserve"> год и плановый период </w:t>
      </w:r>
    </w:p>
    <w:p w:rsidR="006361AF" w:rsidRPr="00A50C42" w:rsidRDefault="008A09F2" w:rsidP="006361AF">
      <w:pPr>
        <w:tabs>
          <w:tab w:val="left" w:pos="3969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</w:t>
      </w:r>
      <w:r w:rsidR="00624B7F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>-202</w:t>
      </w:r>
      <w:r w:rsidR="00624B7F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гг  от</w:t>
      </w:r>
      <w:r w:rsidR="00324D1C">
        <w:rPr>
          <w:b/>
          <w:sz w:val="28"/>
          <w:szCs w:val="28"/>
        </w:rPr>
        <w:t>«</w:t>
      </w:r>
      <w:r w:rsidR="00E53AD8">
        <w:rPr>
          <w:b/>
          <w:sz w:val="28"/>
          <w:szCs w:val="28"/>
        </w:rPr>
        <w:t>2</w:t>
      </w:r>
      <w:r w:rsidR="00624B7F">
        <w:rPr>
          <w:b/>
          <w:sz w:val="28"/>
          <w:szCs w:val="28"/>
        </w:rPr>
        <w:t>8</w:t>
      </w:r>
      <w:r w:rsidR="00324D1C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декабря 202</w:t>
      </w:r>
      <w:r w:rsidR="00624B7F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года </w:t>
      </w:r>
      <w:r w:rsidR="00324D1C">
        <w:rPr>
          <w:b/>
          <w:sz w:val="28"/>
          <w:szCs w:val="28"/>
        </w:rPr>
        <w:t xml:space="preserve"> № </w:t>
      </w:r>
      <w:r w:rsidR="00624B7F">
        <w:rPr>
          <w:b/>
          <w:sz w:val="28"/>
          <w:szCs w:val="28"/>
        </w:rPr>
        <w:t>6/19</w:t>
      </w:r>
    </w:p>
    <w:p w:rsidR="00324D1C" w:rsidRDefault="00324D1C" w:rsidP="002B333F">
      <w:pPr>
        <w:pStyle w:val="22"/>
        <w:spacing w:after="0" w:line="240" w:lineRule="auto"/>
        <w:ind w:left="0" w:firstLine="708"/>
        <w:jc w:val="both"/>
        <w:rPr>
          <w:sz w:val="28"/>
          <w:szCs w:val="28"/>
        </w:rPr>
      </w:pPr>
    </w:p>
    <w:p w:rsidR="00226E4D" w:rsidRDefault="00226E4D" w:rsidP="002B333F">
      <w:pPr>
        <w:pStyle w:val="22"/>
        <w:spacing w:after="0" w:line="240" w:lineRule="auto"/>
        <w:ind w:left="0" w:firstLine="708"/>
        <w:jc w:val="both"/>
        <w:rPr>
          <w:b/>
          <w:sz w:val="28"/>
          <w:szCs w:val="28"/>
        </w:rPr>
      </w:pPr>
      <w:r>
        <w:rPr>
          <w:sz w:val="28"/>
          <w:szCs w:val="28"/>
        </w:rPr>
        <w:t>Рассмотрев представленные администрацией  Ольшанского  сельского поселения предложения об изменениях и дополнениях в бюджет поселения на 202</w:t>
      </w:r>
      <w:r w:rsidR="00624B7F">
        <w:rPr>
          <w:sz w:val="28"/>
          <w:szCs w:val="28"/>
        </w:rPr>
        <w:t>4</w:t>
      </w:r>
      <w:r>
        <w:rPr>
          <w:sz w:val="28"/>
        </w:rPr>
        <w:t>год и плановый период 202</w:t>
      </w:r>
      <w:r w:rsidR="00624B7F">
        <w:rPr>
          <w:sz w:val="28"/>
        </w:rPr>
        <w:t>5</w:t>
      </w:r>
      <w:r>
        <w:rPr>
          <w:sz w:val="28"/>
        </w:rPr>
        <w:t>-202</w:t>
      </w:r>
      <w:r w:rsidR="00624B7F">
        <w:rPr>
          <w:sz w:val="28"/>
        </w:rPr>
        <w:t>6</w:t>
      </w:r>
      <w:r>
        <w:rPr>
          <w:sz w:val="28"/>
        </w:rPr>
        <w:t>гг</w:t>
      </w:r>
      <w:r>
        <w:rPr>
          <w:sz w:val="28"/>
          <w:szCs w:val="28"/>
        </w:rPr>
        <w:t>,  земское собрание Ольшанского сельского поселения</w:t>
      </w:r>
      <w:r w:rsidR="0020001D">
        <w:rPr>
          <w:sz w:val="28"/>
          <w:szCs w:val="28"/>
        </w:rPr>
        <w:t xml:space="preserve"> муниципального  района «Чернянский район» Белгородской области </w:t>
      </w:r>
      <w:r w:rsidR="0020001D" w:rsidRPr="0020001D">
        <w:rPr>
          <w:b/>
          <w:sz w:val="28"/>
          <w:szCs w:val="28"/>
        </w:rPr>
        <w:t>решило:</w:t>
      </w:r>
    </w:p>
    <w:p w:rsidR="0020001D" w:rsidRDefault="0020001D" w:rsidP="002B333F">
      <w:pPr>
        <w:pStyle w:val="22"/>
        <w:spacing w:after="0" w:line="240" w:lineRule="auto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Вн</w:t>
      </w:r>
      <w:r w:rsidR="00226E4D">
        <w:rPr>
          <w:sz w:val="28"/>
          <w:szCs w:val="28"/>
        </w:rPr>
        <w:t xml:space="preserve">ести в </w:t>
      </w:r>
      <w:r w:rsidR="00226E4D" w:rsidRPr="00644FCF">
        <w:rPr>
          <w:sz w:val="28"/>
          <w:szCs w:val="28"/>
        </w:rPr>
        <w:t xml:space="preserve">решение </w:t>
      </w:r>
      <w:r w:rsidR="005644F2">
        <w:rPr>
          <w:bCs/>
          <w:sz w:val="28"/>
        </w:rPr>
        <w:t>«О бюджете Ольшанс</w:t>
      </w:r>
      <w:r w:rsidR="00226E4D" w:rsidRPr="00644FCF">
        <w:rPr>
          <w:bCs/>
          <w:sz w:val="28"/>
        </w:rPr>
        <w:t>к</w:t>
      </w:r>
      <w:r w:rsidR="005644F2">
        <w:rPr>
          <w:bCs/>
          <w:sz w:val="28"/>
        </w:rPr>
        <w:t>о</w:t>
      </w:r>
      <w:r w:rsidR="00226E4D" w:rsidRPr="00644FCF">
        <w:rPr>
          <w:bCs/>
          <w:sz w:val="28"/>
        </w:rPr>
        <w:t>го сельского поселения на 202</w:t>
      </w:r>
      <w:r w:rsidR="00624B7F">
        <w:rPr>
          <w:bCs/>
          <w:sz w:val="28"/>
        </w:rPr>
        <w:t>4</w:t>
      </w:r>
      <w:r w:rsidR="00226E4D" w:rsidRPr="00644FCF">
        <w:rPr>
          <w:bCs/>
          <w:sz w:val="28"/>
        </w:rPr>
        <w:t xml:space="preserve"> год и плановый период 202</w:t>
      </w:r>
      <w:r w:rsidR="00624B7F">
        <w:rPr>
          <w:bCs/>
          <w:sz w:val="28"/>
        </w:rPr>
        <w:t>5</w:t>
      </w:r>
      <w:r w:rsidR="00226E4D" w:rsidRPr="00644FCF">
        <w:rPr>
          <w:bCs/>
          <w:sz w:val="28"/>
        </w:rPr>
        <w:t>-202</w:t>
      </w:r>
      <w:r w:rsidR="00624B7F">
        <w:rPr>
          <w:bCs/>
          <w:sz w:val="28"/>
        </w:rPr>
        <w:t>6</w:t>
      </w:r>
      <w:r w:rsidR="00226E4D" w:rsidRPr="00644FCF">
        <w:rPr>
          <w:bCs/>
          <w:sz w:val="28"/>
        </w:rPr>
        <w:t xml:space="preserve">гг» от  </w:t>
      </w:r>
      <w:r w:rsidR="00226E4D" w:rsidRPr="00644FCF">
        <w:rPr>
          <w:bCs/>
          <w:sz w:val="28"/>
          <w:szCs w:val="28"/>
        </w:rPr>
        <w:t>«2</w:t>
      </w:r>
      <w:r w:rsidR="00624B7F">
        <w:rPr>
          <w:bCs/>
          <w:sz w:val="28"/>
          <w:szCs w:val="28"/>
        </w:rPr>
        <w:t>8</w:t>
      </w:r>
      <w:r w:rsidR="00226E4D" w:rsidRPr="00644FCF">
        <w:rPr>
          <w:bCs/>
          <w:i/>
          <w:sz w:val="28"/>
          <w:szCs w:val="28"/>
        </w:rPr>
        <w:t xml:space="preserve">» </w:t>
      </w:r>
      <w:r w:rsidR="00105F20" w:rsidRPr="00105F20">
        <w:rPr>
          <w:bCs/>
          <w:sz w:val="28"/>
          <w:szCs w:val="28"/>
        </w:rPr>
        <w:t>декабря</w:t>
      </w:r>
      <w:r w:rsidR="00226E4D" w:rsidRPr="00105F20">
        <w:rPr>
          <w:bCs/>
          <w:sz w:val="28"/>
          <w:szCs w:val="28"/>
        </w:rPr>
        <w:t xml:space="preserve"> </w:t>
      </w:r>
      <w:r w:rsidR="00226E4D" w:rsidRPr="00644FCF">
        <w:rPr>
          <w:bCs/>
          <w:sz w:val="28"/>
          <w:szCs w:val="28"/>
        </w:rPr>
        <w:t>202</w:t>
      </w:r>
      <w:r w:rsidR="00624B7F">
        <w:rPr>
          <w:bCs/>
          <w:sz w:val="28"/>
          <w:szCs w:val="28"/>
        </w:rPr>
        <w:t>3</w:t>
      </w:r>
      <w:r w:rsidR="00226E4D" w:rsidRPr="00644FCF">
        <w:rPr>
          <w:bCs/>
          <w:sz w:val="28"/>
          <w:szCs w:val="28"/>
        </w:rPr>
        <w:t xml:space="preserve">  года № </w:t>
      </w:r>
      <w:r w:rsidR="00624B7F">
        <w:rPr>
          <w:bCs/>
          <w:sz w:val="28"/>
          <w:szCs w:val="28"/>
        </w:rPr>
        <w:t>6</w:t>
      </w:r>
      <w:r w:rsidR="00A7281F">
        <w:rPr>
          <w:bCs/>
          <w:sz w:val="28"/>
          <w:szCs w:val="28"/>
        </w:rPr>
        <w:t>/1</w:t>
      </w:r>
      <w:r w:rsidR="00624B7F">
        <w:rPr>
          <w:bCs/>
          <w:sz w:val="28"/>
          <w:szCs w:val="28"/>
        </w:rPr>
        <w:t>9</w:t>
      </w:r>
      <w:r w:rsidR="001F0B1B">
        <w:rPr>
          <w:bCs/>
          <w:sz w:val="28"/>
          <w:szCs w:val="28"/>
        </w:rPr>
        <w:t xml:space="preserve"> </w:t>
      </w:r>
      <w:r w:rsidR="00226E4D" w:rsidRPr="00C8145A">
        <w:rPr>
          <w:sz w:val="28"/>
          <w:szCs w:val="28"/>
        </w:rPr>
        <w:t>следующие изменения и дополнения:</w:t>
      </w:r>
    </w:p>
    <w:p w:rsidR="00226E4D" w:rsidRDefault="00226E4D" w:rsidP="002B333F">
      <w:pPr>
        <w:pStyle w:val="22"/>
        <w:spacing w:after="0" w:line="240" w:lineRule="auto"/>
        <w:ind w:left="0" w:firstLine="708"/>
        <w:rPr>
          <w:sz w:val="28"/>
          <w:szCs w:val="28"/>
        </w:rPr>
      </w:pPr>
      <w:r>
        <w:rPr>
          <w:sz w:val="28"/>
          <w:szCs w:val="28"/>
        </w:rPr>
        <w:t>1. Статью 1изложить в следующей редакции:</w:t>
      </w:r>
    </w:p>
    <w:p w:rsidR="00226E4D" w:rsidRDefault="002B333F" w:rsidP="002B333F">
      <w:pPr>
        <w:pStyle w:val="aa"/>
        <w:tabs>
          <w:tab w:val="num" w:pos="567"/>
          <w:tab w:val="num" w:pos="1276"/>
        </w:tabs>
        <w:spacing w:line="240" w:lineRule="auto"/>
        <w:rPr>
          <w:szCs w:val="28"/>
        </w:rPr>
      </w:pPr>
      <w:r>
        <w:rPr>
          <w:szCs w:val="28"/>
        </w:rPr>
        <w:tab/>
      </w:r>
      <w:r w:rsidR="00226E4D">
        <w:rPr>
          <w:szCs w:val="28"/>
        </w:rPr>
        <w:t>Утвердить основные характеристики бюджета муниципального образования Ольшанское сельское поселение (далее – бюджета поселения)  на 202</w:t>
      </w:r>
      <w:r w:rsidR="00624B7F">
        <w:rPr>
          <w:szCs w:val="28"/>
        </w:rPr>
        <w:t>4</w:t>
      </w:r>
      <w:r w:rsidR="00226E4D">
        <w:rPr>
          <w:szCs w:val="28"/>
        </w:rPr>
        <w:t xml:space="preserve"> год:                </w:t>
      </w:r>
    </w:p>
    <w:p w:rsidR="00226E4D" w:rsidRDefault="00226E4D" w:rsidP="002B333F">
      <w:pPr>
        <w:tabs>
          <w:tab w:val="num" w:pos="567"/>
          <w:tab w:val="num" w:pos="1276"/>
        </w:tabs>
        <w:jc w:val="both"/>
        <w:rPr>
          <w:sz w:val="28"/>
          <w:szCs w:val="28"/>
        </w:rPr>
      </w:pPr>
      <w:r w:rsidRPr="00A758D1">
        <w:rPr>
          <w:sz w:val="28"/>
          <w:szCs w:val="28"/>
        </w:rPr>
        <w:t>прогнозируемый   общий объем доходов бюдж</w:t>
      </w:r>
      <w:r w:rsidR="00587FF1" w:rsidRPr="00A758D1">
        <w:rPr>
          <w:sz w:val="28"/>
          <w:szCs w:val="28"/>
        </w:rPr>
        <w:t xml:space="preserve">ета поселения в сумме       </w:t>
      </w:r>
      <w:r w:rsidR="001F0B1B">
        <w:rPr>
          <w:sz w:val="28"/>
          <w:szCs w:val="28"/>
        </w:rPr>
        <w:t xml:space="preserve">8081,2 </w:t>
      </w:r>
      <w:r w:rsidRPr="00A758D1">
        <w:rPr>
          <w:sz w:val="28"/>
          <w:szCs w:val="28"/>
        </w:rPr>
        <w:t>тыс. рублей,  общий объем расходо</w:t>
      </w:r>
      <w:r w:rsidR="003948F8" w:rsidRPr="00A758D1">
        <w:rPr>
          <w:sz w:val="28"/>
          <w:szCs w:val="28"/>
        </w:rPr>
        <w:t xml:space="preserve">в бюджета поселения в сумме </w:t>
      </w:r>
      <w:r w:rsidR="001F0B1B">
        <w:rPr>
          <w:sz w:val="28"/>
          <w:szCs w:val="28"/>
        </w:rPr>
        <w:t>8081,2</w:t>
      </w:r>
      <w:r w:rsidR="006D6EB1">
        <w:rPr>
          <w:sz w:val="28"/>
          <w:szCs w:val="28"/>
        </w:rPr>
        <w:t xml:space="preserve"> тыс. рублей</w:t>
      </w:r>
      <w:r w:rsidRPr="00A758D1">
        <w:rPr>
          <w:sz w:val="28"/>
          <w:szCs w:val="28"/>
        </w:rPr>
        <w:t>.</w:t>
      </w:r>
    </w:p>
    <w:p w:rsidR="001F0B1B" w:rsidRDefault="001F0B1B" w:rsidP="002B333F">
      <w:pPr>
        <w:tabs>
          <w:tab w:val="num" w:pos="567"/>
          <w:tab w:val="num" w:pos="1276"/>
        </w:tabs>
        <w:jc w:val="both"/>
        <w:rPr>
          <w:sz w:val="28"/>
          <w:szCs w:val="28"/>
        </w:rPr>
      </w:pPr>
    </w:p>
    <w:p w:rsidR="001F0B1B" w:rsidRDefault="001F0B1B" w:rsidP="002B333F">
      <w:pPr>
        <w:tabs>
          <w:tab w:val="num" w:pos="567"/>
          <w:tab w:val="num" w:pos="1276"/>
        </w:tabs>
        <w:jc w:val="both"/>
        <w:rPr>
          <w:sz w:val="28"/>
          <w:szCs w:val="28"/>
        </w:rPr>
      </w:pPr>
    </w:p>
    <w:p w:rsidR="001F0B1B" w:rsidRDefault="001F0B1B" w:rsidP="002B333F">
      <w:pPr>
        <w:tabs>
          <w:tab w:val="num" w:pos="567"/>
          <w:tab w:val="num" w:pos="1276"/>
        </w:tabs>
        <w:jc w:val="both"/>
        <w:rPr>
          <w:sz w:val="28"/>
          <w:szCs w:val="28"/>
        </w:rPr>
      </w:pPr>
    </w:p>
    <w:p w:rsidR="001F0B1B" w:rsidRDefault="001F0B1B" w:rsidP="002B333F">
      <w:pPr>
        <w:tabs>
          <w:tab w:val="num" w:pos="567"/>
          <w:tab w:val="num" w:pos="1276"/>
        </w:tabs>
        <w:jc w:val="both"/>
        <w:rPr>
          <w:sz w:val="28"/>
          <w:szCs w:val="28"/>
        </w:rPr>
      </w:pPr>
    </w:p>
    <w:p w:rsidR="001F0B1B" w:rsidRDefault="001F0B1B" w:rsidP="002B333F">
      <w:pPr>
        <w:tabs>
          <w:tab w:val="num" w:pos="567"/>
          <w:tab w:val="num" w:pos="1276"/>
        </w:tabs>
        <w:jc w:val="both"/>
        <w:rPr>
          <w:sz w:val="28"/>
          <w:szCs w:val="28"/>
        </w:rPr>
      </w:pPr>
    </w:p>
    <w:p w:rsidR="001F0B1B" w:rsidRPr="001F0B1B" w:rsidRDefault="00716DF4" w:rsidP="002B333F">
      <w:pPr>
        <w:tabs>
          <w:tab w:val="num" w:pos="567"/>
          <w:tab w:val="num" w:pos="1276"/>
        </w:tabs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</w:t>
      </w:r>
      <w:r w:rsidR="001F0B1B">
        <w:rPr>
          <w:sz w:val="28"/>
          <w:szCs w:val="28"/>
        </w:rPr>
        <w:t>Приложение 2</w:t>
      </w:r>
      <w:r w:rsidR="001F0B1B" w:rsidRPr="001F0B1B">
        <w:rPr>
          <w:b/>
          <w:sz w:val="28"/>
          <w:szCs w:val="28"/>
        </w:rPr>
        <w:t xml:space="preserve"> </w:t>
      </w:r>
      <w:r w:rsidR="001F0B1B" w:rsidRPr="001F0B1B">
        <w:rPr>
          <w:sz w:val="28"/>
          <w:szCs w:val="28"/>
        </w:rPr>
        <w:t xml:space="preserve">Прогнозируемое поступление доходов в бюджет Ольшанского сельского поселения  на  2024 год и плановый период 2025 - 2026 </w:t>
      </w:r>
      <w:r w:rsidR="001F0B1B">
        <w:rPr>
          <w:sz w:val="28"/>
          <w:szCs w:val="28"/>
        </w:rPr>
        <w:t>годов</w:t>
      </w:r>
      <w:r w:rsidR="001F0B1B" w:rsidRPr="001F0B1B">
        <w:rPr>
          <w:color w:val="000000"/>
          <w:sz w:val="28"/>
          <w:szCs w:val="28"/>
        </w:rPr>
        <w:t xml:space="preserve"> </w:t>
      </w:r>
      <w:r w:rsidR="001F0B1B" w:rsidRPr="0005460B">
        <w:rPr>
          <w:color w:val="000000"/>
          <w:sz w:val="28"/>
          <w:szCs w:val="28"/>
        </w:rPr>
        <w:t>изложить в следующей редакции.</w:t>
      </w:r>
    </w:p>
    <w:p w:rsidR="001F0B1B" w:rsidRDefault="001F0B1B" w:rsidP="001F0B1B">
      <w:pPr>
        <w:tabs>
          <w:tab w:val="left" w:pos="-426"/>
        </w:tabs>
        <w:jc w:val="right"/>
      </w:pPr>
      <w:r>
        <w:t>Приложение № 2</w:t>
      </w:r>
    </w:p>
    <w:p w:rsidR="00105F20" w:rsidRPr="00D151EA" w:rsidRDefault="00105F20" w:rsidP="00105F20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к  решению земского собрания</w:t>
      </w:r>
    </w:p>
    <w:p w:rsidR="00105F20" w:rsidRPr="00D151EA" w:rsidRDefault="00105F20" w:rsidP="00105F20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Ольшанского сельского поселения</w:t>
      </w:r>
    </w:p>
    <w:p w:rsidR="00105F20" w:rsidRPr="00D151EA" w:rsidRDefault="00105F20" w:rsidP="00105F20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«О внесении изменений в решение земского</w:t>
      </w:r>
    </w:p>
    <w:p w:rsidR="00105F20" w:rsidRPr="00D151EA" w:rsidRDefault="00105F20" w:rsidP="00105F20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собрания «О бюджете Ольшанского сельского поселения</w:t>
      </w:r>
    </w:p>
    <w:p w:rsidR="00105F20" w:rsidRPr="00D151EA" w:rsidRDefault="00105F20" w:rsidP="00105F20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на 202</w:t>
      </w:r>
      <w:r>
        <w:rPr>
          <w:sz w:val="18"/>
          <w:szCs w:val="18"/>
        </w:rPr>
        <w:t>4</w:t>
      </w:r>
      <w:r w:rsidRPr="00D151EA">
        <w:rPr>
          <w:sz w:val="18"/>
          <w:szCs w:val="18"/>
        </w:rPr>
        <w:t xml:space="preserve"> год и плановый период 202</w:t>
      </w:r>
      <w:r>
        <w:rPr>
          <w:sz w:val="18"/>
          <w:szCs w:val="18"/>
        </w:rPr>
        <w:t>5-2026</w:t>
      </w:r>
      <w:r w:rsidRPr="00D151EA">
        <w:rPr>
          <w:sz w:val="18"/>
          <w:szCs w:val="18"/>
        </w:rPr>
        <w:t>гг</w:t>
      </w:r>
    </w:p>
    <w:p w:rsidR="00105F20" w:rsidRPr="00D151EA" w:rsidRDefault="00105F20" w:rsidP="00105F20">
      <w:pPr>
        <w:tabs>
          <w:tab w:val="left" w:pos="3969"/>
        </w:tabs>
        <w:jc w:val="right"/>
        <w:rPr>
          <w:sz w:val="18"/>
          <w:szCs w:val="18"/>
        </w:rPr>
      </w:pPr>
      <w:r>
        <w:rPr>
          <w:sz w:val="18"/>
          <w:szCs w:val="18"/>
        </w:rPr>
        <w:t>от «28</w:t>
      </w:r>
      <w:r w:rsidRPr="00D151EA">
        <w:rPr>
          <w:sz w:val="18"/>
          <w:szCs w:val="18"/>
        </w:rPr>
        <w:t>» декабря 202</w:t>
      </w:r>
      <w:r>
        <w:rPr>
          <w:sz w:val="18"/>
          <w:szCs w:val="18"/>
        </w:rPr>
        <w:t>3года  № 6/19</w:t>
      </w:r>
      <w:r w:rsidRPr="00D151EA">
        <w:rPr>
          <w:sz w:val="18"/>
          <w:szCs w:val="18"/>
        </w:rPr>
        <w:t>»</w:t>
      </w:r>
    </w:p>
    <w:p w:rsidR="00105F20" w:rsidRDefault="00105F20" w:rsidP="00105F20">
      <w:pPr>
        <w:tabs>
          <w:tab w:val="left" w:pos="-426"/>
        </w:tabs>
        <w:jc w:val="right"/>
        <w:rPr>
          <w:b/>
          <w:sz w:val="28"/>
          <w:szCs w:val="28"/>
        </w:rPr>
      </w:pPr>
      <w:r>
        <w:rPr>
          <w:sz w:val="18"/>
          <w:szCs w:val="18"/>
        </w:rPr>
        <w:t xml:space="preserve"> в редакции от «31» июля </w:t>
      </w:r>
      <w:r w:rsidRPr="007558B4">
        <w:rPr>
          <w:sz w:val="18"/>
          <w:szCs w:val="18"/>
        </w:rPr>
        <w:t>202</w:t>
      </w:r>
      <w:r>
        <w:rPr>
          <w:sz w:val="18"/>
          <w:szCs w:val="18"/>
        </w:rPr>
        <w:t>4</w:t>
      </w:r>
      <w:r w:rsidRPr="007558B4">
        <w:rPr>
          <w:sz w:val="18"/>
          <w:szCs w:val="18"/>
        </w:rPr>
        <w:t xml:space="preserve"> года №</w:t>
      </w:r>
      <w:r>
        <w:rPr>
          <w:sz w:val="18"/>
          <w:szCs w:val="18"/>
        </w:rPr>
        <w:t>16/49</w:t>
      </w:r>
    </w:p>
    <w:p w:rsidR="001F0B1B" w:rsidRDefault="001F0B1B" w:rsidP="001F0B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Прогнозируемое поступление доходов в бюджет Ольшанского сельского поселения  на  2024 год и плановый период 2025 - 2026 г.г.</w:t>
      </w:r>
    </w:p>
    <w:p w:rsidR="001F0B1B" w:rsidRDefault="001F0B1B" w:rsidP="001F0B1B">
      <w:pPr>
        <w:jc w:val="right"/>
        <w:rPr>
          <w:b/>
          <w:bCs/>
          <w:sz w:val="24"/>
          <w:szCs w:val="24"/>
        </w:rPr>
      </w:pPr>
      <w:r>
        <w:t xml:space="preserve">( тыс. рублей) </w:t>
      </w:r>
    </w:p>
    <w:tbl>
      <w:tblPr>
        <w:tblW w:w="10632" w:type="dxa"/>
        <w:tblInd w:w="-743" w:type="dxa"/>
        <w:tblLayout w:type="fixed"/>
        <w:tblLook w:val="0000"/>
      </w:tblPr>
      <w:tblGrid>
        <w:gridCol w:w="2836"/>
        <w:gridCol w:w="4678"/>
        <w:gridCol w:w="1134"/>
        <w:gridCol w:w="992"/>
        <w:gridCol w:w="992"/>
      </w:tblGrid>
      <w:tr w:rsidR="001F0B1B" w:rsidTr="00105F20">
        <w:trPr>
          <w:trHeight w:val="630"/>
        </w:trPr>
        <w:tc>
          <w:tcPr>
            <w:tcW w:w="2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B1B" w:rsidRDefault="001F0B1B" w:rsidP="001F0B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46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B1B" w:rsidRDefault="001F0B1B" w:rsidP="001F0B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B1B" w:rsidRDefault="001F0B1B" w:rsidP="001F0B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       2024</w:t>
            </w:r>
          </w:p>
          <w:p w:rsidR="001F0B1B" w:rsidRDefault="001F0B1B" w:rsidP="001F0B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B1B" w:rsidRDefault="001F0B1B" w:rsidP="001F0B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       2025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B1B" w:rsidRDefault="001F0B1B" w:rsidP="001F0B1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       2026 год</w:t>
            </w:r>
          </w:p>
        </w:tc>
      </w:tr>
      <w:tr w:rsidR="001F0B1B" w:rsidTr="00105F20">
        <w:trPr>
          <w:trHeight w:val="31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B1B" w:rsidRDefault="001F0B1B" w:rsidP="001F0B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1 00 00000 00 0000 000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B1B" w:rsidRDefault="001F0B1B" w:rsidP="001F0B1B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Доходы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B1B" w:rsidRPr="006155FF" w:rsidRDefault="001F0B1B" w:rsidP="001F0B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1181,0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B1B" w:rsidRDefault="001F0B1B" w:rsidP="001F0B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B1B" w:rsidRDefault="001F0B1B" w:rsidP="001F0B1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1242,0</w:t>
            </w:r>
          </w:p>
        </w:tc>
      </w:tr>
      <w:tr w:rsidR="001F0B1B" w:rsidTr="00105F20">
        <w:trPr>
          <w:trHeight w:val="25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B1B" w:rsidRDefault="001F0B1B" w:rsidP="001F0B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1 01 00000 00 0000 000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B1B" w:rsidRDefault="001F0B1B" w:rsidP="001F0B1B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B1B" w:rsidRPr="0031020B" w:rsidRDefault="001F0B1B" w:rsidP="001F0B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B1B" w:rsidRPr="0019443A" w:rsidRDefault="001F0B1B" w:rsidP="001F0B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102,0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B1B" w:rsidRPr="0019443A" w:rsidRDefault="001F0B1B" w:rsidP="001F0B1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109,0</w:t>
            </w:r>
          </w:p>
        </w:tc>
      </w:tr>
      <w:tr w:rsidR="001F0B1B" w:rsidTr="00105F20">
        <w:trPr>
          <w:trHeight w:val="25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B1B" w:rsidRPr="0094051C" w:rsidRDefault="001F0B1B" w:rsidP="001F0B1B">
            <w:pPr>
              <w:jc w:val="center"/>
              <w:rPr>
                <w:sz w:val="24"/>
                <w:szCs w:val="24"/>
              </w:rPr>
            </w:pPr>
            <w:r w:rsidRPr="0094051C">
              <w:rPr>
                <w:bCs/>
                <w:sz w:val="24"/>
                <w:szCs w:val="24"/>
              </w:rPr>
              <w:t>1 01 02010 01 0000 110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B1B" w:rsidRPr="00282146" w:rsidRDefault="001F0B1B" w:rsidP="001F0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доходы физических лиц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B1B" w:rsidRPr="0019443A" w:rsidRDefault="001F0B1B" w:rsidP="001F0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B1B" w:rsidRPr="0031020B" w:rsidRDefault="001F0B1B" w:rsidP="001F0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0B1B" w:rsidRPr="0019443A" w:rsidRDefault="001F0B1B" w:rsidP="001F0B1B">
            <w:pPr>
              <w:jc w:val="center"/>
            </w:pPr>
            <w:r>
              <w:rPr>
                <w:sz w:val="24"/>
                <w:szCs w:val="24"/>
              </w:rPr>
              <w:t>109,0</w:t>
            </w:r>
          </w:p>
        </w:tc>
      </w:tr>
      <w:tr w:rsidR="001F0B1B" w:rsidTr="00105F20">
        <w:trPr>
          <w:trHeight w:val="25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B1B" w:rsidRPr="00DC08A0" w:rsidRDefault="001F0B1B" w:rsidP="001F0B1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 w:rsidRPr="00DC08A0">
              <w:rPr>
                <w:b/>
                <w:bCs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B1B" w:rsidRPr="00DC08A0" w:rsidRDefault="001F0B1B" w:rsidP="001F0B1B">
            <w:pPr>
              <w:rPr>
                <w:b/>
                <w:bCs/>
                <w:sz w:val="24"/>
                <w:szCs w:val="24"/>
                <w:lang w:eastAsia="ru-RU"/>
              </w:rPr>
            </w:pPr>
            <w:r w:rsidRPr="00DC08A0">
              <w:rPr>
                <w:b/>
                <w:bCs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B1B" w:rsidRPr="00DC08A0" w:rsidRDefault="001F0B1B" w:rsidP="001F0B1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B1B" w:rsidRPr="00DC08A0" w:rsidRDefault="001F0B1B" w:rsidP="001F0B1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0B1B" w:rsidRPr="00DC08A0" w:rsidRDefault="001F0B1B" w:rsidP="001F0B1B">
            <w:pPr>
              <w:jc w:val="center"/>
              <w:rPr>
                <w:b/>
                <w:bCs/>
                <w:sz w:val="24"/>
                <w:szCs w:val="24"/>
                <w:lang w:eastAsia="ru-RU"/>
              </w:rPr>
            </w:pPr>
            <w:r>
              <w:rPr>
                <w:b/>
                <w:bCs/>
                <w:sz w:val="24"/>
                <w:szCs w:val="24"/>
                <w:lang w:eastAsia="ru-RU"/>
              </w:rPr>
              <w:t>6,0</w:t>
            </w:r>
          </w:p>
        </w:tc>
      </w:tr>
      <w:tr w:rsidR="001F0B1B" w:rsidTr="00105F20">
        <w:trPr>
          <w:trHeight w:val="25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B1B" w:rsidRPr="00DC08A0" w:rsidRDefault="001F0B1B" w:rsidP="001F0B1B">
            <w:pPr>
              <w:jc w:val="center"/>
              <w:rPr>
                <w:sz w:val="24"/>
                <w:szCs w:val="24"/>
                <w:lang w:eastAsia="ru-RU"/>
              </w:rPr>
            </w:pPr>
            <w:r w:rsidRPr="00DC08A0">
              <w:rPr>
                <w:sz w:val="24"/>
                <w:szCs w:val="24"/>
                <w:lang w:eastAsia="ru-RU"/>
              </w:rPr>
              <w:t>1 05 03010 01 0000 110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B1B" w:rsidRPr="00DC08A0" w:rsidRDefault="001F0B1B" w:rsidP="001F0B1B">
            <w:pPr>
              <w:rPr>
                <w:sz w:val="24"/>
                <w:szCs w:val="24"/>
                <w:lang w:eastAsia="ru-RU"/>
              </w:rPr>
            </w:pPr>
            <w:r w:rsidRPr="00DC08A0">
              <w:rPr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B1B" w:rsidRPr="00DC08A0" w:rsidRDefault="001F0B1B" w:rsidP="001F0B1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B1B" w:rsidRPr="00DC08A0" w:rsidRDefault="001F0B1B" w:rsidP="001F0B1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0B1B" w:rsidRPr="00DC08A0" w:rsidRDefault="001F0B1B" w:rsidP="001F0B1B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6,0</w:t>
            </w:r>
          </w:p>
        </w:tc>
      </w:tr>
      <w:tr w:rsidR="001F0B1B" w:rsidTr="00105F20">
        <w:trPr>
          <w:trHeight w:val="25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B1B" w:rsidRDefault="001F0B1B" w:rsidP="001F0B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1 06 00000 00 0000 000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B1B" w:rsidRDefault="001F0B1B" w:rsidP="001F0B1B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Налоги на имущество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B1B" w:rsidRDefault="001F0B1B" w:rsidP="001F0B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930,0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B1B" w:rsidRDefault="001F0B1B" w:rsidP="001F0B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953,0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0B1B" w:rsidRDefault="001F0B1B" w:rsidP="001F0B1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977,0</w:t>
            </w:r>
          </w:p>
        </w:tc>
      </w:tr>
      <w:tr w:rsidR="001F0B1B" w:rsidTr="00105F20">
        <w:trPr>
          <w:trHeight w:val="25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B1B" w:rsidRDefault="001F0B1B" w:rsidP="001F0B1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1 06 01030 10 0000 110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B1B" w:rsidRPr="00282146" w:rsidRDefault="001F0B1B" w:rsidP="001F0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Налог на имущество физических лиц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B1B" w:rsidRPr="0031020B" w:rsidRDefault="001F0B1B" w:rsidP="001F0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B1B" w:rsidRDefault="001F0B1B" w:rsidP="001F0B1B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260,0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0B1B" w:rsidRPr="0019443A" w:rsidRDefault="001F0B1B" w:rsidP="001F0B1B">
            <w:pPr>
              <w:jc w:val="center"/>
            </w:pPr>
            <w:r>
              <w:rPr>
                <w:sz w:val="24"/>
                <w:szCs w:val="24"/>
              </w:rPr>
              <w:t>270,0</w:t>
            </w:r>
          </w:p>
        </w:tc>
      </w:tr>
      <w:tr w:rsidR="001F0B1B" w:rsidTr="00105F20">
        <w:trPr>
          <w:trHeight w:val="75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B1B" w:rsidRDefault="001F0B1B" w:rsidP="001F0B1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1 06 06033 10 0000 110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B1B" w:rsidRPr="00282146" w:rsidRDefault="001F0B1B" w:rsidP="001F0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B1B" w:rsidRPr="003B72E6" w:rsidRDefault="001F0B1B" w:rsidP="001F0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B1B" w:rsidRPr="003B72E6" w:rsidRDefault="001F0B1B" w:rsidP="001F0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428,0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0B1B" w:rsidRPr="003B72E6" w:rsidRDefault="001F0B1B" w:rsidP="001F0B1B">
            <w:pPr>
              <w:jc w:val="center"/>
            </w:pPr>
            <w:r>
              <w:rPr>
                <w:sz w:val="24"/>
                <w:szCs w:val="24"/>
              </w:rPr>
              <w:t>437,0</w:t>
            </w:r>
          </w:p>
        </w:tc>
      </w:tr>
      <w:tr w:rsidR="001F0B1B" w:rsidTr="00105F20">
        <w:trPr>
          <w:trHeight w:val="85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B1B" w:rsidRDefault="001F0B1B" w:rsidP="001F0B1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1 06 06043 10 0000 110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B1B" w:rsidRPr="00282146" w:rsidRDefault="001F0B1B" w:rsidP="001F0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B1B" w:rsidRPr="009C56E5" w:rsidRDefault="001F0B1B" w:rsidP="001F0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B1B" w:rsidRPr="003B72E6" w:rsidRDefault="001F0B1B" w:rsidP="001F0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265,0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0B1B" w:rsidRPr="0031020B" w:rsidRDefault="001F0B1B" w:rsidP="001F0B1B">
            <w:pPr>
              <w:jc w:val="center"/>
            </w:pPr>
            <w:r>
              <w:rPr>
                <w:sz w:val="24"/>
                <w:szCs w:val="24"/>
              </w:rPr>
              <w:t>270,0</w:t>
            </w:r>
          </w:p>
        </w:tc>
      </w:tr>
      <w:tr w:rsidR="001F0B1B" w:rsidTr="00105F20">
        <w:trPr>
          <w:trHeight w:val="85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B1B" w:rsidRDefault="001F0B1B" w:rsidP="001F0B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1 11 00000 00 0000 000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B1B" w:rsidRPr="00282146" w:rsidRDefault="001F0B1B" w:rsidP="001F0B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Доходы от имущества, находящегося в муниципальной собственности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B1B" w:rsidRPr="00426149" w:rsidRDefault="001F0B1B" w:rsidP="001F0B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  <w:lang w:val="en-GB"/>
              </w:rPr>
              <w:t>150</w:t>
            </w:r>
            <w:r>
              <w:rPr>
                <w:b/>
                <w:bCs/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B1B" w:rsidRDefault="001F0B1B" w:rsidP="001F0B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0B1B" w:rsidRDefault="001F0B1B" w:rsidP="001F0B1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150,0</w:t>
            </w:r>
          </w:p>
        </w:tc>
      </w:tr>
      <w:tr w:rsidR="001F0B1B" w:rsidTr="00105F20">
        <w:trPr>
          <w:trHeight w:val="809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B1B" w:rsidRDefault="001F0B1B" w:rsidP="001F0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1 11 05075 10 0000 120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B1B" w:rsidRPr="00282146" w:rsidRDefault="001F0B1B" w:rsidP="001F0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Доходы от сдачи в аренду имущества, составляющего казну сельских поселений (за исключением земельных участков)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B1B" w:rsidRPr="00426149" w:rsidRDefault="001F0B1B" w:rsidP="001F0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GB"/>
              </w:rPr>
              <w:t>150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B1B" w:rsidRDefault="001F0B1B" w:rsidP="001F0B1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150,0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F0B1B" w:rsidRDefault="001F0B1B" w:rsidP="001F0B1B">
            <w:pPr>
              <w:jc w:val="center"/>
            </w:pPr>
            <w:r>
              <w:rPr>
                <w:sz w:val="24"/>
                <w:szCs w:val="24"/>
              </w:rPr>
              <w:t>150,0</w:t>
            </w:r>
          </w:p>
        </w:tc>
      </w:tr>
      <w:tr w:rsidR="001F0B1B" w:rsidTr="00105F20">
        <w:trPr>
          <w:trHeight w:val="315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B1B" w:rsidRDefault="001F0B1B" w:rsidP="001F0B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B1B" w:rsidRDefault="001F0B1B" w:rsidP="001F0B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 собственных доходов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B1B" w:rsidRPr="006155FF" w:rsidRDefault="001F0B1B" w:rsidP="001F0B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1181,0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B1B" w:rsidRDefault="001F0B1B" w:rsidP="001F0B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1211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B1B" w:rsidRDefault="001F0B1B" w:rsidP="001F0B1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1242</w:t>
            </w:r>
          </w:p>
        </w:tc>
      </w:tr>
      <w:tr w:rsidR="001F0B1B" w:rsidTr="00105F20">
        <w:trPr>
          <w:trHeight w:val="51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B1B" w:rsidRDefault="001F0B1B" w:rsidP="001F0B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2 00 00000 00 0000 000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B1B" w:rsidRDefault="001F0B1B" w:rsidP="001F0B1B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Безвозмездные перечисления из бюджетов      других уровней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B1B" w:rsidRDefault="001F0B1B" w:rsidP="001F0B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6900,2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B1B" w:rsidRDefault="001F0B1B" w:rsidP="001F0B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4522,8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B1B" w:rsidRDefault="001F0B1B" w:rsidP="001F0B1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4570,8</w:t>
            </w:r>
          </w:p>
        </w:tc>
      </w:tr>
      <w:tr w:rsidR="001F0B1B" w:rsidTr="00105F20">
        <w:trPr>
          <w:trHeight w:val="51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B1B" w:rsidRPr="008660CD" w:rsidRDefault="001F0B1B" w:rsidP="001F0B1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660CD">
              <w:rPr>
                <w:sz w:val="24"/>
                <w:szCs w:val="24"/>
              </w:rPr>
              <w:t>2 02 16001 10 0000 150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B1B" w:rsidRPr="008660CD" w:rsidRDefault="001F0B1B" w:rsidP="001F0B1B">
            <w:pPr>
              <w:rPr>
                <w:sz w:val="24"/>
                <w:szCs w:val="24"/>
              </w:rPr>
            </w:pPr>
            <w:r w:rsidRPr="008660CD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  <w:r>
              <w:rPr>
                <w:b/>
                <w:color w:val="000000"/>
                <w:lang w:eastAsia="ru-RU"/>
              </w:rPr>
              <w:t xml:space="preserve"> </w:t>
            </w:r>
            <w:r w:rsidRPr="0089460D">
              <w:rPr>
                <w:color w:val="000000"/>
                <w:sz w:val="24"/>
                <w:szCs w:val="24"/>
                <w:lang w:eastAsia="ru-RU"/>
              </w:rPr>
              <w:t>из бюджетов муниципальных районов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B1B" w:rsidRPr="008660CD" w:rsidRDefault="001F0B1B" w:rsidP="001F0B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6761,3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B1B" w:rsidRPr="008660CD" w:rsidRDefault="001F0B1B" w:rsidP="001F0B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4369,3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B1B" w:rsidRPr="008660CD" w:rsidRDefault="001F0B1B" w:rsidP="001F0B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4403,3</w:t>
            </w:r>
          </w:p>
        </w:tc>
      </w:tr>
      <w:tr w:rsidR="001F0B1B" w:rsidRPr="008660CD" w:rsidTr="00105F20">
        <w:trPr>
          <w:trHeight w:val="51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B1B" w:rsidRPr="008660CD" w:rsidRDefault="001F0B1B" w:rsidP="001F0B1B">
            <w:pPr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8660CD">
              <w:rPr>
                <w:sz w:val="24"/>
                <w:szCs w:val="24"/>
              </w:rPr>
              <w:t>2 02 35118 10 0000 150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F0B1B" w:rsidRPr="008660CD" w:rsidRDefault="001F0B1B" w:rsidP="001F0B1B">
            <w:pPr>
              <w:rPr>
                <w:sz w:val="24"/>
                <w:szCs w:val="24"/>
              </w:rPr>
            </w:pPr>
            <w:r w:rsidRPr="008660CD">
              <w:rPr>
                <w:sz w:val="24"/>
                <w:szCs w:val="24"/>
              </w:rPr>
              <w:t>Субвенции бюджетам сельских поселений на 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B1B" w:rsidRPr="008660CD" w:rsidRDefault="001F0B1B" w:rsidP="001F0B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138,9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F0B1B" w:rsidRPr="008660CD" w:rsidRDefault="001F0B1B" w:rsidP="001F0B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153,5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1F0B1B" w:rsidRPr="008660CD" w:rsidRDefault="001F0B1B" w:rsidP="001F0B1B">
            <w:pPr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167,5</w:t>
            </w:r>
          </w:p>
        </w:tc>
      </w:tr>
      <w:tr w:rsidR="001F0B1B" w:rsidTr="00105F20">
        <w:trPr>
          <w:trHeight w:val="300"/>
        </w:trPr>
        <w:tc>
          <w:tcPr>
            <w:tcW w:w="283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B1B" w:rsidRDefault="001F0B1B" w:rsidP="001F0B1B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467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B1B" w:rsidRDefault="001F0B1B" w:rsidP="001F0B1B">
            <w:pPr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b/>
                <w:bCs/>
                <w:sz w:val="24"/>
                <w:szCs w:val="24"/>
              </w:rPr>
              <w:t>ВСЕГО ДОХОДОВ ПО БЮДЖЕТУ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B1B" w:rsidRPr="006155FF" w:rsidRDefault="00FB7BA3" w:rsidP="001F0B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8081,2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1F0B1B" w:rsidRDefault="001F0B1B" w:rsidP="001F0B1B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5733,8</w:t>
            </w:r>
          </w:p>
        </w:tc>
        <w:tc>
          <w:tcPr>
            <w:tcW w:w="9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1F0B1B" w:rsidRDefault="001F0B1B" w:rsidP="001F0B1B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5812,8</w:t>
            </w:r>
          </w:p>
        </w:tc>
      </w:tr>
    </w:tbl>
    <w:p w:rsidR="001F0B1B" w:rsidRDefault="001F0B1B">
      <w:pPr>
        <w:sectPr w:rsidR="001F0B1B" w:rsidSect="0041329D">
          <w:footerReference w:type="default" r:id="rId9"/>
          <w:pgSz w:w="12240" w:h="15840"/>
          <w:pgMar w:top="567" w:right="958" w:bottom="776" w:left="1701" w:header="720" w:footer="720" w:gutter="0"/>
          <w:pgNumType w:start="1"/>
          <w:cols w:space="720"/>
          <w:docGrid w:linePitch="600" w:charSpace="40960"/>
        </w:sectPr>
      </w:pPr>
    </w:p>
    <w:p w:rsidR="00D62111" w:rsidRDefault="00716DF4" w:rsidP="00D62111">
      <w:pPr>
        <w:autoSpaceDE w:val="0"/>
        <w:autoSpaceDN w:val="0"/>
        <w:adjustRightInd w:val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3</w:t>
      </w:r>
      <w:r w:rsidR="00D62111">
        <w:rPr>
          <w:color w:val="000000"/>
          <w:sz w:val="28"/>
          <w:szCs w:val="28"/>
        </w:rPr>
        <w:t xml:space="preserve">. </w:t>
      </w:r>
      <w:r w:rsidR="00D62111" w:rsidRPr="0005460B">
        <w:rPr>
          <w:color w:val="000000"/>
          <w:sz w:val="28"/>
          <w:szCs w:val="28"/>
        </w:rPr>
        <w:t xml:space="preserve">Приложение </w:t>
      </w:r>
      <w:r w:rsidR="00336073">
        <w:rPr>
          <w:color w:val="000000"/>
          <w:sz w:val="28"/>
          <w:szCs w:val="28"/>
        </w:rPr>
        <w:t>3</w:t>
      </w:r>
      <w:r w:rsidR="00D62111" w:rsidRPr="0005460B">
        <w:rPr>
          <w:color w:val="000000"/>
          <w:sz w:val="28"/>
          <w:szCs w:val="28"/>
        </w:rPr>
        <w:t xml:space="preserve"> «Распределение бюджетных ассигнований по разделам и подразделам, целевым статьям и видам расходов классификации расходов бюджета</w:t>
      </w:r>
      <w:r w:rsidR="0082477E">
        <w:rPr>
          <w:color w:val="000000"/>
          <w:sz w:val="28"/>
          <w:szCs w:val="28"/>
        </w:rPr>
        <w:t xml:space="preserve"> Ольшанского</w:t>
      </w:r>
      <w:r w:rsidR="00D62111" w:rsidRPr="0005460B">
        <w:rPr>
          <w:color w:val="000000"/>
          <w:sz w:val="28"/>
          <w:szCs w:val="28"/>
        </w:rPr>
        <w:t xml:space="preserve"> сельского поселения на 202</w:t>
      </w:r>
      <w:r w:rsidR="006D6EB1">
        <w:rPr>
          <w:color w:val="000000"/>
          <w:sz w:val="28"/>
          <w:szCs w:val="28"/>
        </w:rPr>
        <w:t>4</w:t>
      </w:r>
      <w:r w:rsidR="00D62111" w:rsidRPr="0005460B">
        <w:rPr>
          <w:color w:val="000000"/>
          <w:sz w:val="28"/>
          <w:szCs w:val="28"/>
        </w:rPr>
        <w:t xml:space="preserve"> год и плановый период 202</w:t>
      </w:r>
      <w:r w:rsidR="006D6EB1">
        <w:rPr>
          <w:color w:val="000000"/>
          <w:sz w:val="28"/>
          <w:szCs w:val="28"/>
        </w:rPr>
        <w:t>5</w:t>
      </w:r>
      <w:r w:rsidR="00D62111" w:rsidRPr="0005460B">
        <w:rPr>
          <w:color w:val="000000"/>
          <w:sz w:val="28"/>
          <w:szCs w:val="28"/>
        </w:rPr>
        <w:t>– 202</w:t>
      </w:r>
      <w:r w:rsidR="006D6EB1">
        <w:rPr>
          <w:color w:val="000000"/>
          <w:sz w:val="28"/>
          <w:szCs w:val="28"/>
        </w:rPr>
        <w:t>6</w:t>
      </w:r>
      <w:r w:rsidR="00D62111" w:rsidRPr="0005460B">
        <w:rPr>
          <w:color w:val="000000"/>
          <w:sz w:val="28"/>
          <w:szCs w:val="28"/>
        </w:rPr>
        <w:t xml:space="preserve"> годов» изложить в следующей редакции.</w:t>
      </w:r>
    </w:p>
    <w:p w:rsidR="00A7281F" w:rsidRDefault="00A7281F" w:rsidP="00A7281F">
      <w:pPr>
        <w:tabs>
          <w:tab w:val="left" w:pos="-426"/>
        </w:tabs>
        <w:jc w:val="right"/>
      </w:pPr>
    </w:p>
    <w:p w:rsidR="00A7281F" w:rsidRDefault="00A7281F" w:rsidP="00A7281F">
      <w:pPr>
        <w:tabs>
          <w:tab w:val="left" w:pos="-426"/>
        </w:tabs>
        <w:jc w:val="right"/>
      </w:pPr>
      <w:r>
        <w:t xml:space="preserve">Приложение № </w:t>
      </w:r>
      <w:r w:rsidR="00336073">
        <w:t>3</w:t>
      </w:r>
    </w:p>
    <w:p w:rsidR="00A7281F" w:rsidRPr="00D151EA" w:rsidRDefault="00A7281F" w:rsidP="00A7281F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к  решению земского собрания</w:t>
      </w:r>
    </w:p>
    <w:p w:rsidR="00A7281F" w:rsidRPr="00D151EA" w:rsidRDefault="00A7281F" w:rsidP="00A7281F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Ольшанского сельского поселения</w:t>
      </w:r>
    </w:p>
    <w:p w:rsidR="00A7281F" w:rsidRPr="00D151EA" w:rsidRDefault="00A7281F" w:rsidP="00A7281F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«О внесении изменений в решение земского</w:t>
      </w:r>
    </w:p>
    <w:p w:rsidR="00A7281F" w:rsidRPr="00D151EA" w:rsidRDefault="00A7281F" w:rsidP="00A7281F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собрания «О бюджете Ольшанского сельского поселения</w:t>
      </w:r>
    </w:p>
    <w:p w:rsidR="00A7281F" w:rsidRPr="00D151EA" w:rsidRDefault="00A7281F" w:rsidP="00A7281F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на 202</w:t>
      </w:r>
      <w:r w:rsidR="006D6EB1">
        <w:rPr>
          <w:sz w:val="18"/>
          <w:szCs w:val="18"/>
        </w:rPr>
        <w:t>4</w:t>
      </w:r>
      <w:r w:rsidRPr="00D151EA">
        <w:rPr>
          <w:sz w:val="18"/>
          <w:szCs w:val="18"/>
        </w:rPr>
        <w:t xml:space="preserve"> год и плановый период 202</w:t>
      </w:r>
      <w:r w:rsidR="007564AC">
        <w:rPr>
          <w:sz w:val="18"/>
          <w:szCs w:val="18"/>
        </w:rPr>
        <w:t>5</w:t>
      </w:r>
      <w:r>
        <w:rPr>
          <w:sz w:val="18"/>
          <w:szCs w:val="18"/>
        </w:rPr>
        <w:t>-202</w:t>
      </w:r>
      <w:r w:rsidR="007564AC">
        <w:rPr>
          <w:sz w:val="18"/>
          <w:szCs w:val="18"/>
        </w:rPr>
        <w:t>6</w:t>
      </w:r>
      <w:r w:rsidRPr="00D151EA">
        <w:rPr>
          <w:sz w:val="18"/>
          <w:szCs w:val="18"/>
        </w:rPr>
        <w:t>гг</w:t>
      </w:r>
    </w:p>
    <w:p w:rsidR="00A7281F" w:rsidRPr="00D151EA" w:rsidRDefault="00A7281F" w:rsidP="00A7281F">
      <w:pPr>
        <w:tabs>
          <w:tab w:val="left" w:pos="3969"/>
        </w:tabs>
        <w:jc w:val="right"/>
        <w:rPr>
          <w:sz w:val="18"/>
          <w:szCs w:val="18"/>
        </w:rPr>
      </w:pPr>
      <w:r>
        <w:rPr>
          <w:sz w:val="18"/>
          <w:szCs w:val="18"/>
        </w:rPr>
        <w:t>от «2</w:t>
      </w:r>
      <w:r w:rsidR="007564AC">
        <w:rPr>
          <w:sz w:val="18"/>
          <w:szCs w:val="18"/>
        </w:rPr>
        <w:t>8</w:t>
      </w:r>
      <w:r w:rsidRPr="00D151EA">
        <w:rPr>
          <w:sz w:val="18"/>
          <w:szCs w:val="18"/>
        </w:rPr>
        <w:t>» декабря 202</w:t>
      </w:r>
      <w:r w:rsidR="007564AC">
        <w:rPr>
          <w:sz w:val="18"/>
          <w:szCs w:val="18"/>
        </w:rPr>
        <w:t>3</w:t>
      </w:r>
      <w:r>
        <w:rPr>
          <w:sz w:val="18"/>
          <w:szCs w:val="18"/>
        </w:rPr>
        <w:t>года  № 6</w:t>
      </w:r>
      <w:r w:rsidR="007564AC">
        <w:rPr>
          <w:sz w:val="18"/>
          <w:szCs w:val="18"/>
        </w:rPr>
        <w:t>/19</w:t>
      </w:r>
      <w:r w:rsidRPr="00D151EA">
        <w:rPr>
          <w:sz w:val="18"/>
          <w:szCs w:val="18"/>
        </w:rPr>
        <w:t>»</w:t>
      </w:r>
    </w:p>
    <w:p w:rsidR="00A7281F" w:rsidRDefault="00A7281F" w:rsidP="00A7281F">
      <w:pPr>
        <w:tabs>
          <w:tab w:val="left" w:pos="-426"/>
        </w:tabs>
        <w:jc w:val="right"/>
        <w:rPr>
          <w:b/>
          <w:sz w:val="28"/>
          <w:szCs w:val="28"/>
        </w:rPr>
      </w:pPr>
      <w:r>
        <w:rPr>
          <w:sz w:val="18"/>
          <w:szCs w:val="18"/>
        </w:rPr>
        <w:t xml:space="preserve"> в редакции от </w:t>
      </w:r>
      <w:r w:rsidR="001B6FA7">
        <w:rPr>
          <w:sz w:val="18"/>
          <w:szCs w:val="18"/>
        </w:rPr>
        <w:t>«</w:t>
      </w:r>
      <w:r w:rsidR="001F0B1B">
        <w:rPr>
          <w:sz w:val="18"/>
          <w:szCs w:val="18"/>
        </w:rPr>
        <w:t>31</w:t>
      </w:r>
      <w:r w:rsidR="001B6FA7">
        <w:rPr>
          <w:sz w:val="18"/>
          <w:szCs w:val="18"/>
        </w:rPr>
        <w:t>»</w:t>
      </w:r>
      <w:r w:rsidR="001F0B1B">
        <w:rPr>
          <w:sz w:val="18"/>
          <w:szCs w:val="18"/>
        </w:rPr>
        <w:t xml:space="preserve"> июля </w:t>
      </w:r>
      <w:r w:rsidR="001B6FA7" w:rsidRPr="007558B4">
        <w:rPr>
          <w:sz w:val="18"/>
          <w:szCs w:val="18"/>
        </w:rPr>
        <w:t>202</w:t>
      </w:r>
      <w:r w:rsidR="007564AC">
        <w:rPr>
          <w:sz w:val="18"/>
          <w:szCs w:val="18"/>
        </w:rPr>
        <w:t>4</w:t>
      </w:r>
      <w:r w:rsidR="001B6FA7" w:rsidRPr="007558B4">
        <w:rPr>
          <w:sz w:val="18"/>
          <w:szCs w:val="18"/>
        </w:rPr>
        <w:t xml:space="preserve"> года №</w:t>
      </w:r>
      <w:r w:rsidR="001F0B1B">
        <w:rPr>
          <w:sz w:val="18"/>
          <w:szCs w:val="18"/>
        </w:rPr>
        <w:t>16</w:t>
      </w:r>
      <w:r w:rsidR="00FB7BA3">
        <w:rPr>
          <w:sz w:val="18"/>
          <w:szCs w:val="18"/>
        </w:rPr>
        <w:t>/</w:t>
      </w:r>
      <w:r w:rsidR="001F0B1B">
        <w:rPr>
          <w:sz w:val="18"/>
          <w:szCs w:val="18"/>
        </w:rPr>
        <w:t>49</w:t>
      </w:r>
    </w:p>
    <w:p w:rsidR="00503706" w:rsidRDefault="00503706" w:rsidP="00A7281F">
      <w:pPr>
        <w:jc w:val="center"/>
        <w:rPr>
          <w:b/>
          <w:sz w:val="24"/>
          <w:szCs w:val="24"/>
        </w:rPr>
      </w:pPr>
    </w:p>
    <w:p w:rsidR="00A7281F" w:rsidRDefault="00A7281F" w:rsidP="00A7281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Распределение бюджетных ассигнований по разделам  и подразделам целевым статьям и видам расходов классификации расходов                                  бюджета Ольшанского сельского поселения на 202</w:t>
      </w:r>
      <w:r w:rsidR="007564AC">
        <w:rPr>
          <w:b/>
          <w:sz w:val="24"/>
          <w:szCs w:val="24"/>
        </w:rPr>
        <w:t>4 год и плановый период 2025-2026</w:t>
      </w:r>
      <w:r>
        <w:rPr>
          <w:b/>
          <w:sz w:val="24"/>
          <w:szCs w:val="24"/>
        </w:rPr>
        <w:t xml:space="preserve">г.г.   </w:t>
      </w:r>
    </w:p>
    <w:p w:rsidR="00A7281F" w:rsidRDefault="00211713" w:rsidP="00A7281F">
      <w:pPr>
        <w:jc w:val="center"/>
      </w:pPr>
      <w: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7281F">
        <w:t>(тыс.рублей)</w:t>
      </w:r>
    </w:p>
    <w:tbl>
      <w:tblPr>
        <w:tblW w:w="17615" w:type="dxa"/>
        <w:tblInd w:w="-34" w:type="dxa"/>
        <w:tblLayout w:type="fixed"/>
        <w:tblLook w:val="0000"/>
      </w:tblPr>
      <w:tblGrid>
        <w:gridCol w:w="6945"/>
        <w:gridCol w:w="709"/>
        <w:gridCol w:w="851"/>
        <w:gridCol w:w="1559"/>
        <w:gridCol w:w="851"/>
        <w:gridCol w:w="1390"/>
        <w:gridCol w:w="1323"/>
        <w:gridCol w:w="1329"/>
        <w:gridCol w:w="1329"/>
        <w:gridCol w:w="1329"/>
      </w:tblGrid>
      <w:tr w:rsidR="00503706" w:rsidTr="004F7CB3">
        <w:trPr>
          <w:gridAfter w:val="2"/>
          <w:wAfter w:w="2658" w:type="dxa"/>
          <w:trHeight w:val="790"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Раз-дел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расхо-дов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2024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</w:t>
            </w: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t>5 год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503706" w:rsidRDefault="00503706" w:rsidP="004F7CB3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плановый 2026 год</w:t>
            </w:r>
          </w:p>
        </w:tc>
      </w:tr>
      <w:tr w:rsidR="00503706" w:rsidTr="004F7CB3">
        <w:trPr>
          <w:gridAfter w:val="2"/>
          <w:wAfter w:w="2658" w:type="dxa"/>
          <w:trHeight w:val="236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4A44AE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2174,0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2231,0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jc w:val="center"/>
            </w:pPr>
            <w:r>
              <w:rPr>
                <w:b/>
                <w:bCs/>
                <w:color w:val="111111"/>
                <w:sz w:val="24"/>
                <w:szCs w:val="24"/>
              </w:rPr>
              <w:t>1566,0</w:t>
            </w:r>
          </w:p>
        </w:tc>
      </w:tr>
      <w:tr w:rsidR="00503706" w:rsidTr="004F7CB3">
        <w:trPr>
          <w:gridAfter w:val="2"/>
          <w:wAfter w:w="2658" w:type="dxa"/>
          <w:trHeight w:val="630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4A44AE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2144,0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4A44AE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2201,0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Pr="004A44AE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1566,0</w:t>
            </w:r>
          </w:p>
        </w:tc>
      </w:tr>
      <w:tr w:rsidR="00503706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</w:t>
            </w:r>
            <w:r w:rsidR="00022E42">
              <w:rPr>
                <w:b/>
                <w:bCs/>
                <w:sz w:val="24"/>
                <w:szCs w:val="24"/>
              </w:rPr>
              <w:t>м</w:t>
            </w:r>
            <w:r>
              <w:rPr>
                <w:b/>
                <w:bCs/>
                <w:sz w:val="24"/>
                <w:szCs w:val="24"/>
              </w:rPr>
              <w:t>ные мероприятия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2144,0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2201,0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1566,0</w:t>
            </w:r>
          </w:p>
        </w:tc>
      </w:tr>
      <w:tr w:rsidR="00503706" w:rsidTr="004F7CB3">
        <w:trPr>
          <w:gridAfter w:val="2"/>
          <w:wAfter w:w="2658" w:type="dxa"/>
          <w:trHeight w:val="399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533E1E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2144,0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533E1E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2201,0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Pr="00533E1E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1566,0</w:t>
            </w:r>
          </w:p>
        </w:tc>
      </w:tr>
      <w:tr w:rsidR="00503706" w:rsidTr="004F7CB3">
        <w:trPr>
          <w:gridAfter w:val="2"/>
          <w:wAfter w:w="2658" w:type="dxa"/>
          <w:trHeight w:val="810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Обеспечение функций органов местного самоуправления по функционированию представительных органов муниципальных образований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6D07F6" w:rsidRDefault="00211713" w:rsidP="0021171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1197,5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6D07F6" w:rsidRDefault="00503706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1212,0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Pr="006D07F6" w:rsidRDefault="00503706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6D07F6">
              <w:rPr>
                <w:b/>
                <w:color w:val="111111"/>
                <w:sz w:val="24"/>
                <w:szCs w:val="24"/>
              </w:rPr>
              <w:t>527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503706" w:rsidTr="004F7CB3">
        <w:trPr>
          <w:gridAfter w:val="2"/>
          <w:wAfter w:w="2658" w:type="dxa"/>
          <w:trHeight w:val="76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6D07F6" w:rsidRDefault="00503706" w:rsidP="004F7CB3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 w:rsidRPr="006D07F6">
              <w:rPr>
                <w:sz w:val="24"/>
                <w:szCs w:val="24"/>
              </w:rPr>
              <w:t>100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D9355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505,0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D9355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518,0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Pr="00D9355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527,0</w:t>
            </w:r>
          </w:p>
        </w:tc>
      </w:tr>
      <w:tr w:rsidR="00503706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D9355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505,0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D9355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518,0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Pr="00D9355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527,0</w:t>
            </w:r>
          </w:p>
        </w:tc>
      </w:tr>
      <w:tr w:rsidR="00503706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747175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387,0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747175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397,0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Pr="00747175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405,0</w:t>
            </w:r>
          </w:p>
        </w:tc>
      </w:tr>
      <w:tr w:rsidR="00503706" w:rsidTr="004F7CB3">
        <w:trPr>
          <w:trHeight w:val="79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747175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118,0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747175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121,0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Pr="00747175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122,0</w:t>
            </w:r>
          </w:p>
        </w:tc>
        <w:tc>
          <w:tcPr>
            <w:tcW w:w="1329" w:type="dxa"/>
            <w:vAlign w:val="bottom"/>
          </w:tcPr>
          <w:p w:rsidR="00503706" w:rsidRPr="00747175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vAlign w:val="bottom"/>
          </w:tcPr>
          <w:p w:rsidR="00503706" w:rsidRDefault="00503706" w:rsidP="004F7CB3">
            <w:pPr>
              <w:jc w:val="center"/>
            </w:pPr>
            <w:r>
              <w:t>294</w:t>
            </w:r>
          </w:p>
        </w:tc>
      </w:tr>
      <w:tr w:rsidR="00503706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C92728" w:rsidRDefault="00211713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618,7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C92728" w:rsidRDefault="00503706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612,0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Pr="00C92728" w:rsidRDefault="00503706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0,0</w:t>
            </w:r>
          </w:p>
        </w:tc>
      </w:tr>
      <w:tr w:rsidR="00503706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Иные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C92728" w:rsidRDefault="00503706" w:rsidP="00F44CE9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61</w:t>
            </w:r>
            <w:r w:rsidR="00F44CE9">
              <w:rPr>
                <w:color w:val="111111"/>
                <w:sz w:val="24"/>
                <w:szCs w:val="24"/>
              </w:rPr>
              <w:t>8,7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C92728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612,0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Pr="00C92728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0,0</w:t>
            </w:r>
          </w:p>
        </w:tc>
      </w:tr>
      <w:tr w:rsidR="00503706" w:rsidTr="004F7CB3">
        <w:trPr>
          <w:gridAfter w:val="2"/>
          <w:wAfter w:w="2658" w:type="dxa"/>
          <w:trHeight w:val="510"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242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4A44AE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4A44AE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Pr="004A44AE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0,0</w:t>
            </w:r>
          </w:p>
        </w:tc>
      </w:tr>
      <w:tr w:rsidR="00503706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C92728" w:rsidRDefault="00503706" w:rsidP="00FB7BA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33</w:t>
            </w:r>
            <w:r w:rsidR="00FB7BA3">
              <w:rPr>
                <w:color w:val="111111"/>
                <w:sz w:val="24"/>
                <w:szCs w:val="24"/>
              </w:rPr>
              <w:t>8,7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C92728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332,0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Pr="00C92728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0,0</w:t>
            </w:r>
          </w:p>
        </w:tc>
      </w:tr>
      <w:tr w:rsidR="00503706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Pr="00957D9C" w:rsidRDefault="00503706" w:rsidP="004F7CB3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247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200,0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200,0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0,0</w:t>
            </w:r>
          </w:p>
        </w:tc>
      </w:tr>
      <w:tr w:rsidR="00503706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FB7BA3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503706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850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FB7BA3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03706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Pr="00F43C86" w:rsidRDefault="00503706" w:rsidP="004F7CB3">
            <w:pPr>
              <w:rPr>
                <w:sz w:val="24"/>
                <w:szCs w:val="24"/>
              </w:rPr>
            </w:pPr>
            <w:r w:rsidRPr="00F43C86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851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C92728" w:rsidRDefault="00FB7BA3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C92728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Pr="00C92728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503706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852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470D84" w:rsidRDefault="00FB7BA3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470D84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Pr="00470D84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FB7BA3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BA3" w:rsidRDefault="00FB7BA3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BA3" w:rsidRDefault="00FB7BA3" w:rsidP="0010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BA3" w:rsidRDefault="00FB7BA3" w:rsidP="0010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BA3" w:rsidRDefault="00FB7BA3" w:rsidP="0010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BA3" w:rsidRDefault="00FB7BA3" w:rsidP="00FB7BA3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853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BA3" w:rsidRDefault="00FB7BA3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BA3" w:rsidRDefault="00FB7BA3" w:rsidP="004F7CB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BA3" w:rsidRDefault="00FB7BA3" w:rsidP="004F7CB3">
            <w:pPr>
              <w:jc w:val="center"/>
              <w:rPr>
                <w:sz w:val="24"/>
                <w:szCs w:val="24"/>
              </w:rPr>
            </w:pPr>
          </w:p>
        </w:tc>
      </w:tr>
      <w:tr w:rsidR="00503706" w:rsidTr="004F7CB3">
        <w:trPr>
          <w:gridAfter w:val="2"/>
          <w:wAfter w:w="2658" w:type="dxa"/>
          <w:trHeight w:val="810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 (главы сельских поселений)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D93556" w:rsidRDefault="00FB7BA3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946,5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D9355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989,0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Pr="00D9355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1039,0</w:t>
            </w:r>
          </w:p>
        </w:tc>
      </w:tr>
      <w:tr w:rsidR="00503706" w:rsidTr="004F7CB3">
        <w:trPr>
          <w:gridAfter w:val="2"/>
          <w:wAfter w:w="2658" w:type="dxa"/>
          <w:trHeight w:val="76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9A32A6" w:rsidRDefault="00503706" w:rsidP="004F7CB3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 w:rsidRPr="009A32A6">
              <w:rPr>
                <w:color w:val="111111"/>
                <w:sz w:val="24"/>
                <w:szCs w:val="24"/>
              </w:rPr>
              <w:t>100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9A32A6" w:rsidRDefault="00FB7BA3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946,5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9A32A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989,0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Pr="009A32A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1039,0</w:t>
            </w:r>
          </w:p>
        </w:tc>
      </w:tr>
      <w:tr w:rsidR="00503706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>120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D9355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945,0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D9355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989,0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Pr="00D9355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1039,0</w:t>
            </w:r>
          </w:p>
        </w:tc>
      </w:tr>
      <w:tr w:rsidR="00503706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>121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D9355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726,0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D9355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760,0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Pr="00D9355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798,0</w:t>
            </w:r>
          </w:p>
        </w:tc>
      </w:tr>
      <w:tr w:rsidR="00FB7BA3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BA3" w:rsidRDefault="00FB7BA3" w:rsidP="004F7CB3">
            <w:pPr>
              <w:rPr>
                <w:sz w:val="24"/>
                <w:szCs w:val="24"/>
              </w:rPr>
            </w:pPr>
            <w:r w:rsidRPr="00153D11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BA3" w:rsidRDefault="00FB7BA3" w:rsidP="0010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BA3" w:rsidRDefault="00FB7BA3" w:rsidP="0010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BA3" w:rsidRDefault="00FB7BA3" w:rsidP="00105F20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BA3" w:rsidRDefault="00FB7BA3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122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BA3" w:rsidRDefault="00FB7BA3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1,5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BA3" w:rsidRDefault="00FB7BA3" w:rsidP="004F7CB3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BA3" w:rsidRDefault="00FB7BA3" w:rsidP="004F7CB3">
            <w:pPr>
              <w:jc w:val="center"/>
              <w:rPr>
                <w:color w:val="111111"/>
                <w:sz w:val="24"/>
                <w:szCs w:val="24"/>
              </w:rPr>
            </w:pPr>
          </w:p>
        </w:tc>
      </w:tr>
      <w:tr w:rsidR="00503706" w:rsidTr="004F7CB3">
        <w:trPr>
          <w:gridAfter w:val="2"/>
          <w:wAfter w:w="2658" w:type="dxa"/>
          <w:trHeight w:val="780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9990000410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color w:val="111111"/>
                <w:sz w:val="24"/>
                <w:szCs w:val="24"/>
              </w:rPr>
              <w:t>129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D9355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219,0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D9355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229,0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Pr="00D9355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241,0</w:t>
            </w:r>
          </w:p>
        </w:tc>
      </w:tr>
      <w:tr w:rsidR="00503706" w:rsidTr="004F7CB3">
        <w:trPr>
          <w:gridAfter w:val="2"/>
          <w:wAfter w:w="2658" w:type="dxa"/>
          <w:trHeight w:val="240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</w:pPr>
            <w:r>
              <w:t>0,0</w:t>
            </w:r>
          </w:p>
        </w:tc>
      </w:tr>
      <w:tr w:rsidR="00503706" w:rsidTr="004F7CB3">
        <w:trPr>
          <w:gridAfter w:val="2"/>
          <w:wAfter w:w="2658" w:type="dxa"/>
          <w:trHeight w:val="30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</w:t>
            </w:r>
            <w:r w:rsidR="00022E42">
              <w:rPr>
                <w:b/>
                <w:bCs/>
                <w:sz w:val="24"/>
                <w:szCs w:val="24"/>
              </w:rPr>
              <w:t>н</w:t>
            </w:r>
            <w:r>
              <w:rPr>
                <w:b/>
                <w:bCs/>
                <w:sz w:val="24"/>
                <w:szCs w:val="24"/>
              </w:rPr>
              <w:t>ые мероприятия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503706" w:rsidTr="004F7CB3">
        <w:trPr>
          <w:gridAfter w:val="2"/>
          <w:wAfter w:w="2658" w:type="dxa"/>
          <w:trHeight w:val="489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</w:pPr>
            <w:r>
              <w:t>0,0</w:t>
            </w:r>
          </w:p>
        </w:tc>
      </w:tr>
      <w:tr w:rsidR="00503706" w:rsidTr="004F7CB3">
        <w:trPr>
          <w:gridAfter w:val="2"/>
          <w:wAfter w:w="2658" w:type="dxa"/>
          <w:trHeight w:val="300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Резервный фонд по осуществлению прочих расходов в рамках непрограммных расходов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</w:pPr>
            <w:r>
              <w:t>0,0</w:t>
            </w:r>
          </w:p>
        </w:tc>
      </w:tr>
      <w:tr w:rsidR="00503706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</w:pPr>
            <w:r>
              <w:t>0,0</w:t>
            </w:r>
          </w:p>
        </w:tc>
      </w:tr>
      <w:tr w:rsidR="00503706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sz w:val="24"/>
                <w:szCs w:val="24"/>
              </w:rPr>
              <w:t>9990020550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870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</w:pPr>
            <w:r>
              <w:t>0,0</w:t>
            </w:r>
          </w:p>
        </w:tc>
      </w:tr>
      <w:tr w:rsidR="00503706" w:rsidTr="004F7CB3">
        <w:trPr>
          <w:gridAfter w:val="2"/>
          <w:wAfter w:w="2658" w:type="dxa"/>
          <w:trHeight w:val="85"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Pr="008355E9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138,9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Pr="008355E9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153,5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706" w:rsidRPr="008355E9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167,5</w:t>
            </w:r>
          </w:p>
        </w:tc>
      </w:tr>
      <w:tr w:rsidR="00503706" w:rsidTr="004F7CB3">
        <w:trPr>
          <w:gridAfter w:val="2"/>
          <w:wAfter w:w="2658" w:type="dxa"/>
          <w:trHeight w:val="266"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непрограмм</w:t>
            </w:r>
            <w:r w:rsidR="00022E42">
              <w:rPr>
                <w:b/>
                <w:bCs/>
                <w:sz w:val="24"/>
                <w:szCs w:val="24"/>
              </w:rPr>
              <w:t>н</w:t>
            </w:r>
            <w:r>
              <w:rPr>
                <w:b/>
                <w:bCs/>
                <w:sz w:val="24"/>
                <w:szCs w:val="24"/>
              </w:rPr>
              <w:t>ые мероприятия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Pr="008355E9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138,9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Pr="008355E9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153,5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706" w:rsidRPr="008355E9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167,5</w:t>
            </w:r>
          </w:p>
        </w:tc>
      </w:tr>
      <w:tr w:rsidR="00503706" w:rsidTr="004F7CB3">
        <w:trPr>
          <w:gridAfter w:val="2"/>
          <w:wAfter w:w="2658" w:type="dxa"/>
          <w:trHeight w:val="369"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с/поселения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Pr="008355E9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138,9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Pr="008355E9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153,5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706" w:rsidRPr="008355E9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167,5</w:t>
            </w:r>
          </w:p>
        </w:tc>
      </w:tr>
      <w:tr w:rsidR="00503706" w:rsidTr="004F7CB3">
        <w:trPr>
          <w:gridAfter w:val="2"/>
          <w:wAfter w:w="2658" w:type="dxa"/>
          <w:trHeight w:val="370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Осуществление полномочий  по первичному воинскому </w:t>
            </w:r>
            <w:r>
              <w:rPr>
                <w:b/>
                <w:bCs/>
                <w:sz w:val="24"/>
                <w:szCs w:val="24"/>
              </w:rPr>
              <w:lastRenderedPageBreak/>
              <w:t xml:space="preserve">учету на территориях, где отсутствуют военные комиссариаты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Pr="008355E9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138,9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Pr="008355E9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153,5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706" w:rsidRPr="008355E9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167,5</w:t>
            </w:r>
          </w:p>
        </w:tc>
      </w:tr>
      <w:tr w:rsidR="00503706" w:rsidTr="004F7CB3">
        <w:trPr>
          <w:gridAfter w:val="2"/>
          <w:wAfter w:w="2658" w:type="dxa"/>
          <w:trHeight w:val="228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Pr="002509D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Pr="002509D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706" w:rsidRPr="002509D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</w:tr>
      <w:tr w:rsidR="00503706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Pr="002509D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Pr="002509D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706" w:rsidRPr="002509D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</w:tr>
      <w:tr w:rsidR="00503706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color w:val="CC0066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121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2509D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2509D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103,6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Pr="002509D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113,5</w:t>
            </w:r>
          </w:p>
        </w:tc>
      </w:tr>
      <w:tr w:rsidR="00503706" w:rsidTr="004F7CB3">
        <w:trPr>
          <w:gridAfter w:val="2"/>
          <w:wAfter w:w="2658" w:type="dxa"/>
          <w:trHeight w:val="76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129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2509D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2509D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Pr="002509D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503706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Pr="002509D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Pr="002509D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706" w:rsidRPr="002509D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503706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Pr="002509D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Pr="002509D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706" w:rsidRPr="002509D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503706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9990051180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color w:val="CC0066"/>
                <w:sz w:val="24"/>
                <w:szCs w:val="24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Pr="002509D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Pr="002509D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706" w:rsidRPr="002509D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503706" w:rsidRPr="004161BC" w:rsidTr="004F7CB3">
        <w:trPr>
          <w:gridAfter w:val="2"/>
          <w:wAfter w:w="2658" w:type="dxa"/>
          <w:trHeight w:val="571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AB333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AB3336">
              <w:rPr>
                <w:b/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AB333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AB3336">
              <w:rPr>
                <w:b/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Pr="00AB333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AB3336">
              <w:rPr>
                <w:b/>
                <w:sz w:val="24"/>
                <w:szCs w:val="24"/>
              </w:rPr>
              <w:t>0,0</w:t>
            </w:r>
          </w:p>
        </w:tc>
      </w:tr>
      <w:tr w:rsidR="00503706" w:rsidRPr="004161BC" w:rsidTr="004F7CB3">
        <w:trPr>
          <w:gridAfter w:val="2"/>
          <w:wAfter w:w="2658" w:type="dxa"/>
          <w:trHeight w:val="37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AB333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AB3336">
              <w:rPr>
                <w:b/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AB333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AB3336">
              <w:rPr>
                <w:b/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Pr="00AB333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AB3336">
              <w:rPr>
                <w:b/>
                <w:sz w:val="24"/>
                <w:szCs w:val="24"/>
              </w:rPr>
              <w:t>0,0</w:t>
            </w:r>
          </w:p>
        </w:tc>
      </w:tr>
      <w:tr w:rsidR="00503706" w:rsidRPr="004161BC" w:rsidTr="004F7CB3">
        <w:trPr>
          <w:gridAfter w:val="2"/>
          <w:wAfter w:w="2658" w:type="dxa"/>
          <w:trHeight w:val="37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6A31C8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AB333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AB3336">
              <w:rPr>
                <w:b/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AB333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AB3336">
              <w:rPr>
                <w:b/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Pr="00AB333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AB3336">
              <w:rPr>
                <w:b/>
                <w:sz w:val="24"/>
                <w:szCs w:val="24"/>
              </w:rPr>
              <w:t>0,0</w:t>
            </w:r>
          </w:p>
        </w:tc>
      </w:tr>
      <w:tr w:rsidR="00503706" w:rsidRPr="004161BC" w:rsidTr="004F7CB3">
        <w:trPr>
          <w:gridAfter w:val="2"/>
          <w:wAfter w:w="2658" w:type="dxa"/>
          <w:trHeight w:val="1290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«Обеспечение безопасности жизнедеятельности 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AB333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AB3336">
              <w:rPr>
                <w:b/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AB333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AB3336">
              <w:rPr>
                <w:b/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Pr="00AB333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AB3336">
              <w:rPr>
                <w:b/>
                <w:sz w:val="24"/>
                <w:szCs w:val="24"/>
              </w:rPr>
              <w:t>0,0</w:t>
            </w:r>
          </w:p>
        </w:tc>
      </w:tr>
      <w:tr w:rsidR="00503706" w:rsidRPr="004161BC" w:rsidTr="004F7CB3">
        <w:trPr>
          <w:gridAfter w:val="2"/>
          <w:wAfter w:w="2658" w:type="dxa"/>
          <w:trHeight w:val="480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 "Обеспечение пожарной безопасности"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AB333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AB3336">
              <w:rPr>
                <w:b/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AB333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AB3336">
              <w:rPr>
                <w:b/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Pr="00AB333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AB3336">
              <w:rPr>
                <w:b/>
                <w:sz w:val="24"/>
                <w:szCs w:val="24"/>
              </w:rPr>
              <w:t>0,0</w:t>
            </w:r>
          </w:p>
        </w:tc>
      </w:tr>
      <w:tr w:rsidR="00503706" w:rsidRPr="004161BC" w:rsidTr="004F7CB3">
        <w:trPr>
          <w:gridAfter w:val="2"/>
          <w:wAfter w:w="2658" w:type="dxa"/>
          <w:trHeight w:val="300"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0140120340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AB333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AB3336">
              <w:rPr>
                <w:b/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AB333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AB3336">
              <w:rPr>
                <w:b/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Pr="00AB333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AB3336">
              <w:rPr>
                <w:b/>
                <w:sz w:val="24"/>
                <w:szCs w:val="24"/>
              </w:rPr>
              <w:t>0,0</w:t>
            </w:r>
          </w:p>
        </w:tc>
      </w:tr>
      <w:tr w:rsidR="00503706" w:rsidTr="004F7CB3">
        <w:trPr>
          <w:gridAfter w:val="2"/>
          <w:wAfter w:w="2658" w:type="dxa"/>
          <w:trHeight w:val="300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 w:rsidRPr="006914C2">
              <w:rPr>
                <w:sz w:val="24"/>
                <w:szCs w:val="24"/>
              </w:rPr>
              <w:t>01</w:t>
            </w:r>
            <w:r>
              <w:rPr>
                <w:sz w:val="24"/>
                <w:szCs w:val="24"/>
              </w:rPr>
              <w:t>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AB3336" w:rsidRDefault="00503706" w:rsidP="004F7CB3">
            <w:pPr>
              <w:jc w:val="center"/>
              <w:rPr>
                <w:sz w:val="24"/>
                <w:szCs w:val="24"/>
              </w:rPr>
            </w:pPr>
            <w:r w:rsidRPr="00AB3336">
              <w:rPr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AB3336" w:rsidRDefault="00503706" w:rsidP="004F7CB3">
            <w:pPr>
              <w:jc w:val="center"/>
              <w:rPr>
                <w:sz w:val="24"/>
                <w:szCs w:val="24"/>
              </w:rPr>
            </w:pPr>
            <w:r w:rsidRPr="00AB3336">
              <w:rPr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Pr="00AB3336" w:rsidRDefault="00503706" w:rsidP="004F7CB3">
            <w:pPr>
              <w:jc w:val="center"/>
              <w:rPr>
                <w:sz w:val="24"/>
                <w:szCs w:val="24"/>
              </w:rPr>
            </w:pPr>
            <w:r w:rsidRPr="00AB3336">
              <w:rPr>
                <w:sz w:val="24"/>
                <w:szCs w:val="24"/>
              </w:rPr>
              <w:t>0,0</w:t>
            </w:r>
          </w:p>
        </w:tc>
      </w:tr>
      <w:tr w:rsidR="00503706" w:rsidTr="004F7CB3">
        <w:trPr>
          <w:gridAfter w:val="2"/>
          <w:wAfter w:w="2658" w:type="dxa"/>
          <w:trHeight w:val="300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AB3336" w:rsidRDefault="00503706" w:rsidP="004F7CB3">
            <w:pPr>
              <w:jc w:val="center"/>
              <w:rPr>
                <w:sz w:val="24"/>
                <w:szCs w:val="24"/>
              </w:rPr>
            </w:pPr>
            <w:r w:rsidRPr="00AB3336">
              <w:rPr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AB3336" w:rsidRDefault="00503706" w:rsidP="004F7CB3">
            <w:pPr>
              <w:jc w:val="center"/>
              <w:rPr>
                <w:sz w:val="24"/>
                <w:szCs w:val="24"/>
              </w:rPr>
            </w:pPr>
            <w:r w:rsidRPr="00AB3336">
              <w:rPr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Pr="00AB3336" w:rsidRDefault="00503706" w:rsidP="004F7CB3">
            <w:pPr>
              <w:jc w:val="center"/>
              <w:rPr>
                <w:sz w:val="24"/>
                <w:szCs w:val="24"/>
              </w:rPr>
            </w:pPr>
            <w:r w:rsidRPr="00AB3336">
              <w:rPr>
                <w:sz w:val="24"/>
                <w:szCs w:val="24"/>
              </w:rPr>
              <w:t>0,0</w:t>
            </w:r>
          </w:p>
        </w:tc>
      </w:tr>
      <w:tr w:rsidR="00503706" w:rsidTr="004F7CB3">
        <w:trPr>
          <w:gridAfter w:val="2"/>
          <w:wAfter w:w="2658" w:type="dxa"/>
          <w:trHeight w:val="28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AB3336" w:rsidRDefault="00503706" w:rsidP="004F7CB3">
            <w:pPr>
              <w:jc w:val="center"/>
              <w:rPr>
                <w:sz w:val="24"/>
                <w:szCs w:val="24"/>
              </w:rPr>
            </w:pPr>
            <w:r w:rsidRPr="00AB3336">
              <w:rPr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AB3336" w:rsidRDefault="00503706" w:rsidP="004F7CB3">
            <w:pPr>
              <w:jc w:val="center"/>
              <w:rPr>
                <w:sz w:val="24"/>
                <w:szCs w:val="24"/>
              </w:rPr>
            </w:pPr>
            <w:r w:rsidRPr="00AB3336">
              <w:rPr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Pr="00AB3336" w:rsidRDefault="00503706" w:rsidP="004F7CB3">
            <w:pPr>
              <w:jc w:val="center"/>
              <w:rPr>
                <w:sz w:val="24"/>
                <w:szCs w:val="24"/>
              </w:rPr>
            </w:pPr>
            <w:r w:rsidRPr="00AB3336">
              <w:rPr>
                <w:sz w:val="24"/>
                <w:szCs w:val="24"/>
              </w:rPr>
              <w:t>0,0</w:t>
            </w:r>
          </w:p>
        </w:tc>
      </w:tr>
      <w:tr w:rsidR="00A02F35" w:rsidTr="00C416AE">
        <w:trPr>
          <w:gridAfter w:val="2"/>
          <w:wAfter w:w="2658" w:type="dxa"/>
          <w:trHeight w:val="28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F35" w:rsidRPr="00AA7EDB" w:rsidRDefault="00A02F35" w:rsidP="004F7CB3">
            <w:pPr>
              <w:jc w:val="both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  <w:r w:rsidRPr="00AA7ED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02F35" w:rsidTr="00C416AE">
        <w:trPr>
          <w:gridAfter w:val="2"/>
          <w:wAfter w:w="2658" w:type="dxa"/>
          <w:trHeight w:val="28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F35" w:rsidRPr="00AA7EDB" w:rsidRDefault="00A02F35" w:rsidP="004F7CB3">
            <w:pPr>
              <w:jc w:val="both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A7EDB" w:rsidRDefault="00A02F35" w:rsidP="004F7CB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  <w:r w:rsidRPr="00AA7ED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02F35" w:rsidTr="00C416AE">
        <w:trPr>
          <w:gridAfter w:val="2"/>
          <w:wAfter w:w="2658" w:type="dxa"/>
          <w:trHeight w:val="28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F35" w:rsidRPr="00AA7EDB" w:rsidRDefault="00A02F35" w:rsidP="00AA7EDB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A7EDB">
              <w:rPr>
                <w:b/>
                <w:color w:val="000000"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color w:val="000000"/>
                <w:sz w:val="24"/>
                <w:szCs w:val="24"/>
              </w:rPr>
              <w:t>Ольшанского</w:t>
            </w:r>
            <w:r w:rsidRPr="00AA7EDB">
              <w:rPr>
                <w:b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A7EDB" w:rsidRDefault="00A02F35" w:rsidP="004F7CB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  <w:r w:rsidRPr="00AA7ED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02F35" w:rsidTr="00C416AE">
        <w:trPr>
          <w:gridAfter w:val="2"/>
          <w:wAfter w:w="2658" w:type="dxa"/>
          <w:trHeight w:val="28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F35" w:rsidRPr="00AA7EDB" w:rsidRDefault="00A02F35" w:rsidP="00AA7EDB">
            <w:pPr>
              <w:jc w:val="both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color w:val="000000"/>
                <w:sz w:val="24"/>
                <w:szCs w:val="24"/>
              </w:rPr>
              <w:lastRenderedPageBreak/>
              <w:t xml:space="preserve">Подпрограмма «Благоустройство </w:t>
            </w:r>
            <w:r>
              <w:rPr>
                <w:b/>
                <w:color w:val="000000"/>
                <w:sz w:val="24"/>
                <w:szCs w:val="24"/>
              </w:rPr>
              <w:t>Ольшанского</w:t>
            </w:r>
            <w:r w:rsidRPr="00AA7EDB">
              <w:rPr>
                <w:b/>
                <w:color w:val="000000"/>
                <w:sz w:val="24"/>
                <w:szCs w:val="24"/>
              </w:rPr>
              <w:t xml:space="preserve"> сельского поселения» муниципальной программы «Устойчивое </w:t>
            </w:r>
            <w:r>
              <w:rPr>
                <w:b/>
                <w:color w:val="000000"/>
                <w:sz w:val="24"/>
                <w:szCs w:val="24"/>
              </w:rPr>
              <w:t>развитие сельских территорий Ольшанского</w:t>
            </w:r>
            <w:r w:rsidRPr="00AA7EDB">
              <w:rPr>
                <w:b/>
                <w:color w:val="000000"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A7EDB" w:rsidRDefault="00A02F35" w:rsidP="004F7CB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  <w:r w:rsidRPr="00AA7ED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02F35" w:rsidTr="00C416AE">
        <w:trPr>
          <w:gridAfter w:val="2"/>
          <w:wAfter w:w="2658" w:type="dxa"/>
          <w:trHeight w:val="28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F35" w:rsidRPr="00AA7EDB" w:rsidRDefault="00A02F35" w:rsidP="004F7CB3">
            <w:pPr>
              <w:jc w:val="both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01101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A7EDB" w:rsidRDefault="00A02F35" w:rsidP="00AA7EDB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  <w:r w:rsidRPr="00AA7ED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02F35" w:rsidTr="00C416AE">
        <w:trPr>
          <w:gridAfter w:val="2"/>
          <w:wAfter w:w="2658" w:type="dxa"/>
          <w:trHeight w:val="28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F35" w:rsidRPr="00AA7EDB" w:rsidRDefault="00A02F35" w:rsidP="004F7CB3">
            <w:pPr>
              <w:jc w:val="both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0110120460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A7EDB" w:rsidRDefault="00A02F35" w:rsidP="004F7CB3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90</w:t>
            </w:r>
            <w:r w:rsidRPr="00AA7EDB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02F35" w:rsidTr="00C416AE">
        <w:trPr>
          <w:gridAfter w:val="2"/>
          <w:wAfter w:w="2658" w:type="dxa"/>
          <w:trHeight w:val="28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F35" w:rsidRPr="00AA7EDB" w:rsidRDefault="00A02F35" w:rsidP="004F7CB3">
            <w:pPr>
              <w:jc w:val="both"/>
              <w:rPr>
                <w:color w:val="000000"/>
                <w:sz w:val="24"/>
                <w:szCs w:val="24"/>
              </w:rPr>
            </w:pPr>
            <w:r w:rsidRPr="00AA7EDB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A7EDB" w:rsidRDefault="00A02F35" w:rsidP="004F7CB3">
            <w:pPr>
              <w:rPr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sz w:val="24"/>
                <w:szCs w:val="24"/>
              </w:rPr>
            </w:pPr>
            <w:r w:rsidRPr="00AA7EDB">
              <w:rPr>
                <w:sz w:val="24"/>
                <w:szCs w:val="24"/>
              </w:rPr>
              <w:t>200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A7EDB" w:rsidRDefault="00A02F35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Pr="00AA7EDB">
              <w:rPr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Default="00A02F35" w:rsidP="00A02F35">
            <w:pPr>
              <w:jc w:val="center"/>
            </w:pPr>
            <w:r w:rsidRPr="00902856">
              <w:rPr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35" w:rsidRDefault="00A02F35" w:rsidP="00A02F35">
            <w:pPr>
              <w:jc w:val="center"/>
            </w:pPr>
            <w:r w:rsidRPr="00902856">
              <w:rPr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02F35" w:rsidTr="00C416AE">
        <w:trPr>
          <w:gridAfter w:val="2"/>
          <w:wAfter w:w="2658" w:type="dxa"/>
          <w:trHeight w:val="28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A7EDB" w:rsidRDefault="00A02F35" w:rsidP="004F7CB3">
            <w:pPr>
              <w:jc w:val="both"/>
              <w:rPr>
                <w:sz w:val="24"/>
                <w:szCs w:val="24"/>
              </w:rPr>
            </w:pPr>
            <w:r w:rsidRPr="00AA7EDB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A7EDB" w:rsidRDefault="00A02F35" w:rsidP="004F7CB3">
            <w:pPr>
              <w:rPr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sz w:val="24"/>
                <w:szCs w:val="24"/>
              </w:rPr>
            </w:pPr>
            <w:r w:rsidRPr="00AA7EDB">
              <w:rPr>
                <w:sz w:val="24"/>
                <w:szCs w:val="24"/>
              </w:rPr>
              <w:t>240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A7EDB" w:rsidRDefault="00A02F35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Pr="00AA7EDB">
              <w:rPr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Default="00A02F35" w:rsidP="00A02F35">
            <w:pPr>
              <w:jc w:val="center"/>
            </w:pPr>
            <w:r w:rsidRPr="00902856">
              <w:rPr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35" w:rsidRDefault="00A02F35" w:rsidP="00A02F35">
            <w:pPr>
              <w:jc w:val="center"/>
            </w:pPr>
            <w:r w:rsidRPr="00902856">
              <w:rPr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02F35" w:rsidTr="00C416AE">
        <w:trPr>
          <w:gridAfter w:val="2"/>
          <w:wAfter w:w="2658" w:type="dxa"/>
          <w:trHeight w:val="28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A7EDB" w:rsidRDefault="00A02F35" w:rsidP="004F7CB3">
            <w:pPr>
              <w:jc w:val="both"/>
              <w:rPr>
                <w:sz w:val="24"/>
                <w:szCs w:val="24"/>
              </w:rPr>
            </w:pPr>
            <w:r w:rsidRPr="00AA7EDB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A7EDB" w:rsidRDefault="00A02F35" w:rsidP="004F7CB3">
            <w:pPr>
              <w:rPr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4F7CB3">
            <w:pPr>
              <w:jc w:val="center"/>
              <w:rPr>
                <w:sz w:val="24"/>
                <w:szCs w:val="24"/>
              </w:rPr>
            </w:pPr>
            <w:r w:rsidRPr="00AA7EDB">
              <w:rPr>
                <w:sz w:val="24"/>
                <w:szCs w:val="24"/>
              </w:rPr>
              <w:t>244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A7EDB" w:rsidRDefault="00A02F35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</w:t>
            </w:r>
            <w:r w:rsidRPr="00AA7EDB">
              <w:rPr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Default="00A02F35" w:rsidP="00A02F35">
            <w:pPr>
              <w:jc w:val="center"/>
            </w:pPr>
            <w:r w:rsidRPr="00902856">
              <w:rPr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35" w:rsidRDefault="00A02F35" w:rsidP="00A02F35">
            <w:pPr>
              <w:jc w:val="center"/>
            </w:pPr>
            <w:r w:rsidRPr="00902856">
              <w:rPr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211713" w:rsidTr="004F7CB3">
        <w:trPr>
          <w:gridAfter w:val="2"/>
          <w:wAfter w:w="2658" w:type="dxa"/>
          <w:trHeight w:val="58"/>
        </w:trPr>
        <w:tc>
          <w:tcPr>
            <w:tcW w:w="6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1713" w:rsidRDefault="00211713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Default="00211713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Default="00211713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Default="00211713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Default="00211713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Pr="00AB3336" w:rsidRDefault="00211713" w:rsidP="00105F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4254,3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Pr="00AB3336" w:rsidRDefault="00211713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AB3336">
              <w:rPr>
                <w:b/>
                <w:bCs/>
                <w:color w:val="111111"/>
                <w:sz w:val="24"/>
                <w:szCs w:val="24"/>
              </w:rPr>
              <w:t>1854,8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713" w:rsidRPr="00AB3336" w:rsidRDefault="00211713" w:rsidP="004F7CB3">
            <w:pPr>
              <w:jc w:val="center"/>
              <w:rPr>
                <w:b/>
                <w:sz w:val="24"/>
                <w:szCs w:val="24"/>
              </w:rPr>
            </w:pPr>
            <w:r w:rsidRPr="00AB3336">
              <w:rPr>
                <w:b/>
                <w:sz w:val="24"/>
                <w:szCs w:val="24"/>
              </w:rPr>
              <w:t>0,0</w:t>
            </w:r>
          </w:p>
        </w:tc>
      </w:tr>
      <w:tr w:rsidR="00211713" w:rsidTr="004F7CB3">
        <w:trPr>
          <w:gridAfter w:val="2"/>
          <w:wAfter w:w="2658" w:type="dxa"/>
          <w:trHeight w:val="31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1713" w:rsidRDefault="00211713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Default="00211713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Default="00211713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Default="00211713" w:rsidP="004F7CB3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Default="00211713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Pr="00AB3336" w:rsidRDefault="00211713" w:rsidP="00105F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4254,3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Pr="00AB3336" w:rsidRDefault="00211713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AB3336">
              <w:rPr>
                <w:b/>
                <w:bCs/>
                <w:color w:val="111111"/>
                <w:sz w:val="24"/>
                <w:szCs w:val="24"/>
              </w:rPr>
              <w:t>1854,8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713" w:rsidRPr="00AB3336" w:rsidRDefault="00211713" w:rsidP="004F7CB3">
            <w:pPr>
              <w:jc w:val="center"/>
              <w:rPr>
                <w:b/>
                <w:sz w:val="24"/>
                <w:szCs w:val="24"/>
              </w:rPr>
            </w:pPr>
            <w:r w:rsidRPr="00AB3336">
              <w:rPr>
                <w:b/>
                <w:sz w:val="24"/>
                <w:szCs w:val="24"/>
              </w:rPr>
              <w:t>0,0</w:t>
            </w:r>
          </w:p>
        </w:tc>
      </w:tr>
      <w:tr w:rsidR="00211713" w:rsidTr="004F7CB3">
        <w:trPr>
          <w:gridAfter w:val="2"/>
          <w:wAfter w:w="2658" w:type="dxa"/>
          <w:trHeight w:val="31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1713" w:rsidRDefault="00211713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Default="00211713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Default="00211713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Default="00211713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Pr="006A31C8" w:rsidRDefault="00211713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Pr="00AB3336" w:rsidRDefault="00211713" w:rsidP="00105F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4254,3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Pr="00AB3336" w:rsidRDefault="00211713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AB3336">
              <w:rPr>
                <w:b/>
                <w:bCs/>
                <w:color w:val="111111"/>
                <w:sz w:val="24"/>
                <w:szCs w:val="24"/>
              </w:rPr>
              <w:t>1854,8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713" w:rsidRPr="00AB3336" w:rsidRDefault="00211713" w:rsidP="004F7CB3">
            <w:pPr>
              <w:jc w:val="center"/>
              <w:rPr>
                <w:b/>
                <w:sz w:val="24"/>
                <w:szCs w:val="24"/>
              </w:rPr>
            </w:pPr>
            <w:r w:rsidRPr="00AB3336">
              <w:rPr>
                <w:b/>
                <w:sz w:val="24"/>
                <w:szCs w:val="24"/>
              </w:rPr>
              <w:t>0,0</w:t>
            </w:r>
          </w:p>
        </w:tc>
      </w:tr>
      <w:tr w:rsidR="00211713" w:rsidTr="004F7CB3">
        <w:trPr>
          <w:gridAfter w:val="2"/>
          <w:wAfter w:w="2658" w:type="dxa"/>
          <w:trHeight w:val="103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1713" w:rsidRDefault="00211713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Подпрограмма « Благоустройство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Default="00211713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Default="00211713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Default="00211713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Default="00211713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Pr="00AB3336" w:rsidRDefault="00211713" w:rsidP="00105F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4254,3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Pr="00AB3336" w:rsidRDefault="00211713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AB3336">
              <w:rPr>
                <w:b/>
                <w:bCs/>
                <w:color w:val="111111"/>
                <w:sz w:val="24"/>
                <w:szCs w:val="24"/>
              </w:rPr>
              <w:t>1854,8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713" w:rsidRPr="00AB3336" w:rsidRDefault="00211713" w:rsidP="004F7CB3">
            <w:pPr>
              <w:jc w:val="center"/>
              <w:rPr>
                <w:b/>
                <w:sz w:val="24"/>
                <w:szCs w:val="24"/>
              </w:rPr>
            </w:pPr>
            <w:r w:rsidRPr="00AB3336">
              <w:rPr>
                <w:b/>
                <w:sz w:val="24"/>
                <w:szCs w:val="24"/>
              </w:rPr>
              <w:t>0,0</w:t>
            </w:r>
          </w:p>
        </w:tc>
      </w:tr>
      <w:tr w:rsidR="00211713" w:rsidTr="004F7CB3">
        <w:trPr>
          <w:gridAfter w:val="2"/>
          <w:wAfter w:w="2658" w:type="dxa"/>
          <w:trHeight w:val="5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1713" w:rsidRDefault="00211713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Default="00211713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Default="00211713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Default="00211713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Default="00211713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Pr="00AB3336" w:rsidRDefault="00211713" w:rsidP="00105F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4254,3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Pr="00AB3336" w:rsidRDefault="00211713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AB3336">
              <w:rPr>
                <w:b/>
                <w:bCs/>
                <w:color w:val="111111"/>
                <w:sz w:val="24"/>
                <w:szCs w:val="24"/>
              </w:rPr>
              <w:t>1854,8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713" w:rsidRPr="00AB3336" w:rsidRDefault="00211713" w:rsidP="004F7CB3">
            <w:pPr>
              <w:jc w:val="center"/>
              <w:rPr>
                <w:b/>
                <w:sz w:val="24"/>
                <w:szCs w:val="24"/>
              </w:rPr>
            </w:pPr>
            <w:r w:rsidRPr="00AB3336">
              <w:rPr>
                <w:b/>
                <w:sz w:val="24"/>
                <w:szCs w:val="24"/>
              </w:rPr>
              <w:t>0,0</w:t>
            </w:r>
          </w:p>
        </w:tc>
      </w:tr>
      <w:tr w:rsidR="00503706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503706" w:rsidRDefault="00503706" w:rsidP="004F7CB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AB3336" w:rsidRDefault="00211713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4254,3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AB333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AB3336">
              <w:rPr>
                <w:b/>
                <w:bCs/>
                <w:color w:val="111111"/>
                <w:sz w:val="24"/>
                <w:szCs w:val="24"/>
              </w:rPr>
              <w:t>1854,8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03706" w:rsidRPr="00AB333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AB3336">
              <w:rPr>
                <w:b/>
                <w:sz w:val="24"/>
                <w:szCs w:val="24"/>
              </w:rPr>
              <w:t>0,0</w:t>
            </w:r>
          </w:p>
        </w:tc>
      </w:tr>
      <w:tr w:rsidR="00211713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211713" w:rsidRDefault="00211713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Default="00211713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Default="00211713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Default="00211713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Default="00211713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Pr="00AB3336" w:rsidRDefault="00211713" w:rsidP="00105F20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4244,9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Pr="00AB3336" w:rsidRDefault="00211713" w:rsidP="004F7CB3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AB3336">
              <w:rPr>
                <w:bCs/>
                <w:color w:val="111111"/>
                <w:sz w:val="24"/>
                <w:szCs w:val="24"/>
              </w:rPr>
              <w:t>1834,8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713" w:rsidRPr="00AB3336" w:rsidRDefault="00211713" w:rsidP="004F7CB3">
            <w:pPr>
              <w:jc w:val="center"/>
              <w:rPr>
                <w:sz w:val="24"/>
                <w:szCs w:val="24"/>
              </w:rPr>
            </w:pPr>
            <w:r w:rsidRPr="00AB3336">
              <w:rPr>
                <w:sz w:val="24"/>
                <w:szCs w:val="24"/>
              </w:rPr>
              <w:t>0,0</w:t>
            </w:r>
          </w:p>
        </w:tc>
      </w:tr>
      <w:tr w:rsidR="00211713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13" w:rsidRDefault="00211713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Default="00211713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Default="00211713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Default="00211713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Default="00211713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Pr="00AB3336" w:rsidRDefault="00211713" w:rsidP="00105F20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4244,9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Pr="00AB3336" w:rsidRDefault="00211713" w:rsidP="004F7CB3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AB3336">
              <w:rPr>
                <w:bCs/>
                <w:color w:val="111111"/>
                <w:sz w:val="24"/>
                <w:szCs w:val="24"/>
              </w:rPr>
              <w:t>1834,8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11713" w:rsidRPr="00AB3336" w:rsidRDefault="00211713" w:rsidP="004F7CB3">
            <w:pPr>
              <w:jc w:val="center"/>
              <w:rPr>
                <w:sz w:val="24"/>
                <w:szCs w:val="24"/>
              </w:rPr>
            </w:pPr>
            <w:r w:rsidRPr="00AB3336">
              <w:rPr>
                <w:sz w:val="24"/>
                <w:szCs w:val="24"/>
              </w:rPr>
              <w:t>0,0</w:t>
            </w:r>
          </w:p>
        </w:tc>
      </w:tr>
      <w:tr w:rsidR="00503706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bCs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244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AB3336" w:rsidRDefault="00211713" w:rsidP="004F7CB3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4244,9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AB3336" w:rsidRDefault="00503706" w:rsidP="004F7CB3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AB3336">
              <w:rPr>
                <w:bCs/>
                <w:color w:val="111111"/>
                <w:sz w:val="24"/>
                <w:szCs w:val="24"/>
              </w:rPr>
              <w:t>1834,8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Pr="00AB3336" w:rsidRDefault="00503706" w:rsidP="004F7CB3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AB3336">
              <w:rPr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503706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Pr="00E84FD5" w:rsidRDefault="00503706" w:rsidP="004F7CB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84FD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E84FD5" w:rsidRDefault="00503706" w:rsidP="004F7CB3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E84FD5" w:rsidRDefault="00503706" w:rsidP="004F7CB3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E84FD5" w:rsidRDefault="00503706" w:rsidP="004F7CB3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E84FD5" w:rsidRDefault="00503706" w:rsidP="004F7CB3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300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E84FD5" w:rsidRDefault="00211713" w:rsidP="004F7CB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E84FD5" w:rsidRDefault="00503706" w:rsidP="004F7CB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E84FD5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Pr="00E84FD5" w:rsidRDefault="00503706" w:rsidP="004F7CB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503706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Pr="00E84FD5" w:rsidRDefault="00503706" w:rsidP="004F7CB3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84FD5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E84FD5" w:rsidRDefault="00503706" w:rsidP="004F7CB3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E84FD5" w:rsidRDefault="00503706" w:rsidP="004F7CB3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E84FD5" w:rsidRDefault="00503706" w:rsidP="004F7CB3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0110120010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E84FD5" w:rsidRDefault="00503706" w:rsidP="004F7CB3">
            <w:pPr>
              <w:jc w:val="center"/>
              <w:rPr>
                <w:sz w:val="24"/>
                <w:szCs w:val="24"/>
                <w:lang w:eastAsia="ru-RU"/>
              </w:rPr>
            </w:pPr>
            <w:r w:rsidRPr="00E84FD5">
              <w:rPr>
                <w:sz w:val="24"/>
                <w:szCs w:val="24"/>
                <w:lang w:eastAsia="ru-RU"/>
              </w:rPr>
              <w:t>360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E84FD5" w:rsidRDefault="00211713" w:rsidP="004F7CB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E84FD5" w:rsidRDefault="00503706" w:rsidP="004F7CB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2</w:t>
            </w:r>
            <w:r w:rsidRPr="00E84FD5">
              <w:rPr>
                <w:sz w:val="24"/>
                <w:szCs w:val="24"/>
                <w:lang w:eastAsia="ru-RU"/>
              </w:rPr>
              <w:t>0</w:t>
            </w:r>
            <w:r>
              <w:rPr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Pr="00E84FD5" w:rsidRDefault="00503706" w:rsidP="004F7CB3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0,0</w:t>
            </w:r>
          </w:p>
        </w:tc>
      </w:tr>
      <w:tr w:rsidR="00211713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13" w:rsidRDefault="00211713" w:rsidP="004F7C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8"/>
                <w:szCs w:val="28"/>
              </w:rPr>
              <w:t>Образование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Default="00211713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Default="00211713" w:rsidP="004F7C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Default="00211713" w:rsidP="004F7C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Default="00211713" w:rsidP="004F7CB3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Pr="008355E9" w:rsidRDefault="00211713" w:rsidP="00105F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</w:t>
            </w:r>
            <w:r w:rsidRPr="008355E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Pr="009F1DAF" w:rsidRDefault="00211713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156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713" w:rsidRPr="009F1DAF" w:rsidRDefault="00211713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162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211713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13" w:rsidRDefault="00211713" w:rsidP="004F7CB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Молодежная политика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Default="00211713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Default="00211713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Default="00211713" w:rsidP="004F7C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Default="00211713" w:rsidP="004F7CB3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Pr="008355E9" w:rsidRDefault="00211713" w:rsidP="00105F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</w:t>
            </w:r>
            <w:r w:rsidRPr="008355E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Pr="009F1DAF" w:rsidRDefault="00211713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156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713" w:rsidRPr="009F1DAF" w:rsidRDefault="00211713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162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211713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13" w:rsidRDefault="00211713" w:rsidP="004F7CB3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4"/>
                <w:szCs w:val="24"/>
              </w:rPr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Default="00211713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Default="00211713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Default="00211713" w:rsidP="004F7C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Pr="006A31C8" w:rsidRDefault="00211713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Pr="008355E9" w:rsidRDefault="00211713" w:rsidP="00105F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</w:t>
            </w:r>
            <w:r w:rsidRPr="008355E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Pr="009F1DAF" w:rsidRDefault="00211713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156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713" w:rsidRPr="009F1DAF" w:rsidRDefault="00211713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162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211713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13" w:rsidRDefault="00211713" w:rsidP="004F7C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</w:t>
            </w:r>
            <w:r>
              <w:rPr>
                <w:b/>
                <w:sz w:val="24"/>
                <w:szCs w:val="24"/>
              </w:rPr>
              <w:lastRenderedPageBreak/>
              <w:t>поселения Чернянского района Белгородской области»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Default="00211713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Default="00211713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Default="00211713" w:rsidP="004F7C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Default="00211713" w:rsidP="004F7CB3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Pr="008355E9" w:rsidRDefault="00211713" w:rsidP="00105F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</w:t>
            </w:r>
            <w:r w:rsidRPr="008355E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Pr="009F1DAF" w:rsidRDefault="00211713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156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713" w:rsidRPr="009F1DAF" w:rsidRDefault="00211713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162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211713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11713" w:rsidRDefault="00211713" w:rsidP="004F7C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Основное мероприятие "Обеспечение мероприятий по проведению оздоровительной кампании детей"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Default="00211713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Default="00211713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Default="00211713" w:rsidP="004F7CB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01501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Default="00211713" w:rsidP="004F7CB3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Pr="008355E9" w:rsidRDefault="00211713" w:rsidP="00105F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</w:t>
            </w:r>
            <w:r w:rsidRPr="008355E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211713" w:rsidRPr="009F1DAF" w:rsidRDefault="00211713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156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211713" w:rsidRPr="009F1DAF" w:rsidRDefault="00211713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162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503706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jc w:val="both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8355E9" w:rsidRDefault="00211713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</w:t>
            </w:r>
            <w:r w:rsidR="00503706" w:rsidRPr="008355E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9F1DAF" w:rsidRDefault="00503706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156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Pr="009F1DAF" w:rsidRDefault="00503706" w:rsidP="004F7CB3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9F1DAF">
              <w:rPr>
                <w:b/>
                <w:color w:val="111111"/>
                <w:sz w:val="24"/>
                <w:szCs w:val="24"/>
              </w:rPr>
              <w:t>162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503706" w:rsidRPr="00C70C36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 в целях обеспечения выполнения функций государственными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100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8355E9" w:rsidRDefault="00211713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  <w:r w:rsidR="00503706" w:rsidRPr="008355E9">
              <w:rPr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750F80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156,0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Pr="00750F80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162,0</w:t>
            </w:r>
          </w:p>
        </w:tc>
      </w:tr>
      <w:tr w:rsidR="00503706" w:rsidRPr="00C70C36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b/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110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8355E9" w:rsidRDefault="00211713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  <w:r w:rsidR="00503706" w:rsidRPr="008355E9">
              <w:rPr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750F80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156,0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Pr="00750F80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162,0</w:t>
            </w:r>
          </w:p>
        </w:tc>
      </w:tr>
      <w:tr w:rsidR="00503706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503706" w:rsidRDefault="00503706" w:rsidP="004F7C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111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8355E9" w:rsidRDefault="00211713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  <w:r w:rsidR="00503706" w:rsidRPr="008355E9">
              <w:rPr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03706" w:rsidRPr="00750F80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120,0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03706" w:rsidRPr="00750F80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124,0</w:t>
            </w:r>
          </w:p>
        </w:tc>
      </w:tr>
      <w:tr w:rsidR="00503706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503706" w:rsidRDefault="00503706" w:rsidP="004F7CB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3706" w:rsidRPr="005C41D3" w:rsidRDefault="00503706" w:rsidP="004F7CB3">
            <w:pPr>
              <w:jc w:val="center"/>
              <w:rPr>
                <w:sz w:val="24"/>
                <w:szCs w:val="24"/>
              </w:rPr>
            </w:pPr>
            <w:r w:rsidRPr="005C41D3">
              <w:rPr>
                <w:sz w:val="24"/>
                <w:szCs w:val="24"/>
              </w:rPr>
              <w:t>07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3706" w:rsidRPr="005C41D3" w:rsidRDefault="00503706" w:rsidP="004F7CB3">
            <w:pPr>
              <w:jc w:val="center"/>
              <w:rPr>
                <w:sz w:val="24"/>
                <w:szCs w:val="24"/>
              </w:rPr>
            </w:pPr>
            <w:r w:rsidRPr="005C41D3">
              <w:rPr>
                <w:sz w:val="24"/>
                <w:szCs w:val="24"/>
              </w:rPr>
              <w:t>07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85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3706" w:rsidRDefault="00503706" w:rsidP="004F7CB3">
            <w:pPr>
              <w:jc w:val="center"/>
              <w:rPr>
                <w:color w:val="111111"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119</w:t>
            </w:r>
          </w:p>
        </w:tc>
        <w:tc>
          <w:tcPr>
            <w:tcW w:w="139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3706" w:rsidRPr="008355E9" w:rsidRDefault="00211713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="00503706" w:rsidRPr="008355E9">
              <w:rPr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503706" w:rsidRPr="00750F80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36,0</w:t>
            </w:r>
          </w:p>
        </w:tc>
        <w:tc>
          <w:tcPr>
            <w:tcW w:w="132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03706" w:rsidRPr="00750F80" w:rsidRDefault="00503706" w:rsidP="004F7CB3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38,0</w:t>
            </w:r>
          </w:p>
        </w:tc>
      </w:tr>
      <w:tr w:rsidR="00503706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706" w:rsidRPr="006A7B7D" w:rsidRDefault="00503706" w:rsidP="004F7CB3">
            <w:pPr>
              <w:jc w:val="both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06" w:rsidRPr="008355E9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3635,0</w:t>
            </w:r>
          </w:p>
        </w:tc>
      </w:tr>
      <w:tr w:rsidR="00503706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706" w:rsidRPr="006A7B7D" w:rsidRDefault="00503706" w:rsidP="004F7CB3">
            <w:pPr>
              <w:jc w:val="both"/>
              <w:rPr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06" w:rsidRPr="006A7B7D" w:rsidRDefault="00503706" w:rsidP="004F7CB3">
            <w:pPr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06" w:rsidRPr="008355E9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3635,0</w:t>
            </w:r>
          </w:p>
        </w:tc>
      </w:tr>
      <w:tr w:rsidR="00503706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706" w:rsidRPr="006A7B7D" w:rsidRDefault="00503706" w:rsidP="004F7CB3">
            <w:pPr>
              <w:jc w:val="both"/>
              <w:rPr>
                <w:sz w:val="24"/>
                <w:szCs w:val="24"/>
              </w:rPr>
            </w:pPr>
            <w:r w:rsidRPr="006A7B7D">
              <w:rPr>
                <w:b/>
                <w:bCs/>
                <w:sz w:val="24"/>
                <w:szCs w:val="24"/>
              </w:rPr>
              <w:t>Реализация функций органов власти</w:t>
            </w:r>
            <w:r w:rsidR="00022E42">
              <w:rPr>
                <w:b/>
                <w:bCs/>
                <w:sz w:val="24"/>
                <w:szCs w:val="24"/>
              </w:rPr>
              <w:t xml:space="preserve"> Ольшанского</w:t>
            </w:r>
            <w:r w:rsidRPr="006A7B7D">
              <w:rPr>
                <w:b/>
                <w:bCs/>
                <w:sz w:val="24"/>
                <w:szCs w:val="24"/>
              </w:rPr>
              <w:t xml:space="preserve"> с/поселения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06" w:rsidRPr="006A7B7D" w:rsidRDefault="00503706" w:rsidP="004F7CB3">
            <w:pPr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706" w:rsidRPr="006A7B7D" w:rsidRDefault="00503706" w:rsidP="004F7CB3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06" w:rsidRPr="008355E9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3635,0</w:t>
            </w:r>
          </w:p>
        </w:tc>
      </w:tr>
      <w:tr w:rsidR="00503706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706" w:rsidRPr="006A7B7D" w:rsidRDefault="00503706" w:rsidP="004F7CB3">
            <w:pPr>
              <w:jc w:val="both"/>
              <w:rPr>
                <w:b/>
                <w:bCs/>
                <w:sz w:val="24"/>
                <w:szCs w:val="24"/>
              </w:rPr>
            </w:pPr>
            <w:r w:rsidRPr="006A7B7D">
              <w:rPr>
                <w:b/>
                <w:bCs/>
                <w:sz w:val="24"/>
                <w:szCs w:val="24"/>
              </w:rPr>
              <w:t>Иные непрограм</w:t>
            </w:r>
            <w:r w:rsidR="00022E42">
              <w:rPr>
                <w:b/>
                <w:bCs/>
                <w:sz w:val="24"/>
                <w:szCs w:val="24"/>
              </w:rPr>
              <w:t>м</w:t>
            </w:r>
            <w:r w:rsidRPr="006A7B7D">
              <w:rPr>
                <w:b/>
                <w:bCs/>
                <w:sz w:val="24"/>
                <w:szCs w:val="24"/>
              </w:rPr>
              <w:t>ные мероприятия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06" w:rsidRPr="006A7B7D" w:rsidRDefault="00503706" w:rsidP="004F7CB3">
            <w:pPr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999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06" w:rsidRPr="008355E9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3635,0</w:t>
            </w:r>
          </w:p>
        </w:tc>
      </w:tr>
      <w:tr w:rsidR="00503706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706" w:rsidRPr="006A7B7D" w:rsidRDefault="00503706" w:rsidP="004F7CB3">
            <w:pPr>
              <w:jc w:val="both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9990080110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06" w:rsidRPr="008355E9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3635,0</w:t>
            </w:r>
          </w:p>
        </w:tc>
      </w:tr>
      <w:tr w:rsidR="00503706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706" w:rsidRPr="006A7B7D" w:rsidRDefault="00503706" w:rsidP="004F7CB3">
            <w:pPr>
              <w:jc w:val="both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06" w:rsidRPr="006A7B7D" w:rsidRDefault="00503706" w:rsidP="004F7CB3">
            <w:pPr>
              <w:jc w:val="center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08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06" w:rsidRPr="006A7B7D" w:rsidRDefault="00503706" w:rsidP="004F7CB3">
            <w:pPr>
              <w:jc w:val="center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06" w:rsidRPr="006A7B7D" w:rsidRDefault="00503706" w:rsidP="004F7CB3">
            <w:pPr>
              <w:jc w:val="center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9990080110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06" w:rsidRPr="006A7B7D" w:rsidRDefault="00503706" w:rsidP="004F7CB3">
            <w:pPr>
              <w:jc w:val="center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540</w:t>
            </w: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06" w:rsidRPr="008355E9" w:rsidRDefault="00503706" w:rsidP="004F7CB3">
            <w:pPr>
              <w:jc w:val="center"/>
              <w:rPr>
                <w:sz w:val="24"/>
                <w:szCs w:val="24"/>
              </w:rPr>
            </w:pPr>
            <w:r w:rsidRPr="008355E9">
              <w:rPr>
                <w:sz w:val="24"/>
                <w:szCs w:val="24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06" w:rsidRPr="006A7B7D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06" w:rsidRPr="006A7B7D" w:rsidRDefault="00503706" w:rsidP="004F7CB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3635,0</w:t>
            </w:r>
          </w:p>
        </w:tc>
      </w:tr>
      <w:tr w:rsidR="00503706" w:rsidTr="004F7CB3">
        <w:trPr>
          <w:gridAfter w:val="2"/>
          <w:wAfter w:w="2658" w:type="dxa"/>
          <w:trHeight w:val="255"/>
        </w:trPr>
        <w:tc>
          <w:tcPr>
            <w:tcW w:w="6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706" w:rsidRPr="006A7B7D" w:rsidRDefault="00503706" w:rsidP="004F7CB3">
            <w:pPr>
              <w:jc w:val="both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706" w:rsidRPr="006A7B7D" w:rsidRDefault="00503706" w:rsidP="004F7CB3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3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706" w:rsidRPr="008355E9" w:rsidRDefault="00211713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8081,2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3706" w:rsidRPr="006A7B7D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5594,3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503706" w:rsidRPr="006A7B7D" w:rsidRDefault="00503706" w:rsidP="004F7CB3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5530,5</w:t>
            </w:r>
          </w:p>
        </w:tc>
      </w:tr>
    </w:tbl>
    <w:p w:rsidR="00503706" w:rsidRDefault="00503706" w:rsidP="00A7281F">
      <w:pPr>
        <w:jc w:val="center"/>
      </w:pPr>
    </w:p>
    <w:p w:rsidR="00A7281F" w:rsidRDefault="00A7281F" w:rsidP="00E53AD8">
      <w:pPr>
        <w:jc w:val="center"/>
      </w:pPr>
    </w:p>
    <w:p w:rsidR="000119E3" w:rsidRDefault="000119E3" w:rsidP="00F62AC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119E3" w:rsidRDefault="000119E3" w:rsidP="00F62AC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63D99" w:rsidRDefault="00C6288F" w:rsidP="00F62ACD">
      <w:pPr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</w:t>
      </w:r>
    </w:p>
    <w:p w:rsidR="00063D99" w:rsidRDefault="00063D99" w:rsidP="00F62AC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63D99" w:rsidRDefault="00063D99" w:rsidP="00F62AC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63D99" w:rsidRDefault="00063D99" w:rsidP="00F62AC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63D99" w:rsidRDefault="00063D99" w:rsidP="00F62AC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63D99" w:rsidRDefault="00063D99" w:rsidP="00F62AC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63D99" w:rsidRDefault="00063D99" w:rsidP="00F62AC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63D99" w:rsidRDefault="00063D99" w:rsidP="00F62AC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63D99" w:rsidRDefault="00063D99" w:rsidP="00F62ACD">
      <w:pPr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F62ACD" w:rsidRDefault="00063D99" w:rsidP="00F62ACD">
      <w:pPr>
        <w:autoSpaceDE w:val="0"/>
        <w:autoSpaceDN w:val="0"/>
        <w:adjustRightInd w:val="0"/>
        <w:rPr>
          <w:color w:val="000000"/>
          <w:sz w:val="24"/>
          <w:szCs w:val="24"/>
        </w:rPr>
      </w:pPr>
      <w:r>
        <w:rPr>
          <w:color w:val="000000"/>
          <w:sz w:val="28"/>
          <w:szCs w:val="28"/>
        </w:rPr>
        <w:lastRenderedPageBreak/>
        <w:t xml:space="preserve">    </w:t>
      </w:r>
      <w:r w:rsidR="00716DF4">
        <w:rPr>
          <w:color w:val="000000"/>
          <w:sz w:val="28"/>
          <w:szCs w:val="28"/>
        </w:rPr>
        <w:t>4</w:t>
      </w:r>
      <w:r w:rsidR="00F62ACD" w:rsidRPr="00396820">
        <w:rPr>
          <w:color w:val="000000"/>
          <w:sz w:val="28"/>
          <w:szCs w:val="28"/>
        </w:rPr>
        <w:t xml:space="preserve">. Приложение </w:t>
      </w:r>
      <w:r w:rsidR="009D1FA3">
        <w:rPr>
          <w:color w:val="000000"/>
          <w:sz w:val="28"/>
          <w:szCs w:val="28"/>
        </w:rPr>
        <w:t>4</w:t>
      </w:r>
      <w:r w:rsidR="00F62ACD" w:rsidRPr="00396820">
        <w:rPr>
          <w:color w:val="000000"/>
          <w:sz w:val="28"/>
          <w:szCs w:val="28"/>
        </w:rPr>
        <w:t xml:space="preserve"> «Ведомственная структура бюджета </w:t>
      </w:r>
      <w:r w:rsidR="00F62ACD">
        <w:rPr>
          <w:color w:val="000000"/>
          <w:sz w:val="28"/>
          <w:szCs w:val="28"/>
        </w:rPr>
        <w:t xml:space="preserve">Ольшанского  </w:t>
      </w:r>
      <w:r w:rsidR="00F62ACD" w:rsidRPr="00396820">
        <w:rPr>
          <w:color w:val="000000"/>
          <w:sz w:val="28"/>
          <w:szCs w:val="28"/>
        </w:rPr>
        <w:t xml:space="preserve">сельского поселения на </w:t>
      </w:r>
      <w:r w:rsidR="00F62ACD">
        <w:rPr>
          <w:color w:val="000000"/>
          <w:sz w:val="28"/>
          <w:szCs w:val="28"/>
        </w:rPr>
        <w:t>202</w:t>
      </w:r>
      <w:r w:rsidR="00C416AE">
        <w:rPr>
          <w:color w:val="000000"/>
          <w:sz w:val="28"/>
          <w:szCs w:val="28"/>
        </w:rPr>
        <w:t>4</w:t>
      </w:r>
      <w:r w:rsidR="00F62ACD">
        <w:rPr>
          <w:color w:val="000000"/>
          <w:sz w:val="28"/>
          <w:szCs w:val="28"/>
        </w:rPr>
        <w:t xml:space="preserve"> год и плановый период 202</w:t>
      </w:r>
      <w:r w:rsidR="00C416AE">
        <w:rPr>
          <w:color w:val="000000"/>
          <w:sz w:val="28"/>
          <w:szCs w:val="28"/>
        </w:rPr>
        <w:t>5</w:t>
      </w:r>
      <w:r w:rsidR="00F62ACD">
        <w:rPr>
          <w:color w:val="000000"/>
          <w:sz w:val="28"/>
          <w:szCs w:val="28"/>
        </w:rPr>
        <w:t xml:space="preserve"> – 202</w:t>
      </w:r>
      <w:r w:rsidR="00C416AE">
        <w:rPr>
          <w:color w:val="000000"/>
          <w:sz w:val="28"/>
          <w:szCs w:val="28"/>
        </w:rPr>
        <w:t>6</w:t>
      </w:r>
      <w:r w:rsidR="00F62ACD">
        <w:rPr>
          <w:color w:val="000000"/>
          <w:sz w:val="28"/>
          <w:szCs w:val="28"/>
        </w:rPr>
        <w:t xml:space="preserve"> годов» изложить в следующей  редакции:</w:t>
      </w:r>
    </w:p>
    <w:p w:rsidR="000119E3" w:rsidRDefault="000119E3" w:rsidP="009262E3">
      <w:pPr>
        <w:tabs>
          <w:tab w:val="left" w:pos="-426"/>
        </w:tabs>
        <w:jc w:val="center"/>
      </w:pPr>
    </w:p>
    <w:p w:rsidR="00716DF4" w:rsidRDefault="00716DF4" w:rsidP="00221C2F">
      <w:pPr>
        <w:tabs>
          <w:tab w:val="left" w:pos="-426"/>
        </w:tabs>
        <w:jc w:val="right"/>
      </w:pPr>
    </w:p>
    <w:p w:rsidR="00221C2F" w:rsidRDefault="00221C2F" w:rsidP="00221C2F">
      <w:pPr>
        <w:tabs>
          <w:tab w:val="left" w:pos="-426"/>
        </w:tabs>
        <w:jc w:val="right"/>
      </w:pPr>
      <w:r>
        <w:t xml:space="preserve">Приложение № </w:t>
      </w:r>
      <w:r w:rsidR="00336073">
        <w:t>4</w:t>
      </w:r>
    </w:p>
    <w:p w:rsidR="00C6288F" w:rsidRPr="00D151EA" w:rsidRDefault="00C6288F" w:rsidP="00C6288F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к  решению земского собрания</w:t>
      </w:r>
    </w:p>
    <w:p w:rsidR="00C6288F" w:rsidRPr="00D151EA" w:rsidRDefault="00C6288F" w:rsidP="00C6288F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Ольшанского сельского поселения</w:t>
      </w:r>
    </w:p>
    <w:p w:rsidR="00C6288F" w:rsidRPr="00D151EA" w:rsidRDefault="00C6288F" w:rsidP="00C6288F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«О внесении изменений в решение земского</w:t>
      </w:r>
    </w:p>
    <w:p w:rsidR="00C6288F" w:rsidRPr="00D151EA" w:rsidRDefault="00C6288F" w:rsidP="00C6288F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собрания «О бюджете Ольшанского сельского поселения</w:t>
      </w:r>
    </w:p>
    <w:p w:rsidR="00C6288F" w:rsidRPr="00D151EA" w:rsidRDefault="00C6288F" w:rsidP="00C6288F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на 202</w:t>
      </w:r>
      <w:r>
        <w:rPr>
          <w:sz w:val="18"/>
          <w:szCs w:val="18"/>
        </w:rPr>
        <w:t>4</w:t>
      </w:r>
      <w:r w:rsidRPr="00D151EA">
        <w:rPr>
          <w:sz w:val="18"/>
          <w:szCs w:val="18"/>
        </w:rPr>
        <w:t xml:space="preserve"> год и плановый период 202</w:t>
      </w:r>
      <w:r>
        <w:rPr>
          <w:sz w:val="18"/>
          <w:szCs w:val="18"/>
        </w:rPr>
        <w:t>5-2026</w:t>
      </w:r>
      <w:r w:rsidRPr="00D151EA">
        <w:rPr>
          <w:sz w:val="18"/>
          <w:szCs w:val="18"/>
        </w:rPr>
        <w:t>гг</w:t>
      </w:r>
    </w:p>
    <w:p w:rsidR="00C6288F" w:rsidRPr="00D151EA" w:rsidRDefault="00C6288F" w:rsidP="00C6288F">
      <w:pPr>
        <w:tabs>
          <w:tab w:val="left" w:pos="3969"/>
        </w:tabs>
        <w:jc w:val="right"/>
        <w:rPr>
          <w:sz w:val="18"/>
          <w:szCs w:val="18"/>
        </w:rPr>
      </w:pPr>
      <w:r>
        <w:rPr>
          <w:sz w:val="18"/>
          <w:szCs w:val="18"/>
        </w:rPr>
        <w:t>от «28</w:t>
      </w:r>
      <w:r w:rsidRPr="00D151EA">
        <w:rPr>
          <w:sz w:val="18"/>
          <w:szCs w:val="18"/>
        </w:rPr>
        <w:t>» декабря 202</w:t>
      </w:r>
      <w:r>
        <w:rPr>
          <w:sz w:val="18"/>
          <w:szCs w:val="18"/>
        </w:rPr>
        <w:t>3 года  № 6/19</w:t>
      </w:r>
      <w:r w:rsidRPr="00D151EA">
        <w:rPr>
          <w:sz w:val="18"/>
          <w:szCs w:val="18"/>
        </w:rPr>
        <w:t>»</w:t>
      </w:r>
    </w:p>
    <w:p w:rsidR="00C6288F" w:rsidRDefault="00C6288F" w:rsidP="00C6288F">
      <w:pPr>
        <w:tabs>
          <w:tab w:val="left" w:pos="-426"/>
        </w:tabs>
        <w:jc w:val="right"/>
        <w:rPr>
          <w:b/>
          <w:sz w:val="28"/>
          <w:szCs w:val="28"/>
        </w:rPr>
      </w:pPr>
      <w:r>
        <w:rPr>
          <w:sz w:val="18"/>
          <w:szCs w:val="18"/>
        </w:rPr>
        <w:t xml:space="preserve"> в редакции от «</w:t>
      </w:r>
      <w:r w:rsidR="00211713">
        <w:rPr>
          <w:sz w:val="18"/>
          <w:szCs w:val="18"/>
        </w:rPr>
        <w:t>31</w:t>
      </w:r>
      <w:r>
        <w:rPr>
          <w:sz w:val="18"/>
          <w:szCs w:val="18"/>
        </w:rPr>
        <w:t xml:space="preserve">» </w:t>
      </w:r>
      <w:r w:rsidR="00211713">
        <w:rPr>
          <w:sz w:val="18"/>
          <w:szCs w:val="18"/>
        </w:rPr>
        <w:t>июля</w:t>
      </w:r>
      <w:r>
        <w:rPr>
          <w:sz w:val="18"/>
          <w:szCs w:val="18"/>
        </w:rPr>
        <w:t xml:space="preserve"> </w:t>
      </w:r>
      <w:r w:rsidRPr="007558B4">
        <w:rPr>
          <w:sz w:val="18"/>
          <w:szCs w:val="18"/>
        </w:rPr>
        <w:t>202</w:t>
      </w:r>
      <w:r>
        <w:rPr>
          <w:sz w:val="18"/>
          <w:szCs w:val="18"/>
        </w:rPr>
        <w:t>4</w:t>
      </w:r>
      <w:r w:rsidRPr="007558B4">
        <w:rPr>
          <w:sz w:val="18"/>
          <w:szCs w:val="18"/>
        </w:rPr>
        <w:t xml:space="preserve"> года №</w:t>
      </w:r>
      <w:r w:rsidR="00211713">
        <w:rPr>
          <w:sz w:val="18"/>
          <w:szCs w:val="18"/>
        </w:rPr>
        <w:t>16</w:t>
      </w:r>
      <w:r>
        <w:rPr>
          <w:sz w:val="18"/>
          <w:szCs w:val="18"/>
        </w:rPr>
        <w:t>/</w:t>
      </w:r>
      <w:r w:rsidR="00211713">
        <w:rPr>
          <w:sz w:val="18"/>
          <w:szCs w:val="18"/>
        </w:rPr>
        <w:t>49</w:t>
      </w:r>
    </w:p>
    <w:p w:rsidR="00D151EA" w:rsidRDefault="00D151EA" w:rsidP="00D151EA">
      <w:pPr>
        <w:tabs>
          <w:tab w:val="left" w:pos="3969"/>
        </w:tabs>
        <w:jc w:val="right"/>
        <w:rPr>
          <w:b/>
          <w:sz w:val="18"/>
          <w:szCs w:val="18"/>
        </w:rPr>
      </w:pPr>
    </w:p>
    <w:p w:rsidR="000119E3" w:rsidRPr="00D151EA" w:rsidRDefault="000119E3" w:rsidP="00D151EA">
      <w:pPr>
        <w:tabs>
          <w:tab w:val="left" w:pos="3969"/>
        </w:tabs>
        <w:jc w:val="right"/>
        <w:rPr>
          <w:b/>
          <w:sz w:val="18"/>
          <w:szCs w:val="18"/>
        </w:rPr>
      </w:pPr>
    </w:p>
    <w:p w:rsidR="004832DF" w:rsidRDefault="004832DF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Ведомственная структура расходов бюджета Ольшанского сельского поселения на 20</w:t>
      </w:r>
      <w:r w:rsidR="006C0241">
        <w:rPr>
          <w:b/>
          <w:sz w:val="24"/>
          <w:szCs w:val="24"/>
        </w:rPr>
        <w:t>2</w:t>
      </w:r>
      <w:r w:rsidR="000119E3">
        <w:rPr>
          <w:b/>
          <w:sz w:val="24"/>
          <w:szCs w:val="24"/>
        </w:rPr>
        <w:t xml:space="preserve">4 </w:t>
      </w:r>
      <w:r>
        <w:rPr>
          <w:b/>
          <w:sz w:val="24"/>
          <w:szCs w:val="24"/>
        </w:rPr>
        <w:t>год и плановый период  20</w:t>
      </w:r>
      <w:r w:rsidRPr="00282146">
        <w:rPr>
          <w:b/>
          <w:sz w:val="24"/>
          <w:szCs w:val="24"/>
        </w:rPr>
        <w:t>2</w:t>
      </w:r>
      <w:r w:rsidR="000119E3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>-202</w:t>
      </w:r>
      <w:r w:rsidR="000119E3">
        <w:rPr>
          <w:b/>
          <w:sz w:val="24"/>
          <w:szCs w:val="24"/>
        </w:rPr>
        <w:t>6</w:t>
      </w:r>
      <w:r>
        <w:rPr>
          <w:b/>
          <w:sz w:val="24"/>
          <w:szCs w:val="24"/>
        </w:rPr>
        <w:t>г.г.</w:t>
      </w:r>
    </w:p>
    <w:p w:rsidR="00221C2F" w:rsidRDefault="00221C2F">
      <w:pPr>
        <w:jc w:val="center"/>
        <w:rPr>
          <w:b/>
          <w:sz w:val="24"/>
          <w:szCs w:val="24"/>
        </w:rPr>
      </w:pPr>
    </w:p>
    <w:p w:rsidR="004832DF" w:rsidRDefault="004832DF">
      <w:pPr>
        <w:jc w:val="right"/>
      </w:pPr>
      <w:r w:rsidRPr="001967B6">
        <w:t>(тыс.рублей)</w:t>
      </w:r>
    </w:p>
    <w:tbl>
      <w:tblPr>
        <w:tblW w:w="0" w:type="auto"/>
        <w:tblInd w:w="88" w:type="dxa"/>
        <w:tblLayout w:type="fixed"/>
        <w:tblLook w:val="0000"/>
      </w:tblPr>
      <w:tblGrid>
        <w:gridCol w:w="5987"/>
        <w:gridCol w:w="968"/>
        <w:gridCol w:w="659"/>
        <w:gridCol w:w="929"/>
        <w:gridCol w:w="1430"/>
        <w:gridCol w:w="932"/>
        <w:gridCol w:w="1204"/>
        <w:gridCol w:w="1323"/>
        <w:gridCol w:w="1328"/>
      </w:tblGrid>
      <w:tr w:rsidR="00A8262A" w:rsidTr="00A8262A">
        <w:trPr>
          <w:trHeight w:val="990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Ведом-ство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Раз-дел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Под-раздел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Целевая статья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Вид расхо-дов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2024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262A" w:rsidRDefault="00A8262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2025 год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A8262A" w:rsidRDefault="00A8262A" w:rsidP="00A8262A">
            <w:r>
              <w:rPr>
                <w:b/>
                <w:bCs/>
                <w:sz w:val="24"/>
                <w:szCs w:val="24"/>
              </w:rPr>
              <w:t>Сумма плановый 2026  год</w:t>
            </w:r>
          </w:p>
        </w:tc>
      </w:tr>
      <w:tr w:rsidR="00A8262A" w:rsidTr="00A8262A">
        <w:trPr>
          <w:trHeight w:val="40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Default="00A8262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Pr="009106E5" w:rsidRDefault="00716DF4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8081</w:t>
            </w:r>
            <w:r w:rsidR="00A8262A" w:rsidRPr="009106E5">
              <w:rPr>
                <w:b/>
                <w:bCs/>
                <w:sz w:val="24"/>
                <w:szCs w:val="24"/>
              </w:rPr>
              <w:t>,2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Pr="009106E5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106E5">
              <w:rPr>
                <w:b/>
                <w:bCs/>
                <w:sz w:val="24"/>
                <w:szCs w:val="24"/>
              </w:rPr>
              <w:t>5594,3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62A" w:rsidRPr="009106E5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106E5">
              <w:rPr>
                <w:b/>
                <w:bCs/>
                <w:sz w:val="24"/>
                <w:szCs w:val="24"/>
              </w:rPr>
              <w:t>5530,5</w:t>
            </w:r>
          </w:p>
        </w:tc>
      </w:tr>
      <w:tr w:rsidR="00A8262A" w:rsidTr="00A8262A">
        <w:trPr>
          <w:trHeight w:val="94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Default="00A8262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i/>
                <w:iCs/>
                <w:sz w:val="24"/>
                <w:szCs w:val="24"/>
              </w:rPr>
              <w:t>Администрация Ольшанского сельского поселения муниципального района "Чернянский район" Белгородской области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Pr="00A02F35" w:rsidRDefault="00716DF4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8081</w:t>
            </w:r>
            <w:r w:rsidR="00A8262A" w:rsidRPr="00A02F35">
              <w:rPr>
                <w:b/>
                <w:bCs/>
                <w:sz w:val="24"/>
                <w:szCs w:val="24"/>
              </w:rPr>
              <w:t>,2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Pr="00A02F35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02F35">
              <w:rPr>
                <w:b/>
                <w:bCs/>
                <w:sz w:val="24"/>
                <w:szCs w:val="24"/>
              </w:rPr>
              <w:t>5594,3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62A" w:rsidRPr="00A02F35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02F35">
              <w:rPr>
                <w:b/>
                <w:bCs/>
                <w:sz w:val="24"/>
                <w:szCs w:val="24"/>
              </w:rPr>
              <w:t>5530,5</w:t>
            </w:r>
          </w:p>
        </w:tc>
      </w:tr>
      <w:tr w:rsidR="00A8262A" w:rsidTr="00A8262A">
        <w:trPr>
          <w:trHeight w:val="331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Default="00A8262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2174,0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E44724" w:rsidRDefault="00A8262A" w:rsidP="00A8262A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2231,0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2A" w:rsidRPr="00E44724" w:rsidRDefault="00A8262A" w:rsidP="00A8262A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1566,0</w:t>
            </w:r>
          </w:p>
        </w:tc>
      </w:tr>
      <w:tr w:rsidR="00A8262A" w:rsidTr="00A8262A">
        <w:trPr>
          <w:trHeight w:val="63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Default="00A8262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Default="00A8262A" w:rsidP="00A8262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2144,0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Default="00A8262A" w:rsidP="00A8262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2201,0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2A" w:rsidRDefault="00A8262A" w:rsidP="00A8262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1566,0</w:t>
            </w:r>
          </w:p>
        </w:tc>
      </w:tr>
      <w:tr w:rsidR="00A8262A" w:rsidTr="00A8262A">
        <w:trPr>
          <w:trHeight w:val="40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Default="00A8262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Иные непрограм</w:t>
            </w:r>
            <w:r w:rsidR="00022E42">
              <w:rPr>
                <w:b/>
                <w:bCs/>
                <w:sz w:val="24"/>
                <w:szCs w:val="24"/>
              </w:rPr>
              <w:t>м</w:t>
            </w:r>
            <w:r>
              <w:rPr>
                <w:b/>
                <w:bCs/>
                <w:sz w:val="24"/>
                <w:szCs w:val="24"/>
              </w:rPr>
              <w:t>ные мероприятия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Default="00A8262A" w:rsidP="00A8262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2144,0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Default="00A8262A" w:rsidP="00A8262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2201,0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2A" w:rsidRDefault="00A8262A" w:rsidP="00A8262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1566,0</w:t>
            </w:r>
          </w:p>
        </w:tc>
      </w:tr>
      <w:tr w:rsidR="00A8262A" w:rsidTr="00A8262A">
        <w:trPr>
          <w:trHeight w:val="5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Default="00A8262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Реализация функций органов власти Ольшанского  с\поселения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99</w:t>
            </w:r>
            <w:r>
              <w:rPr>
                <w:b/>
                <w:bCs/>
                <w:sz w:val="24"/>
                <w:szCs w:val="24"/>
              </w:rPr>
              <w:t>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Default="00A8262A" w:rsidP="00A8262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2144,0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Default="00A8262A" w:rsidP="00A8262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2201,0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2A" w:rsidRDefault="00A8262A" w:rsidP="00A8262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1566,0</w:t>
            </w:r>
          </w:p>
        </w:tc>
      </w:tr>
      <w:tr w:rsidR="00A8262A" w:rsidTr="00A8262A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Default="00A8262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представительных органов муниципальных образований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6D07F6" w:rsidRDefault="00A8262A" w:rsidP="00A8262A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6D07F6" w:rsidRDefault="00A8262A" w:rsidP="00A8262A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1212,0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2A" w:rsidRPr="006D07F6" w:rsidRDefault="00A8262A" w:rsidP="00A8262A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6D07F6">
              <w:rPr>
                <w:b/>
                <w:color w:val="111111"/>
                <w:sz w:val="24"/>
                <w:szCs w:val="24"/>
              </w:rPr>
              <w:t>527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A8262A" w:rsidTr="00A8262A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Default="00A8262A" w:rsidP="00A82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03646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156C2B" w:rsidRDefault="00A8262A" w:rsidP="00A8262A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156C2B">
              <w:rPr>
                <w:b/>
                <w:color w:val="111111"/>
                <w:sz w:val="24"/>
                <w:szCs w:val="24"/>
              </w:rPr>
              <w:t>505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156C2B" w:rsidRDefault="00A8262A" w:rsidP="00A8262A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156C2B">
              <w:rPr>
                <w:b/>
                <w:color w:val="111111"/>
                <w:sz w:val="24"/>
                <w:szCs w:val="24"/>
              </w:rPr>
              <w:t>518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2A" w:rsidRDefault="00A8262A" w:rsidP="00A8262A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156C2B">
              <w:rPr>
                <w:b/>
                <w:color w:val="111111"/>
                <w:sz w:val="24"/>
                <w:szCs w:val="24"/>
              </w:rPr>
              <w:t>527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  <w:p w:rsidR="00A8262A" w:rsidRPr="00156C2B" w:rsidRDefault="00A8262A" w:rsidP="00A8262A">
            <w:pPr>
              <w:jc w:val="center"/>
              <w:rPr>
                <w:b/>
                <w:color w:val="111111"/>
                <w:sz w:val="24"/>
                <w:szCs w:val="24"/>
              </w:rPr>
            </w:pPr>
          </w:p>
        </w:tc>
      </w:tr>
      <w:tr w:rsidR="00A8262A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Default="00A8262A" w:rsidP="00A82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D93556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505,0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D93556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518,0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2A" w:rsidRPr="00D93556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527,0</w:t>
            </w:r>
          </w:p>
        </w:tc>
      </w:tr>
      <w:tr w:rsidR="00A8262A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Default="00A8262A" w:rsidP="00A82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121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D93556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505,0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D93556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518,0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2A" w:rsidRPr="00D93556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527,0</w:t>
            </w:r>
          </w:p>
        </w:tc>
      </w:tr>
      <w:tr w:rsidR="00A8262A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Default="00A8262A" w:rsidP="00A8262A">
            <w:pPr>
              <w:rPr>
                <w:sz w:val="24"/>
                <w:szCs w:val="24"/>
              </w:rPr>
            </w:pPr>
            <w:r w:rsidRPr="008D5BA1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747175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387,0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747175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397,0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2A" w:rsidRPr="00747175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405,0</w:t>
            </w:r>
          </w:p>
        </w:tc>
      </w:tr>
      <w:tr w:rsidR="00A8262A" w:rsidTr="00A8262A">
        <w:trPr>
          <w:trHeight w:val="79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Pr="00957D9C" w:rsidRDefault="00A8262A" w:rsidP="00A8262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129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747175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118,0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747175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121,0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2A" w:rsidRPr="00747175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122,0</w:t>
            </w:r>
          </w:p>
        </w:tc>
      </w:tr>
      <w:tr w:rsidR="00A8262A" w:rsidTr="00A8262A">
        <w:trPr>
          <w:trHeight w:val="25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Pr="00957D9C" w:rsidRDefault="00A8262A" w:rsidP="00A8262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b/>
                <w:sz w:val="24"/>
                <w:szCs w:val="24"/>
                <w:lang w:val="en-GB"/>
              </w:rPr>
            </w:pPr>
            <w:r w:rsidRPr="00957D9C">
              <w:rPr>
                <w:b/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C92728" w:rsidRDefault="00A8262A" w:rsidP="00F44CE9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61</w:t>
            </w:r>
            <w:r w:rsidR="00F44CE9">
              <w:rPr>
                <w:b/>
                <w:color w:val="111111"/>
                <w:sz w:val="24"/>
                <w:szCs w:val="24"/>
              </w:rPr>
              <w:t>8</w:t>
            </w:r>
            <w:r>
              <w:rPr>
                <w:b/>
                <w:color w:val="111111"/>
                <w:sz w:val="24"/>
                <w:szCs w:val="24"/>
              </w:rPr>
              <w:t>,</w:t>
            </w:r>
            <w:r w:rsidR="00F44CE9">
              <w:rPr>
                <w:b/>
                <w:color w:val="111111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C92728" w:rsidRDefault="00A8262A" w:rsidP="00A8262A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612,0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2A" w:rsidRPr="00C92728" w:rsidRDefault="00A8262A" w:rsidP="00A8262A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0,0</w:t>
            </w:r>
          </w:p>
        </w:tc>
      </w:tr>
      <w:tr w:rsidR="00A8262A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Pr="00957D9C" w:rsidRDefault="00A8262A" w:rsidP="00A8262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C92728" w:rsidRDefault="00A8262A" w:rsidP="00F44CE9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61</w:t>
            </w:r>
            <w:r w:rsidR="00F44CE9">
              <w:rPr>
                <w:color w:val="111111"/>
                <w:sz w:val="24"/>
                <w:szCs w:val="24"/>
              </w:rPr>
              <w:t>8</w:t>
            </w:r>
            <w:r>
              <w:rPr>
                <w:color w:val="111111"/>
                <w:sz w:val="24"/>
                <w:szCs w:val="24"/>
              </w:rPr>
              <w:t>,</w:t>
            </w:r>
            <w:r w:rsidR="00F44CE9">
              <w:rPr>
                <w:color w:val="111111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C92728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612,0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2A" w:rsidRPr="00C92728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0,0</w:t>
            </w:r>
          </w:p>
        </w:tc>
      </w:tr>
      <w:tr w:rsidR="00A8262A" w:rsidTr="00A8262A">
        <w:trPr>
          <w:trHeight w:val="51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Pr="00957D9C" w:rsidRDefault="00A8262A" w:rsidP="00A8262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Закупки товаров, работ, услуг в сфере информационно-коммуникационных технологий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242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A44AE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A44AE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80,0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2A" w:rsidRPr="004A44AE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0,0</w:t>
            </w:r>
          </w:p>
        </w:tc>
      </w:tr>
      <w:tr w:rsidR="00A8262A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Pr="00957D9C" w:rsidRDefault="00A8262A" w:rsidP="00A8262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C92728" w:rsidRDefault="00A8262A" w:rsidP="00F44CE9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33</w:t>
            </w:r>
            <w:r w:rsidR="00F44CE9">
              <w:rPr>
                <w:color w:val="111111"/>
                <w:sz w:val="24"/>
                <w:szCs w:val="24"/>
              </w:rPr>
              <w:t>8</w:t>
            </w:r>
            <w:r>
              <w:rPr>
                <w:color w:val="111111"/>
                <w:sz w:val="24"/>
                <w:szCs w:val="24"/>
              </w:rPr>
              <w:t>,</w:t>
            </w:r>
            <w:r w:rsidR="00F44CE9">
              <w:rPr>
                <w:color w:val="111111"/>
                <w:sz w:val="24"/>
                <w:szCs w:val="24"/>
              </w:rPr>
              <w:t>7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C92728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332,0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2A" w:rsidRPr="00C92728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0,0</w:t>
            </w:r>
          </w:p>
        </w:tc>
      </w:tr>
      <w:tr w:rsidR="00A8262A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Pr="00957D9C" w:rsidRDefault="00A8262A" w:rsidP="00A8262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247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200,0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200,0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2A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0,0</w:t>
            </w:r>
          </w:p>
        </w:tc>
      </w:tr>
      <w:tr w:rsidR="00063D99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99" w:rsidRPr="00957D9C" w:rsidRDefault="00063D99" w:rsidP="00A8262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957D9C" w:rsidRDefault="00063D99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957D9C" w:rsidRDefault="00063D99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957D9C" w:rsidRDefault="00063D99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957D9C" w:rsidRDefault="00063D99" w:rsidP="00A8262A">
            <w:pPr>
              <w:jc w:val="center"/>
              <w:rPr>
                <w:b/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957D9C" w:rsidRDefault="00063D99" w:rsidP="00A8262A">
            <w:pPr>
              <w:jc w:val="center"/>
              <w:rPr>
                <w:b/>
                <w:sz w:val="24"/>
                <w:szCs w:val="24"/>
              </w:rPr>
            </w:pPr>
            <w:r w:rsidRPr="00957D9C">
              <w:rPr>
                <w:b/>
                <w:sz w:val="24"/>
                <w:szCs w:val="24"/>
              </w:rPr>
              <w:t>800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Default="00063D99" w:rsidP="00063D9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73,8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Default="00063D99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82,0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99" w:rsidRDefault="00063D99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063D99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99" w:rsidRPr="00957D9C" w:rsidRDefault="00063D99" w:rsidP="00A8262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Уплата налогов, сборов и иных платежей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957D9C" w:rsidRDefault="00063D99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957D9C" w:rsidRDefault="00063D99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957D9C" w:rsidRDefault="00063D99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957D9C" w:rsidRDefault="00063D99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957D9C" w:rsidRDefault="00063D99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850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Default="00063D99" w:rsidP="00063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Default="00063D99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99" w:rsidRDefault="00063D99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63D99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99" w:rsidRPr="00957D9C" w:rsidRDefault="00063D99" w:rsidP="00A8262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Уплата налога на имущество организаций и земельного налога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957D9C" w:rsidRDefault="00063D99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957D9C" w:rsidRDefault="00063D99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957D9C" w:rsidRDefault="00063D99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957D9C" w:rsidRDefault="00063D99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957D9C" w:rsidRDefault="00063D99" w:rsidP="00A8262A">
            <w:pPr>
              <w:jc w:val="center"/>
              <w:rPr>
                <w:color w:val="CC0066"/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851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C92728" w:rsidRDefault="00063D99" w:rsidP="00063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53,8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C92728" w:rsidRDefault="00063D99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62,0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99" w:rsidRPr="00C92728" w:rsidRDefault="00063D99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63D99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99" w:rsidRPr="00957D9C" w:rsidRDefault="00063D99" w:rsidP="00A8262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Уплата прочих налогов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957D9C" w:rsidRDefault="00063D99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957D9C" w:rsidRDefault="00063D99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957D9C" w:rsidRDefault="00063D99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957D9C" w:rsidRDefault="00063D99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957D9C" w:rsidRDefault="00063D99" w:rsidP="00A8262A">
            <w:pPr>
              <w:jc w:val="center"/>
              <w:rPr>
                <w:color w:val="CC0066"/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852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470D84" w:rsidRDefault="00063D99" w:rsidP="00063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470D84" w:rsidRDefault="00063D99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99" w:rsidRPr="00470D84" w:rsidRDefault="00063D99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063D99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99" w:rsidRPr="00957D9C" w:rsidRDefault="00063D99" w:rsidP="00A82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Уплата иных платежей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957D9C" w:rsidRDefault="00063D99" w:rsidP="00105F20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957D9C" w:rsidRDefault="00063D99" w:rsidP="00105F20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957D9C" w:rsidRDefault="00063D99" w:rsidP="00105F20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957D9C" w:rsidRDefault="00063D99" w:rsidP="00105F20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9990090019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957D9C" w:rsidRDefault="00063D99" w:rsidP="00FB7BA3">
            <w:pPr>
              <w:jc w:val="center"/>
              <w:rPr>
                <w:color w:val="CC0066"/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85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Default="00063D99" w:rsidP="00063D9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0,1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Default="00063D99" w:rsidP="00A8262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99" w:rsidRDefault="00063D99" w:rsidP="00A8262A">
            <w:pPr>
              <w:jc w:val="center"/>
              <w:rPr>
                <w:sz w:val="24"/>
                <w:szCs w:val="24"/>
              </w:rPr>
            </w:pPr>
          </w:p>
        </w:tc>
      </w:tr>
      <w:tr w:rsidR="00A8262A" w:rsidTr="00A8262A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Pr="00957D9C" w:rsidRDefault="00A8262A" w:rsidP="00A8262A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Обеспечение функций органов местного самоуправления по функционированию органов местного самоуправления (главы сельских поселений)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D6150" w:rsidRDefault="00063D99" w:rsidP="00A8262A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946,5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D6150" w:rsidRDefault="00A8262A" w:rsidP="00A8262A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4D6150">
              <w:rPr>
                <w:b/>
                <w:color w:val="111111"/>
                <w:sz w:val="24"/>
                <w:szCs w:val="24"/>
              </w:rPr>
              <w:t>989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2A" w:rsidRPr="004D6150" w:rsidRDefault="00A8262A" w:rsidP="00A8262A">
            <w:pPr>
              <w:jc w:val="center"/>
              <w:rPr>
                <w:b/>
                <w:color w:val="111111"/>
                <w:sz w:val="24"/>
                <w:szCs w:val="24"/>
              </w:rPr>
            </w:pPr>
            <w:r w:rsidRPr="004D6150">
              <w:rPr>
                <w:b/>
                <w:color w:val="111111"/>
                <w:sz w:val="24"/>
                <w:szCs w:val="24"/>
              </w:rPr>
              <w:t>1039</w:t>
            </w:r>
            <w:r>
              <w:rPr>
                <w:b/>
                <w:color w:val="111111"/>
                <w:sz w:val="24"/>
                <w:szCs w:val="24"/>
              </w:rPr>
              <w:t>,0</w:t>
            </w:r>
          </w:p>
        </w:tc>
      </w:tr>
      <w:tr w:rsidR="00A8262A" w:rsidTr="00A8262A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Pr="00957D9C" w:rsidRDefault="00A8262A" w:rsidP="00A8262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D6150" w:rsidRDefault="00A8262A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4D6150">
              <w:rPr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D6150" w:rsidRDefault="00063D99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946,5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D6150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 w:rsidRPr="004D6150">
              <w:rPr>
                <w:color w:val="111111"/>
                <w:sz w:val="24"/>
                <w:szCs w:val="24"/>
              </w:rPr>
              <w:t>989</w:t>
            </w:r>
            <w:r>
              <w:rPr>
                <w:color w:val="111111"/>
                <w:sz w:val="24"/>
                <w:szCs w:val="24"/>
              </w:rPr>
              <w:t>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2A" w:rsidRPr="004D6150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 w:rsidRPr="004D6150">
              <w:rPr>
                <w:color w:val="111111"/>
                <w:sz w:val="24"/>
                <w:szCs w:val="24"/>
              </w:rPr>
              <w:t>1039</w:t>
            </w:r>
            <w:r>
              <w:rPr>
                <w:color w:val="111111"/>
                <w:sz w:val="24"/>
                <w:szCs w:val="24"/>
              </w:rPr>
              <w:t>,0</w:t>
            </w:r>
          </w:p>
        </w:tc>
      </w:tr>
      <w:tr w:rsidR="00A8262A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Pr="00957D9C" w:rsidRDefault="00A8262A" w:rsidP="00A8262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D93556" w:rsidRDefault="00063D99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946,5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D93556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989,0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2A" w:rsidRPr="00D93556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1039,0</w:t>
            </w:r>
          </w:p>
        </w:tc>
      </w:tr>
      <w:tr w:rsidR="00A8262A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Pr="00957D9C" w:rsidRDefault="00A8262A" w:rsidP="00A8262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121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D93556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726,0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D93556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760,0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2A" w:rsidRPr="00D93556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798,0</w:t>
            </w:r>
          </w:p>
        </w:tc>
      </w:tr>
      <w:tr w:rsidR="00FB7BA3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B7BA3" w:rsidRPr="00957D9C" w:rsidRDefault="00FB7BA3" w:rsidP="00A8262A">
            <w:pPr>
              <w:rPr>
                <w:sz w:val="24"/>
                <w:szCs w:val="24"/>
              </w:rPr>
            </w:pPr>
            <w:r w:rsidRPr="00153D11">
              <w:rPr>
                <w:sz w:val="24"/>
                <w:szCs w:val="24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BA3" w:rsidRPr="00957D9C" w:rsidRDefault="00FB7BA3" w:rsidP="00105F20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BA3" w:rsidRPr="00957D9C" w:rsidRDefault="00FB7BA3" w:rsidP="00105F20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BA3" w:rsidRPr="00957D9C" w:rsidRDefault="00FB7BA3" w:rsidP="00105F20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BA3" w:rsidRPr="00957D9C" w:rsidRDefault="00FB7BA3" w:rsidP="00105F20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BA3" w:rsidRPr="00957D9C" w:rsidRDefault="00FB7BA3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122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BA3" w:rsidRDefault="00FB7BA3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1,5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B7BA3" w:rsidRDefault="00FB7BA3" w:rsidP="00A8262A">
            <w:pPr>
              <w:jc w:val="center"/>
              <w:rPr>
                <w:color w:val="111111"/>
                <w:sz w:val="24"/>
                <w:szCs w:val="24"/>
              </w:rPr>
            </w:pP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B7BA3" w:rsidRDefault="00FB7BA3" w:rsidP="00A8262A">
            <w:pPr>
              <w:jc w:val="center"/>
              <w:rPr>
                <w:color w:val="111111"/>
                <w:sz w:val="24"/>
                <w:szCs w:val="24"/>
              </w:rPr>
            </w:pPr>
          </w:p>
        </w:tc>
      </w:tr>
      <w:tr w:rsidR="00A8262A" w:rsidTr="00A8262A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Pr="00957D9C" w:rsidRDefault="00A8262A" w:rsidP="00A8262A">
            <w:pPr>
              <w:rPr>
                <w:sz w:val="22"/>
                <w:szCs w:val="22"/>
              </w:rPr>
            </w:pPr>
            <w:r w:rsidRPr="00957D9C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04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9990000410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957D9C">
              <w:rPr>
                <w:sz w:val="24"/>
                <w:szCs w:val="24"/>
              </w:rPr>
              <w:t>129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D93556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219,0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D93556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229,0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2A" w:rsidRPr="00D93556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241,0</w:t>
            </w:r>
          </w:p>
        </w:tc>
      </w:tr>
      <w:tr w:rsidR="00A8262A" w:rsidTr="00A8262A">
        <w:trPr>
          <w:trHeight w:val="36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Pr="00957D9C" w:rsidRDefault="00A8262A" w:rsidP="00A8262A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Резервные фонды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Default="00A8262A" w:rsidP="00A8262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Default="00A8262A" w:rsidP="00A8262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2A" w:rsidRDefault="00A8262A" w:rsidP="00A8262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8262A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Pr="00957D9C" w:rsidRDefault="00A8262A" w:rsidP="00A8262A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Default="00A8262A" w:rsidP="00A8262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Default="00A8262A" w:rsidP="00A8262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2A" w:rsidRDefault="00A8262A" w:rsidP="00A8262A">
            <w:pPr>
              <w:jc w:val="center"/>
            </w:pPr>
            <w:r>
              <w:t>0,0</w:t>
            </w:r>
          </w:p>
        </w:tc>
      </w:tr>
      <w:tr w:rsidR="00A8262A" w:rsidTr="00A8262A">
        <w:trPr>
          <w:trHeight w:val="51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Pr="00957D9C" w:rsidRDefault="00A8262A" w:rsidP="00A8262A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Реализация функций органов власти Ольшанского с\поселения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Default="00A8262A" w:rsidP="00A8262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Default="00A8262A" w:rsidP="00A8262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2A" w:rsidRDefault="00A8262A" w:rsidP="00A8262A">
            <w:pPr>
              <w:jc w:val="center"/>
            </w:pPr>
            <w:r>
              <w:t>0,0</w:t>
            </w:r>
          </w:p>
        </w:tc>
      </w:tr>
      <w:tr w:rsidR="00A8262A" w:rsidTr="00A8262A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Pr="00957D9C" w:rsidRDefault="00A8262A" w:rsidP="00A8262A">
            <w:pPr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 xml:space="preserve">Резервный фонд по осуществлению прочих расходов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957D9C">
              <w:rPr>
                <w:b/>
                <w:bCs/>
                <w:sz w:val="24"/>
                <w:szCs w:val="24"/>
              </w:rPr>
              <w:t>9990020550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2A" w:rsidRDefault="00A8262A" w:rsidP="00A8262A">
            <w:pPr>
              <w:jc w:val="center"/>
            </w:pPr>
            <w:r>
              <w:t>0,0</w:t>
            </w:r>
          </w:p>
        </w:tc>
      </w:tr>
      <w:tr w:rsidR="00A8262A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Pr="00957D9C" w:rsidRDefault="00A8262A" w:rsidP="00A8262A">
            <w:pPr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Иные бюджетные ассигнования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9990020550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957D9C" w:rsidRDefault="00A8262A" w:rsidP="00A8262A">
            <w:pPr>
              <w:jc w:val="center"/>
              <w:rPr>
                <w:sz w:val="24"/>
                <w:szCs w:val="24"/>
              </w:rPr>
            </w:pPr>
            <w:r w:rsidRPr="00957D9C">
              <w:rPr>
                <w:sz w:val="24"/>
                <w:szCs w:val="24"/>
              </w:rPr>
              <w:t>800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Default="00A8262A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30,0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2A" w:rsidRDefault="00A8262A" w:rsidP="00A8262A">
            <w:pPr>
              <w:jc w:val="center"/>
            </w:pPr>
            <w:r>
              <w:t>0,0</w:t>
            </w:r>
          </w:p>
        </w:tc>
      </w:tr>
      <w:tr w:rsidR="00A8262A" w:rsidTr="00A8262A">
        <w:trPr>
          <w:trHeight w:val="25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Default="00A8262A" w:rsidP="00A8262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Резервные средства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11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9990020550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870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D6150" w:rsidRDefault="00A8262A" w:rsidP="00A8262A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4D6150">
              <w:rPr>
                <w:bCs/>
                <w:color w:val="111111"/>
                <w:sz w:val="24"/>
                <w:szCs w:val="24"/>
              </w:rPr>
              <w:t>30</w:t>
            </w:r>
            <w:r>
              <w:rPr>
                <w:bCs/>
                <w:color w:val="111111"/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D6150" w:rsidRDefault="00A8262A" w:rsidP="00A8262A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4D6150">
              <w:rPr>
                <w:bCs/>
                <w:color w:val="111111"/>
                <w:sz w:val="24"/>
                <w:szCs w:val="24"/>
              </w:rPr>
              <w:t>30</w:t>
            </w:r>
            <w:r>
              <w:rPr>
                <w:bCs/>
                <w:color w:val="111111"/>
                <w:sz w:val="24"/>
                <w:szCs w:val="24"/>
              </w:rPr>
              <w:t>,0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2A" w:rsidRDefault="00A8262A" w:rsidP="00A8262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8262A" w:rsidRPr="008106B5" w:rsidTr="00A8262A">
        <w:trPr>
          <w:trHeight w:val="37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Pr="004627FC" w:rsidRDefault="00A8262A" w:rsidP="00A8262A">
            <w:pPr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Национальная оборона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Pr="008355E9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138,9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Pr="008355E9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153,5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62A" w:rsidRPr="008355E9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167,5</w:t>
            </w:r>
          </w:p>
        </w:tc>
      </w:tr>
      <w:tr w:rsidR="00A8262A" w:rsidRPr="008106B5" w:rsidTr="00A8262A">
        <w:trPr>
          <w:trHeight w:val="52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Pr="004627FC" w:rsidRDefault="00A8262A" w:rsidP="00A8262A">
            <w:pPr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Иные непрограммные мероприятия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Pr="008355E9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138,9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Pr="008355E9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153,5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62A" w:rsidRPr="008355E9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167,5</w:t>
            </w:r>
          </w:p>
        </w:tc>
      </w:tr>
      <w:tr w:rsidR="00A8262A" w:rsidRPr="008106B5" w:rsidTr="00A8262A">
        <w:trPr>
          <w:trHeight w:val="52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Pr="004627FC" w:rsidRDefault="00A8262A" w:rsidP="00A8262A">
            <w:pPr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Реализация функций органов власти Ольшанского с\поселения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999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Pr="008355E9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138,9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Pr="008355E9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153,5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62A" w:rsidRPr="008355E9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167,5</w:t>
            </w:r>
          </w:p>
        </w:tc>
      </w:tr>
      <w:tr w:rsidR="00A8262A" w:rsidRPr="008106B5" w:rsidTr="00A8262A">
        <w:trPr>
          <w:trHeight w:val="5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Pr="004627FC" w:rsidRDefault="00A8262A" w:rsidP="00A8262A">
            <w:pPr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 xml:space="preserve">Осуществление полномочий  по первичному воинскому учету на территориях, где отсутствуют военные комиссариаты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4627FC">
              <w:rPr>
                <w:b/>
                <w:bCs/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Pr="008355E9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138,9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Pr="008355E9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8355E9">
              <w:rPr>
                <w:b/>
                <w:sz w:val="24"/>
                <w:szCs w:val="24"/>
              </w:rPr>
              <w:t>153,5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62A" w:rsidRPr="008355E9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167,5</w:t>
            </w:r>
          </w:p>
        </w:tc>
      </w:tr>
      <w:tr w:rsidR="00A8262A" w:rsidRPr="008106B5" w:rsidTr="00A8262A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Pr="004627FC" w:rsidRDefault="00A8262A" w:rsidP="00A8262A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Расходы на выплаты персоналу в целях обеспечения функций государственными органами, казенными учреждениями, органами управления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Pr="002509D6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Pr="002509D6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62A" w:rsidRPr="002509D6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</w:tr>
      <w:tr w:rsidR="00A8262A" w:rsidRPr="008106B5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Pr="004627FC" w:rsidRDefault="00A8262A" w:rsidP="00A8262A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120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Pr="002509D6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Pr="002509D6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62A" w:rsidRPr="002509D6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</w:tr>
      <w:tr w:rsidR="00A8262A" w:rsidRPr="008106B5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Pr="004627FC" w:rsidRDefault="00A8262A" w:rsidP="00A8262A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121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2509D6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93,5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2509D6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103,6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2A" w:rsidRPr="002509D6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113,5</w:t>
            </w:r>
          </w:p>
        </w:tc>
      </w:tr>
      <w:tr w:rsidR="00A8262A" w:rsidRPr="008106B5" w:rsidTr="00A8262A">
        <w:trPr>
          <w:trHeight w:val="76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Pr="004627FC" w:rsidRDefault="00A8262A" w:rsidP="00A8262A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Взносы по обязательному социальному страхованию на выплаты денежного содержания  и иные выплаты работникам государственных (муниципальных) органов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129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2509D6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2509D6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2A" w:rsidRPr="002509D6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35,0</w:t>
            </w:r>
          </w:p>
        </w:tc>
      </w:tr>
      <w:tr w:rsidR="00A8262A" w:rsidRPr="008106B5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8262A" w:rsidRPr="004627FC" w:rsidRDefault="00A8262A" w:rsidP="00A8262A">
            <w:pPr>
              <w:rPr>
                <w:sz w:val="24"/>
                <w:szCs w:val="24"/>
              </w:rPr>
            </w:pPr>
            <w:r w:rsidRPr="004627FC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Pr="002509D6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Pr="002509D6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62A" w:rsidRPr="002509D6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A8262A" w:rsidRPr="008106B5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Pr="004627FC" w:rsidRDefault="00A8262A" w:rsidP="00A8262A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Pr="002509D6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Pr="002509D6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62A" w:rsidRPr="002509D6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A8262A" w:rsidRPr="008106B5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Pr="004627FC" w:rsidRDefault="00A8262A" w:rsidP="00A8262A">
            <w:pPr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02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jc w:val="center"/>
              <w:rPr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9990051180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4627FC" w:rsidRDefault="00A8262A" w:rsidP="00A8262A">
            <w:pPr>
              <w:jc w:val="center"/>
              <w:rPr>
                <w:color w:val="CC0066"/>
                <w:sz w:val="24"/>
                <w:szCs w:val="24"/>
              </w:rPr>
            </w:pPr>
            <w:r w:rsidRPr="004627FC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Pr="002509D6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Pr="002509D6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8262A" w:rsidRPr="002509D6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A8262A" w:rsidTr="00A8262A">
        <w:trPr>
          <w:trHeight w:val="608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Default="00A8262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8106B5" w:rsidRDefault="00A8262A" w:rsidP="00A8262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8106B5">
              <w:rPr>
                <w:b/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8106B5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8106B5">
              <w:rPr>
                <w:b/>
                <w:sz w:val="24"/>
                <w:szCs w:val="24"/>
              </w:rPr>
              <w:t>1199,0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2A" w:rsidRPr="008106B5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8106B5">
              <w:rPr>
                <w:b/>
                <w:sz w:val="24"/>
                <w:szCs w:val="24"/>
              </w:rPr>
              <w:t>0,0</w:t>
            </w:r>
          </w:p>
        </w:tc>
      </w:tr>
      <w:tr w:rsidR="00A8262A" w:rsidTr="00A8262A">
        <w:trPr>
          <w:trHeight w:val="31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Default="00A8262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Защита населения и территорий от чрезвычайных ситуаций природного и техногенного характера, гражданская оборона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8106B5" w:rsidRDefault="00A8262A" w:rsidP="00A8262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8106B5">
              <w:rPr>
                <w:b/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8106B5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8106B5">
              <w:rPr>
                <w:b/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2A" w:rsidRPr="008106B5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8106B5">
              <w:rPr>
                <w:b/>
                <w:sz w:val="24"/>
                <w:szCs w:val="24"/>
              </w:rPr>
              <w:t>0,0</w:t>
            </w:r>
          </w:p>
        </w:tc>
      </w:tr>
      <w:tr w:rsidR="00A8262A" w:rsidTr="00A8262A">
        <w:trPr>
          <w:trHeight w:val="8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Default="00A8262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Муниципальная программа «Устойчивое развитие сельских территорий Ольшанского сельского поселения»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7A34B6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8106B5" w:rsidRDefault="00A8262A" w:rsidP="00A8262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8106B5">
              <w:rPr>
                <w:b/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8106B5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8106B5">
              <w:rPr>
                <w:b/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2A" w:rsidRPr="008106B5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8106B5">
              <w:rPr>
                <w:b/>
                <w:sz w:val="24"/>
                <w:szCs w:val="24"/>
              </w:rPr>
              <w:t>0,0</w:t>
            </w:r>
          </w:p>
        </w:tc>
      </w:tr>
      <w:tr w:rsidR="00A8262A" w:rsidTr="00022E42">
        <w:trPr>
          <w:trHeight w:val="416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Default="00A8262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Подпрограмма "Обеспечение безопасности жизнедеятельности населения Ольшанского сельского поселения»</w:t>
            </w:r>
          </w:p>
          <w:p w:rsidR="00A8262A" w:rsidRDefault="00A8262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муниципальной программы "Устойчивое развитие сельских территорий Ольшанского сельского поселения Чернянского района Белгородской области"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8106B5" w:rsidRDefault="00A8262A" w:rsidP="00A8262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8106B5">
              <w:rPr>
                <w:b/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8106B5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8106B5">
              <w:rPr>
                <w:b/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2A" w:rsidRPr="008106B5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8106B5">
              <w:rPr>
                <w:b/>
                <w:sz w:val="24"/>
                <w:szCs w:val="24"/>
              </w:rPr>
              <w:t>0,0</w:t>
            </w:r>
          </w:p>
        </w:tc>
      </w:tr>
      <w:tr w:rsidR="00A8262A" w:rsidTr="00A8262A">
        <w:trPr>
          <w:trHeight w:val="54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Default="00A8262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Основное мероприятие  "Обеспечение пожарной безопасности"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  <w:r>
              <w:rPr>
                <w:b/>
                <w:bCs/>
                <w:sz w:val="24"/>
                <w:szCs w:val="24"/>
              </w:rPr>
              <w:t>401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8106B5" w:rsidRDefault="00A8262A" w:rsidP="00A8262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8106B5">
              <w:rPr>
                <w:b/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8106B5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8106B5">
              <w:rPr>
                <w:b/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2A" w:rsidRPr="008106B5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8106B5">
              <w:rPr>
                <w:b/>
                <w:sz w:val="24"/>
                <w:szCs w:val="24"/>
              </w:rPr>
              <w:t>0,0</w:t>
            </w:r>
          </w:p>
        </w:tc>
      </w:tr>
      <w:tr w:rsidR="00A8262A" w:rsidTr="00A8262A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Default="00A8262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</w:t>
            </w:r>
            <w:r>
              <w:rPr>
                <w:b/>
                <w:bCs/>
                <w:sz w:val="24"/>
                <w:szCs w:val="24"/>
              </w:rPr>
              <w:t>4</w:t>
            </w:r>
            <w:r w:rsidRPr="00036469">
              <w:rPr>
                <w:b/>
                <w:bCs/>
                <w:sz w:val="24"/>
                <w:szCs w:val="24"/>
              </w:rPr>
              <w:t>0120340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8106B5" w:rsidRDefault="00A8262A" w:rsidP="00A8262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8106B5">
              <w:rPr>
                <w:b/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8106B5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8106B5">
              <w:rPr>
                <w:b/>
                <w:bCs/>
                <w:color w:val="111111"/>
                <w:sz w:val="24"/>
                <w:szCs w:val="24"/>
              </w:rPr>
              <w:t>1199,0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2A" w:rsidRPr="008106B5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8106B5">
              <w:rPr>
                <w:b/>
                <w:sz w:val="24"/>
                <w:szCs w:val="24"/>
              </w:rPr>
              <w:t>0,0</w:t>
            </w:r>
          </w:p>
        </w:tc>
      </w:tr>
      <w:tr w:rsidR="00A8262A" w:rsidTr="00A8262A">
        <w:trPr>
          <w:trHeight w:val="300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Default="00A8262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337EC3" w:rsidRDefault="00A8262A" w:rsidP="00A8262A">
            <w:pPr>
              <w:jc w:val="center"/>
              <w:rPr>
                <w:sz w:val="24"/>
                <w:szCs w:val="24"/>
              </w:rPr>
            </w:pPr>
            <w:r w:rsidRPr="00337EC3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8106B5" w:rsidRDefault="00A8262A" w:rsidP="00A8262A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8106B5">
              <w:rPr>
                <w:bCs/>
                <w:color w:val="111111"/>
                <w:sz w:val="24"/>
                <w:szCs w:val="24"/>
              </w:rPr>
              <w:t>1199</w:t>
            </w:r>
            <w:r>
              <w:rPr>
                <w:bCs/>
                <w:color w:val="111111"/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8106B5" w:rsidRDefault="00A8262A" w:rsidP="00A8262A">
            <w:pPr>
              <w:jc w:val="center"/>
              <w:rPr>
                <w:sz w:val="24"/>
                <w:szCs w:val="24"/>
              </w:rPr>
            </w:pPr>
            <w:r w:rsidRPr="008106B5">
              <w:rPr>
                <w:bCs/>
                <w:color w:val="111111"/>
                <w:sz w:val="24"/>
                <w:szCs w:val="24"/>
              </w:rPr>
              <w:t>1199</w:t>
            </w:r>
            <w:r>
              <w:rPr>
                <w:bCs/>
                <w:color w:val="111111"/>
                <w:sz w:val="24"/>
                <w:szCs w:val="24"/>
              </w:rPr>
              <w:t>,0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2A" w:rsidRPr="008106B5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8262A" w:rsidTr="00A8262A">
        <w:trPr>
          <w:trHeight w:val="30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Default="00A8262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337EC3" w:rsidRDefault="00A8262A" w:rsidP="00A8262A">
            <w:pPr>
              <w:jc w:val="center"/>
              <w:rPr>
                <w:sz w:val="24"/>
                <w:szCs w:val="24"/>
              </w:rPr>
            </w:pPr>
            <w:r w:rsidRPr="00337EC3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8106B5" w:rsidRDefault="00A8262A" w:rsidP="00A8262A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8106B5">
              <w:rPr>
                <w:bCs/>
                <w:color w:val="111111"/>
                <w:sz w:val="24"/>
                <w:szCs w:val="24"/>
              </w:rPr>
              <w:t>1199</w:t>
            </w:r>
            <w:r>
              <w:rPr>
                <w:bCs/>
                <w:color w:val="111111"/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8106B5" w:rsidRDefault="00A8262A" w:rsidP="00A8262A">
            <w:pPr>
              <w:jc w:val="center"/>
              <w:rPr>
                <w:sz w:val="24"/>
                <w:szCs w:val="24"/>
              </w:rPr>
            </w:pPr>
            <w:r w:rsidRPr="008106B5">
              <w:rPr>
                <w:bCs/>
                <w:color w:val="111111"/>
                <w:sz w:val="24"/>
                <w:szCs w:val="24"/>
              </w:rPr>
              <w:t>1199</w:t>
            </w:r>
            <w:r>
              <w:rPr>
                <w:bCs/>
                <w:color w:val="111111"/>
                <w:sz w:val="24"/>
                <w:szCs w:val="24"/>
              </w:rPr>
              <w:t>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2A" w:rsidRPr="008106B5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8262A" w:rsidTr="00A8262A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8262A" w:rsidRDefault="00A8262A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337EC3" w:rsidRDefault="00A8262A" w:rsidP="00A8262A">
            <w:pPr>
              <w:jc w:val="center"/>
              <w:rPr>
                <w:sz w:val="24"/>
                <w:szCs w:val="24"/>
              </w:rPr>
            </w:pPr>
            <w:r w:rsidRPr="00337EC3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10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014</w:t>
            </w:r>
            <w:r w:rsidRPr="006914C2">
              <w:rPr>
                <w:sz w:val="24"/>
                <w:szCs w:val="24"/>
              </w:rPr>
              <w:t>0120340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8106B5" w:rsidRDefault="00A8262A" w:rsidP="00A8262A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8106B5">
              <w:rPr>
                <w:bCs/>
                <w:color w:val="111111"/>
                <w:sz w:val="24"/>
                <w:szCs w:val="24"/>
              </w:rPr>
              <w:t>1199</w:t>
            </w:r>
            <w:r>
              <w:rPr>
                <w:bCs/>
                <w:color w:val="111111"/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8262A" w:rsidRPr="008106B5" w:rsidRDefault="00A8262A" w:rsidP="00A8262A">
            <w:pPr>
              <w:jc w:val="center"/>
              <w:rPr>
                <w:sz w:val="24"/>
                <w:szCs w:val="24"/>
              </w:rPr>
            </w:pPr>
            <w:r w:rsidRPr="008106B5">
              <w:rPr>
                <w:bCs/>
                <w:color w:val="111111"/>
                <w:sz w:val="24"/>
                <w:szCs w:val="24"/>
              </w:rPr>
              <w:t>1199</w:t>
            </w:r>
            <w:r>
              <w:rPr>
                <w:bCs/>
                <w:color w:val="111111"/>
                <w:sz w:val="24"/>
                <w:szCs w:val="24"/>
              </w:rPr>
              <w:t>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8262A" w:rsidRPr="008106B5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02F35" w:rsidTr="00C416AE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F35" w:rsidRPr="00AA7EDB" w:rsidRDefault="00A02F35" w:rsidP="00A8262A">
            <w:pPr>
              <w:jc w:val="both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Национальная экономика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8262A" w:rsidRDefault="00A02F35" w:rsidP="00A8262A">
            <w:pPr>
              <w:jc w:val="center"/>
              <w:rPr>
                <w:b/>
              </w:rPr>
            </w:pPr>
            <w:r w:rsidRPr="00A8262A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F35" w:rsidRPr="00AA7EDB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02F35" w:rsidRDefault="00A02F35" w:rsidP="00A8262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90,0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02F35" w:rsidTr="00C416AE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F35" w:rsidRPr="00AA7EDB" w:rsidRDefault="00A02F35" w:rsidP="00A8262A">
            <w:pPr>
              <w:jc w:val="both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8262A" w:rsidRDefault="00A02F35" w:rsidP="00A8262A">
            <w:pPr>
              <w:jc w:val="center"/>
              <w:rPr>
                <w:b/>
              </w:rPr>
            </w:pPr>
            <w:r w:rsidRPr="00A8262A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02F35" w:rsidRDefault="00A02F35" w:rsidP="00A8262A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90,0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02F35" w:rsidTr="00C416AE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F35" w:rsidRPr="00AA7EDB" w:rsidRDefault="00A02F35" w:rsidP="00A8262A">
            <w:pPr>
              <w:jc w:val="both"/>
              <w:rPr>
                <w:b/>
                <w:color w:val="000000"/>
                <w:sz w:val="24"/>
                <w:szCs w:val="24"/>
              </w:rPr>
            </w:pPr>
            <w:r w:rsidRPr="00AA7EDB">
              <w:rPr>
                <w:b/>
                <w:color w:val="000000"/>
                <w:sz w:val="24"/>
                <w:szCs w:val="24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color w:val="000000"/>
                <w:sz w:val="24"/>
                <w:szCs w:val="24"/>
              </w:rPr>
              <w:t>Ольшанского</w:t>
            </w:r>
            <w:r w:rsidRPr="00AA7EDB">
              <w:rPr>
                <w:b/>
                <w:color w:val="000000"/>
                <w:sz w:val="24"/>
                <w:szCs w:val="24"/>
              </w:rPr>
              <w:t xml:space="preserve"> сельского поселения»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8262A" w:rsidRDefault="00A02F35" w:rsidP="00A8262A">
            <w:pPr>
              <w:jc w:val="center"/>
              <w:rPr>
                <w:b/>
              </w:rPr>
            </w:pPr>
            <w:r w:rsidRPr="00A8262A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A8262A">
            <w:pPr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90,0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02F35" w:rsidTr="00C416AE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F35" w:rsidRPr="00AA7EDB" w:rsidRDefault="00A02F35" w:rsidP="00A8262A">
            <w:pPr>
              <w:jc w:val="both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color w:val="000000"/>
                <w:sz w:val="24"/>
                <w:szCs w:val="24"/>
              </w:rPr>
              <w:t>Подпрограмма « Благоустройство</w:t>
            </w:r>
            <w:r>
              <w:rPr>
                <w:b/>
                <w:color w:val="000000"/>
                <w:sz w:val="24"/>
                <w:szCs w:val="24"/>
              </w:rPr>
              <w:t>Ольшанского</w:t>
            </w:r>
            <w:r w:rsidRPr="00AA7EDB">
              <w:rPr>
                <w:b/>
                <w:color w:val="000000"/>
                <w:sz w:val="24"/>
                <w:szCs w:val="24"/>
              </w:rPr>
              <w:t xml:space="preserve"> сельского поселения» муниципальной программы «Устойчивое </w:t>
            </w:r>
            <w:r>
              <w:rPr>
                <w:b/>
                <w:color w:val="000000"/>
                <w:sz w:val="24"/>
                <w:szCs w:val="24"/>
              </w:rPr>
              <w:t>развитие сельских территорий Ольшанского</w:t>
            </w:r>
            <w:r w:rsidRPr="00AA7EDB">
              <w:rPr>
                <w:b/>
                <w:color w:val="000000"/>
                <w:sz w:val="24"/>
                <w:szCs w:val="24"/>
              </w:rPr>
              <w:t xml:space="preserve"> сельского поселения Чернянского района Белгородской области»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8262A" w:rsidRDefault="00A02F35" w:rsidP="00A8262A">
            <w:pPr>
              <w:jc w:val="center"/>
              <w:rPr>
                <w:b/>
              </w:rPr>
            </w:pPr>
            <w:r w:rsidRPr="00A8262A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A8262A">
            <w:pPr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90,0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02F35" w:rsidTr="00C416AE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F35" w:rsidRPr="00AA7EDB" w:rsidRDefault="00A02F35" w:rsidP="00A8262A">
            <w:pPr>
              <w:jc w:val="both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Основное мероприятие "Благоустройство территории сельского поселения"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8262A" w:rsidRDefault="00A02F35" w:rsidP="00A8262A">
            <w:pPr>
              <w:jc w:val="center"/>
              <w:rPr>
                <w:b/>
              </w:rPr>
            </w:pPr>
            <w:r w:rsidRPr="00A8262A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A8262A">
            <w:pPr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01101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90,0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02F35" w:rsidTr="00C416AE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F35" w:rsidRPr="00AA7EDB" w:rsidRDefault="00A02F35" w:rsidP="00A8262A">
            <w:pPr>
              <w:jc w:val="both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8262A" w:rsidRDefault="00A02F35" w:rsidP="00A8262A">
            <w:pPr>
              <w:jc w:val="center"/>
              <w:rPr>
                <w:b/>
              </w:rPr>
            </w:pPr>
            <w:r w:rsidRPr="00A8262A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AA7EDB">
              <w:rPr>
                <w:b/>
                <w:bCs/>
                <w:sz w:val="24"/>
                <w:szCs w:val="24"/>
              </w:rPr>
              <w:t>0110120460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90,0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35" w:rsidRPr="00A02F35" w:rsidRDefault="00A02F35" w:rsidP="00A02F35">
            <w:pPr>
              <w:jc w:val="center"/>
              <w:rPr>
                <w:b/>
              </w:rPr>
            </w:pPr>
            <w:r w:rsidRPr="00A02F35">
              <w:rPr>
                <w:b/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02F35" w:rsidTr="00C416AE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A02F35" w:rsidRPr="00AA7EDB" w:rsidRDefault="00A02F35" w:rsidP="00A8262A">
            <w:pPr>
              <w:jc w:val="both"/>
              <w:rPr>
                <w:color w:val="000000"/>
                <w:sz w:val="24"/>
                <w:szCs w:val="24"/>
              </w:rPr>
            </w:pPr>
            <w:r w:rsidRPr="00AA7EDB">
              <w:rPr>
                <w:color w:val="000000"/>
                <w:sz w:val="24"/>
                <w:szCs w:val="24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Default="00A02F35" w:rsidP="00A8262A">
            <w:pPr>
              <w:jc w:val="center"/>
            </w:pPr>
            <w:r w:rsidRPr="00871C16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A8262A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A8262A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A7EDB" w:rsidRDefault="00A02F35" w:rsidP="00A8262A">
            <w:pPr>
              <w:rPr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A8262A">
            <w:pPr>
              <w:jc w:val="center"/>
              <w:rPr>
                <w:sz w:val="24"/>
                <w:szCs w:val="24"/>
              </w:rPr>
            </w:pPr>
            <w:r w:rsidRPr="00AA7EDB"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Default="00A02F35" w:rsidP="00A02F35">
            <w:pPr>
              <w:jc w:val="center"/>
            </w:pPr>
            <w:r w:rsidRPr="005D4D15">
              <w:rPr>
                <w:bCs/>
                <w:color w:val="111111"/>
                <w:sz w:val="24"/>
                <w:szCs w:val="24"/>
              </w:rPr>
              <w:t>90,0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Default="00A02F35" w:rsidP="00A02F35">
            <w:pPr>
              <w:jc w:val="center"/>
            </w:pPr>
            <w:r w:rsidRPr="00AC3BF4">
              <w:rPr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35" w:rsidRDefault="00A02F35" w:rsidP="00A02F35">
            <w:pPr>
              <w:jc w:val="center"/>
            </w:pPr>
            <w:r w:rsidRPr="00AC3BF4">
              <w:rPr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02F35" w:rsidTr="00C416AE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A7EDB" w:rsidRDefault="00A02F35" w:rsidP="00A8262A">
            <w:pPr>
              <w:jc w:val="both"/>
              <w:rPr>
                <w:sz w:val="24"/>
                <w:szCs w:val="24"/>
              </w:rPr>
            </w:pPr>
            <w:r w:rsidRPr="00AA7EDB">
              <w:rPr>
                <w:sz w:val="24"/>
                <w:szCs w:val="24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Default="00A02F35" w:rsidP="00A8262A">
            <w:pPr>
              <w:jc w:val="center"/>
            </w:pPr>
            <w:r w:rsidRPr="00871C16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A8262A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A8262A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A7EDB" w:rsidRDefault="00A02F35" w:rsidP="00A8262A">
            <w:pPr>
              <w:rPr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A8262A">
            <w:pPr>
              <w:jc w:val="center"/>
              <w:rPr>
                <w:sz w:val="24"/>
                <w:szCs w:val="24"/>
              </w:rPr>
            </w:pPr>
            <w:r w:rsidRPr="00AA7EDB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Default="00A02F35" w:rsidP="00A02F35">
            <w:pPr>
              <w:jc w:val="center"/>
            </w:pPr>
            <w:r w:rsidRPr="005D4D15">
              <w:rPr>
                <w:bCs/>
                <w:color w:val="111111"/>
                <w:sz w:val="24"/>
                <w:szCs w:val="24"/>
              </w:rPr>
              <w:t>90,0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Default="00A02F35" w:rsidP="00A02F35">
            <w:pPr>
              <w:jc w:val="center"/>
            </w:pPr>
            <w:r w:rsidRPr="00AC3BF4">
              <w:rPr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35" w:rsidRDefault="00A02F35" w:rsidP="00A02F35">
            <w:pPr>
              <w:jc w:val="center"/>
            </w:pPr>
            <w:r w:rsidRPr="00AC3BF4">
              <w:rPr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A02F35" w:rsidTr="00C416AE">
        <w:trPr>
          <w:trHeight w:val="28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A7EDB" w:rsidRDefault="00A02F35" w:rsidP="00A8262A">
            <w:pPr>
              <w:jc w:val="both"/>
              <w:rPr>
                <w:sz w:val="24"/>
                <w:szCs w:val="24"/>
              </w:rPr>
            </w:pPr>
            <w:r w:rsidRPr="00AA7EDB">
              <w:rPr>
                <w:sz w:val="24"/>
                <w:szCs w:val="24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Default="00A02F35" w:rsidP="00A8262A">
            <w:pPr>
              <w:jc w:val="center"/>
            </w:pPr>
            <w:r w:rsidRPr="00871C16">
              <w:rPr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A8262A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A8262A">
            <w:pPr>
              <w:jc w:val="center"/>
              <w:rPr>
                <w:bCs/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A7EDB" w:rsidRDefault="00A02F35" w:rsidP="00A8262A">
            <w:pPr>
              <w:rPr>
                <w:sz w:val="24"/>
                <w:szCs w:val="24"/>
              </w:rPr>
            </w:pPr>
            <w:r w:rsidRPr="00AA7EDB"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A02F35" w:rsidRPr="00AA7EDB" w:rsidRDefault="00A02F35" w:rsidP="00A8262A">
            <w:pPr>
              <w:jc w:val="center"/>
              <w:rPr>
                <w:sz w:val="24"/>
                <w:szCs w:val="24"/>
              </w:rPr>
            </w:pPr>
            <w:r w:rsidRPr="00AA7EDB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Default="00A02F35" w:rsidP="00A02F35">
            <w:pPr>
              <w:jc w:val="center"/>
            </w:pPr>
            <w:r w:rsidRPr="005D4D15">
              <w:rPr>
                <w:bCs/>
                <w:color w:val="111111"/>
                <w:sz w:val="24"/>
                <w:szCs w:val="24"/>
              </w:rPr>
              <w:t>90,0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Default="00A02F35" w:rsidP="00A02F35">
            <w:pPr>
              <w:jc w:val="center"/>
            </w:pPr>
            <w:r w:rsidRPr="00AC3BF4">
              <w:rPr>
                <w:bCs/>
                <w:color w:val="111111"/>
                <w:sz w:val="24"/>
                <w:szCs w:val="24"/>
              </w:rPr>
              <w:t>0,0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35" w:rsidRDefault="00A02F35" w:rsidP="00A02F35">
            <w:pPr>
              <w:jc w:val="center"/>
            </w:pPr>
            <w:r w:rsidRPr="00AC3BF4">
              <w:rPr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063D99" w:rsidTr="00A8262A">
        <w:trPr>
          <w:trHeight w:val="189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D99" w:rsidRDefault="00063D99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lastRenderedPageBreak/>
              <w:t>Жилищно-коммунальное хозяйство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AB3336" w:rsidRDefault="00063D99" w:rsidP="00105F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4254,3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8106B5" w:rsidRDefault="00063D99" w:rsidP="00A8262A">
            <w:pPr>
              <w:jc w:val="center"/>
              <w:rPr>
                <w:b/>
                <w:sz w:val="24"/>
                <w:szCs w:val="24"/>
              </w:rPr>
            </w:pPr>
            <w:r w:rsidRPr="008106B5">
              <w:rPr>
                <w:b/>
                <w:bCs/>
                <w:color w:val="111111"/>
                <w:sz w:val="24"/>
                <w:szCs w:val="24"/>
              </w:rPr>
              <w:t>1854,8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D99" w:rsidRPr="008106B5" w:rsidRDefault="00063D99" w:rsidP="00A8262A">
            <w:pPr>
              <w:jc w:val="center"/>
              <w:rPr>
                <w:b/>
                <w:sz w:val="24"/>
                <w:szCs w:val="24"/>
              </w:rPr>
            </w:pPr>
            <w:r w:rsidRPr="008106B5">
              <w:rPr>
                <w:b/>
                <w:sz w:val="24"/>
                <w:szCs w:val="24"/>
              </w:rPr>
              <w:t>0,0</w:t>
            </w:r>
          </w:p>
        </w:tc>
      </w:tr>
      <w:tr w:rsidR="00063D99" w:rsidTr="00A8262A">
        <w:trPr>
          <w:trHeight w:val="31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D99" w:rsidRDefault="00063D99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Благоустройство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AB3336" w:rsidRDefault="00063D99" w:rsidP="00105F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4254,3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8106B5" w:rsidRDefault="00063D99" w:rsidP="00A8262A">
            <w:pPr>
              <w:jc w:val="center"/>
              <w:rPr>
                <w:b/>
                <w:sz w:val="24"/>
                <w:szCs w:val="24"/>
              </w:rPr>
            </w:pPr>
            <w:r w:rsidRPr="008106B5">
              <w:rPr>
                <w:b/>
                <w:bCs/>
                <w:color w:val="111111"/>
                <w:sz w:val="24"/>
                <w:szCs w:val="24"/>
              </w:rPr>
              <w:t>1854,8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D99" w:rsidRPr="008106B5" w:rsidRDefault="00063D99" w:rsidP="00A8262A">
            <w:pPr>
              <w:jc w:val="center"/>
              <w:rPr>
                <w:b/>
                <w:sz w:val="24"/>
                <w:szCs w:val="24"/>
              </w:rPr>
            </w:pPr>
            <w:r w:rsidRPr="008106B5">
              <w:rPr>
                <w:b/>
                <w:sz w:val="24"/>
                <w:szCs w:val="24"/>
              </w:rPr>
              <w:t>0,0</w:t>
            </w:r>
          </w:p>
        </w:tc>
      </w:tr>
      <w:tr w:rsidR="00063D99" w:rsidTr="00A8262A">
        <w:trPr>
          <w:trHeight w:val="315"/>
        </w:trPr>
        <w:tc>
          <w:tcPr>
            <w:tcW w:w="5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99" w:rsidRPr="007A34B6" w:rsidRDefault="00063D99" w:rsidP="00A8262A">
            <w:pPr>
              <w:rPr>
                <w:b/>
                <w:bCs/>
                <w:sz w:val="22"/>
                <w:szCs w:val="22"/>
              </w:rPr>
            </w:pPr>
            <w:r w:rsidRPr="007A34B6">
              <w:rPr>
                <w:b/>
                <w:bCs/>
                <w:sz w:val="22"/>
                <w:szCs w:val="22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  <w:sz w:val="22"/>
                <w:szCs w:val="22"/>
              </w:rPr>
              <w:t xml:space="preserve">Ольшанского </w:t>
            </w:r>
            <w:r w:rsidRPr="007A34B6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9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7A34B6" w:rsidRDefault="00063D99" w:rsidP="00A8262A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AB3336" w:rsidRDefault="00063D99" w:rsidP="00105F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4254,3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8106B5" w:rsidRDefault="00063D99" w:rsidP="00A8262A">
            <w:pPr>
              <w:jc w:val="center"/>
              <w:rPr>
                <w:b/>
                <w:sz w:val="24"/>
                <w:szCs w:val="24"/>
              </w:rPr>
            </w:pPr>
            <w:r w:rsidRPr="008106B5">
              <w:rPr>
                <w:b/>
                <w:bCs/>
                <w:color w:val="111111"/>
                <w:sz w:val="24"/>
                <w:szCs w:val="24"/>
              </w:rPr>
              <w:t>1854,8</w:t>
            </w:r>
          </w:p>
        </w:tc>
        <w:tc>
          <w:tcPr>
            <w:tcW w:w="13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D99" w:rsidRPr="008106B5" w:rsidRDefault="00063D99" w:rsidP="00A8262A">
            <w:pPr>
              <w:jc w:val="center"/>
              <w:rPr>
                <w:b/>
                <w:sz w:val="24"/>
                <w:szCs w:val="24"/>
              </w:rPr>
            </w:pPr>
            <w:r w:rsidRPr="008106B5">
              <w:rPr>
                <w:b/>
                <w:sz w:val="24"/>
                <w:szCs w:val="24"/>
              </w:rPr>
              <w:t>0,0</w:t>
            </w:r>
          </w:p>
        </w:tc>
      </w:tr>
      <w:tr w:rsidR="00063D99" w:rsidTr="00A8262A">
        <w:trPr>
          <w:trHeight w:val="1320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D99" w:rsidRPr="003E7D27" w:rsidRDefault="00063D99" w:rsidP="00A8262A">
            <w:pPr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>Подпрограмма "Благоустройство Ольшанского сельского поселения "</w:t>
            </w:r>
          </w:p>
          <w:p w:rsidR="00063D99" w:rsidRPr="003E7D27" w:rsidRDefault="00063D99" w:rsidP="00A8262A">
            <w:pPr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 xml:space="preserve"> муниципальной программы "Устойчивое развитие сельских территорий Ольшанского сельского поселения Чернянского района Белгородской области"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AB3336" w:rsidRDefault="00063D99" w:rsidP="00105F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4254,3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8106B5" w:rsidRDefault="00063D99" w:rsidP="00A8262A">
            <w:pPr>
              <w:jc w:val="center"/>
              <w:rPr>
                <w:b/>
                <w:sz w:val="24"/>
                <w:szCs w:val="24"/>
              </w:rPr>
            </w:pPr>
            <w:r w:rsidRPr="008106B5">
              <w:rPr>
                <w:b/>
                <w:bCs/>
                <w:color w:val="111111"/>
                <w:sz w:val="24"/>
                <w:szCs w:val="24"/>
              </w:rPr>
              <w:t>1854,8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D99" w:rsidRPr="008106B5" w:rsidRDefault="00063D99" w:rsidP="00A8262A">
            <w:pPr>
              <w:jc w:val="center"/>
              <w:rPr>
                <w:b/>
                <w:sz w:val="24"/>
                <w:szCs w:val="24"/>
              </w:rPr>
            </w:pPr>
            <w:r w:rsidRPr="008106B5">
              <w:rPr>
                <w:b/>
                <w:sz w:val="24"/>
                <w:szCs w:val="24"/>
              </w:rPr>
              <w:t>0,0</w:t>
            </w:r>
          </w:p>
        </w:tc>
      </w:tr>
      <w:tr w:rsidR="00063D99" w:rsidTr="00A8262A">
        <w:trPr>
          <w:trHeight w:val="49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D99" w:rsidRPr="003E7D27" w:rsidRDefault="00063D99" w:rsidP="00A8262A">
            <w:pPr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 xml:space="preserve">Основное мероприятие  "Благоустройство </w:t>
            </w:r>
            <w:r>
              <w:rPr>
                <w:b/>
                <w:bCs/>
                <w:sz w:val="22"/>
                <w:szCs w:val="22"/>
              </w:rPr>
              <w:t>территории сельского поселения"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01101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AB3336" w:rsidRDefault="00063D99" w:rsidP="00105F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4254,3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8106B5" w:rsidRDefault="00063D99" w:rsidP="00A8262A">
            <w:pPr>
              <w:jc w:val="center"/>
              <w:rPr>
                <w:b/>
                <w:sz w:val="24"/>
                <w:szCs w:val="24"/>
              </w:rPr>
            </w:pPr>
            <w:r w:rsidRPr="008106B5">
              <w:rPr>
                <w:b/>
                <w:bCs/>
                <w:color w:val="111111"/>
                <w:sz w:val="24"/>
                <w:szCs w:val="24"/>
              </w:rPr>
              <w:t>1854,8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D99" w:rsidRPr="008106B5" w:rsidRDefault="00063D99" w:rsidP="00A8262A">
            <w:pPr>
              <w:jc w:val="center"/>
              <w:rPr>
                <w:b/>
                <w:sz w:val="24"/>
                <w:szCs w:val="24"/>
              </w:rPr>
            </w:pPr>
            <w:r w:rsidRPr="008106B5">
              <w:rPr>
                <w:b/>
                <w:sz w:val="24"/>
                <w:szCs w:val="24"/>
              </w:rPr>
              <w:t>0,0</w:t>
            </w:r>
          </w:p>
        </w:tc>
      </w:tr>
      <w:tr w:rsidR="00063D99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D99" w:rsidRPr="003E7D27" w:rsidRDefault="00063D99" w:rsidP="00A8262A">
            <w:pPr>
              <w:rPr>
                <w:b/>
                <w:bCs/>
                <w:sz w:val="22"/>
                <w:szCs w:val="22"/>
              </w:rPr>
            </w:pPr>
            <w:r w:rsidRPr="003E7D27">
              <w:rPr>
                <w:b/>
                <w:bCs/>
                <w:sz w:val="22"/>
                <w:szCs w:val="22"/>
              </w:rPr>
              <w:t>Благоустройство населенных пунктов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bCs/>
                <w:sz w:val="24"/>
                <w:szCs w:val="24"/>
              </w:rPr>
            </w:pPr>
            <w:r w:rsidRPr="00036469">
              <w:rPr>
                <w:b/>
                <w:bCs/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AB3336" w:rsidRDefault="00063D99" w:rsidP="00105F20">
            <w:pPr>
              <w:jc w:val="center"/>
              <w:rPr>
                <w:b/>
                <w:bCs/>
                <w:color w:val="111111"/>
                <w:sz w:val="24"/>
                <w:szCs w:val="24"/>
              </w:rPr>
            </w:pPr>
            <w:r>
              <w:rPr>
                <w:b/>
                <w:bCs/>
                <w:color w:val="111111"/>
                <w:sz w:val="24"/>
                <w:szCs w:val="24"/>
              </w:rPr>
              <w:t>4254,3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8106B5" w:rsidRDefault="00063D99" w:rsidP="00A8262A">
            <w:pPr>
              <w:jc w:val="center"/>
              <w:rPr>
                <w:b/>
                <w:sz w:val="24"/>
                <w:szCs w:val="24"/>
              </w:rPr>
            </w:pPr>
            <w:r w:rsidRPr="008106B5">
              <w:rPr>
                <w:b/>
                <w:bCs/>
                <w:color w:val="111111"/>
                <w:sz w:val="24"/>
                <w:szCs w:val="24"/>
              </w:rPr>
              <w:t>1854,8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D99" w:rsidRPr="008106B5" w:rsidRDefault="00063D99" w:rsidP="00A8262A">
            <w:pPr>
              <w:jc w:val="center"/>
              <w:rPr>
                <w:b/>
                <w:sz w:val="24"/>
                <w:szCs w:val="24"/>
              </w:rPr>
            </w:pPr>
            <w:r w:rsidRPr="008106B5">
              <w:rPr>
                <w:b/>
                <w:sz w:val="24"/>
                <w:szCs w:val="24"/>
              </w:rPr>
              <w:t>0,0</w:t>
            </w:r>
          </w:p>
        </w:tc>
      </w:tr>
      <w:tr w:rsidR="00063D99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063D99" w:rsidRPr="003E7D27" w:rsidRDefault="00063D99" w:rsidP="00A8262A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Закупка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AB3336" w:rsidRDefault="00063D99" w:rsidP="00105F20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4244,9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8106B5" w:rsidRDefault="00063D99" w:rsidP="00A8262A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8106B5">
              <w:rPr>
                <w:bCs/>
                <w:color w:val="111111"/>
                <w:sz w:val="24"/>
                <w:szCs w:val="24"/>
              </w:rPr>
              <w:t>1834,8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D99" w:rsidRPr="008106B5" w:rsidRDefault="00063D99" w:rsidP="00A8262A">
            <w:pPr>
              <w:jc w:val="center"/>
              <w:rPr>
                <w:sz w:val="24"/>
                <w:szCs w:val="24"/>
              </w:rPr>
            </w:pPr>
            <w:r w:rsidRPr="008106B5">
              <w:rPr>
                <w:sz w:val="24"/>
                <w:szCs w:val="24"/>
              </w:rPr>
              <w:t>0,0</w:t>
            </w:r>
          </w:p>
        </w:tc>
      </w:tr>
      <w:tr w:rsidR="00063D99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99" w:rsidRPr="003E7D27" w:rsidRDefault="00063D99" w:rsidP="00A8262A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Иные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AB3336" w:rsidRDefault="00063D99" w:rsidP="00105F20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4244,9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8106B5" w:rsidRDefault="00063D99" w:rsidP="00A8262A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8106B5">
              <w:rPr>
                <w:bCs/>
                <w:color w:val="111111"/>
                <w:sz w:val="24"/>
                <w:szCs w:val="24"/>
              </w:rPr>
              <w:t>1834,8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D99" w:rsidRPr="008106B5" w:rsidRDefault="00063D99" w:rsidP="00A8262A">
            <w:pPr>
              <w:jc w:val="center"/>
              <w:rPr>
                <w:sz w:val="24"/>
                <w:szCs w:val="24"/>
              </w:rPr>
            </w:pPr>
            <w:r w:rsidRPr="008106B5">
              <w:rPr>
                <w:sz w:val="24"/>
                <w:szCs w:val="24"/>
              </w:rPr>
              <w:t>0,0</w:t>
            </w:r>
          </w:p>
        </w:tc>
      </w:tr>
      <w:tr w:rsidR="00063D99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99" w:rsidRPr="003E7D27" w:rsidRDefault="00063D99" w:rsidP="00A8262A">
            <w:pPr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Прочие закупки товаров, работ и услуг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244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AB3336" w:rsidRDefault="00063D99" w:rsidP="00105F20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4244,9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8106B5" w:rsidRDefault="00063D99" w:rsidP="00A8262A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 w:rsidRPr="008106B5">
              <w:rPr>
                <w:bCs/>
                <w:color w:val="111111"/>
                <w:sz w:val="24"/>
                <w:szCs w:val="24"/>
              </w:rPr>
              <w:t>1834,8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D99" w:rsidRPr="008106B5" w:rsidRDefault="00063D99" w:rsidP="00A8262A">
            <w:pPr>
              <w:jc w:val="center"/>
              <w:rPr>
                <w:sz w:val="24"/>
                <w:szCs w:val="24"/>
              </w:rPr>
            </w:pPr>
            <w:r w:rsidRPr="008106B5">
              <w:rPr>
                <w:sz w:val="24"/>
                <w:szCs w:val="24"/>
              </w:rPr>
              <w:t>0,0</w:t>
            </w:r>
          </w:p>
        </w:tc>
      </w:tr>
      <w:tr w:rsidR="00063D99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99" w:rsidRPr="00E84FD5" w:rsidRDefault="00063D99" w:rsidP="00A8262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84FD5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E84FD5" w:rsidRDefault="00063D99" w:rsidP="00105F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Default="00063D99" w:rsidP="00A8262A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20,0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99" w:rsidRDefault="00063D99" w:rsidP="00A8262A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063D99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99" w:rsidRPr="00E84FD5" w:rsidRDefault="00063D99" w:rsidP="00A8262A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  <w:r w:rsidRPr="00E84FD5">
              <w:rPr>
                <w:color w:val="000000"/>
                <w:sz w:val="24"/>
                <w:szCs w:val="24"/>
              </w:rPr>
              <w:t>Иные выплаты населению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05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03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0110120010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E84FD5" w:rsidRDefault="00063D99" w:rsidP="00105F20">
            <w:pPr>
              <w:jc w:val="center"/>
              <w:rPr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  <w:lang w:eastAsia="ru-RU"/>
              </w:rPr>
              <w:t>9,4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Default="00063D99" w:rsidP="00A8262A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20,0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99" w:rsidRDefault="00063D99" w:rsidP="00A8262A">
            <w:pPr>
              <w:jc w:val="center"/>
              <w:rPr>
                <w:bCs/>
                <w:color w:val="111111"/>
                <w:sz w:val="24"/>
                <w:szCs w:val="24"/>
              </w:rPr>
            </w:pPr>
            <w:r>
              <w:rPr>
                <w:bCs/>
                <w:color w:val="111111"/>
                <w:sz w:val="24"/>
                <w:szCs w:val="24"/>
              </w:rPr>
              <w:t>0,0</w:t>
            </w:r>
          </w:p>
        </w:tc>
      </w:tr>
      <w:tr w:rsidR="00063D99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99" w:rsidRPr="003E7D27" w:rsidRDefault="00063D99" w:rsidP="00A8262A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>Образование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8355E9" w:rsidRDefault="00063D99" w:rsidP="00105F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</w:t>
            </w:r>
            <w:r w:rsidRPr="008355E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99" w:rsidRDefault="00063D99" w:rsidP="00A8262A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156,0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D99" w:rsidRDefault="00063D99" w:rsidP="00A8262A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162,0</w:t>
            </w:r>
          </w:p>
        </w:tc>
      </w:tr>
      <w:tr w:rsidR="00063D99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99" w:rsidRPr="003E7D27" w:rsidRDefault="00063D99" w:rsidP="00A8262A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Молодежная политика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8355E9" w:rsidRDefault="00063D99" w:rsidP="00105F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</w:t>
            </w:r>
            <w:r w:rsidRPr="008355E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99" w:rsidRDefault="00063D99" w:rsidP="00A8262A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156,0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D99" w:rsidRDefault="00063D99" w:rsidP="00A8262A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162,0</w:t>
            </w:r>
          </w:p>
        </w:tc>
      </w:tr>
      <w:tr w:rsidR="00063D99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99" w:rsidRPr="007A34B6" w:rsidRDefault="00063D99" w:rsidP="00A8262A">
            <w:pPr>
              <w:rPr>
                <w:b/>
                <w:bCs/>
                <w:sz w:val="22"/>
                <w:szCs w:val="22"/>
              </w:rPr>
            </w:pPr>
            <w:r w:rsidRPr="007A34B6">
              <w:rPr>
                <w:b/>
                <w:bCs/>
                <w:sz w:val="22"/>
                <w:szCs w:val="22"/>
              </w:rPr>
              <w:t xml:space="preserve">Муниципальная программа «Устойчивое развитие сельских территорий </w:t>
            </w:r>
            <w:r>
              <w:rPr>
                <w:b/>
                <w:bCs/>
                <w:sz w:val="22"/>
                <w:szCs w:val="22"/>
              </w:rPr>
              <w:t xml:space="preserve">Ольшанского </w:t>
            </w:r>
            <w:r w:rsidRPr="007A34B6">
              <w:rPr>
                <w:b/>
                <w:bCs/>
                <w:sz w:val="22"/>
                <w:szCs w:val="22"/>
              </w:rPr>
              <w:t xml:space="preserve"> сельского поселения»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7A34B6" w:rsidRDefault="00063D99" w:rsidP="00A82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8355E9" w:rsidRDefault="00063D99" w:rsidP="00105F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</w:t>
            </w:r>
            <w:r w:rsidRPr="008355E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99" w:rsidRDefault="00063D99" w:rsidP="00A8262A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156,0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D99" w:rsidRDefault="00063D99" w:rsidP="00A8262A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162,0</w:t>
            </w:r>
          </w:p>
        </w:tc>
      </w:tr>
      <w:tr w:rsidR="00063D99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99" w:rsidRPr="003E7D27" w:rsidRDefault="00063D99" w:rsidP="00A8262A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8355E9" w:rsidRDefault="00063D99" w:rsidP="00105F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</w:t>
            </w:r>
            <w:r w:rsidRPr="008355E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99" w:rsidRDefault="00063D99" w:rsidP="00A8262A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156,0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D99" w:rsidRDefault="00063D99" w:rsidP="00A8262A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162,0</w:t>
            </w:r>
          </w:p>
        </w:tc>
      </w:tr>
      <w:tr w:rsidR="00063D99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99" w:rsidRPr="003E7D27" w:rsidRDefault="00063D99" w:rsidP="00A8262A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>Основное мероприятие "Обеспечение мероприятий по проведению оздоровительной кампании детей"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01501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8355E9" w:rsidRDefault="00063D99" w:rsidP="00105F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</w:t>
            </w:r>
            <w:r w:rsidRPr="008355E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99" w:rsidRDefault="00063D99" w:rsidP="00A8262A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156,0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D99" w:rsidRDefault="00063D99" w:rsidP="00A8262A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162,0</w:t>
            </w:r>
          </w:p>
        </w:tc>
      </w:tr>
      <w:tr w:rsidR="00063D99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99" w:rsidRPr="003E7D27" w:rsidRDefault="00063D99" w:rsidP="00A8262A">
            <w:pPr>
              <w:jc w:val="both"/>
              <w:rPr>
                <w:b/>
                <w:sz w:val="22"/>
                <w:szCs w:val="22"/>
              </w:rPr>
            </w:pPr>
            <w:r w:rsidRPr="003E7D27">
              <w:rPr>
                <w:b/>
                <w:sz w:val="22"/>
                <w:szCs w:val="22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sz w:val="24"/>
                <w:szCs w:val="24"/>
                <w:lang w:val="en-GB"/>
              </w:rPr>
            </w:pP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8355E9" w:rsidRDefault="00063D99" w:rsidP="00105F2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225</w:t>
            </w:r>
            <w:r w:rsidRPr="008355E9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99" w:rsidRDefault="00063D99" w:rsidP="00A8262A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156,0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D99" w:rsidRDefault="00063D99" w:rsidP="00A8262A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162,0</w:t>
            </w:r>
          </w:p>
        </w:tc>
      </w:tr>
      <w:tr w:rsidR="00063D99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99" w:rsidRPr="003E7D27" w:rsidRDefault="00063D99" w:rsidP="00A8262A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Расходы на выплату персоналу в целях обеспечения выполнения функций государственными органами, казенными учреждениями, ор</w:t>
            </w:r>
            <w:r>
              <w:rPr>
                <w:sz w:val="22"/>
                <w:szCs w:val="22"/>
              </w:rPr>
              <w:t>ганами управления государственн</w:t>
            </w:r>
            <w:r w:rsidRPr="003E7D27">
              <w:rPr>
                <w:sz w:val="22"/>
                <w:szCs w:val="22"/>
              </w:rPr>
              <w:t>ыми внебюджетными фондами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100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8355E9" w:rsidRDefault="00063D99" w:rsidP="0010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  <w:r w:rsidRPr="008355E9">
              <w:rPr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99" w:rsidRDefault="00063D99" w:rsidP="00A8262A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156,0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D99" w:rsidRDefault="00063D99" w:rsidP="00A8262A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162,0</w:t>
            </w:r>
          </w:p>
        </w:tc>
      </w:tr>
      <w:tr w:rsidR="00063D99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99" w:rsidRPr="003E7D27" w:rsidRDefault="00063D99" w:rsidP="00A8262A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Расходы на выплату персоналу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110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8355E9" w:rsidRDefault="00063D99" w:rsidP="0010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</w:t>
            </w:r>
            <w:r w:rsidRPr="008355E9">
              <w:rPr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99" w:rsidRDefault="00063D99" w:rsidP="00A8262A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156,0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63D99" w:rsidRDefault="00063D99" w:rsidP="00A8262A">
            <w:pPr>
              <w:jc w:val="center"/>
            </w:pPr>
            <w:r>
              <w:rPr>
                <w:b/>
                <w:color w:val="111111"/>
                <w:sz w:val="24"/>
                <w:szCs w:val="24"/>
              </w:rPr>
              <w:t>162,0</w:t>
            </w:r>
          </w:p>
        </w:tc>
      </w:tr>
      <w:tr w:rsidR="00063D99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63D99" w:rsidRPr="003E7D27" w:rsidRDefault="00063D99" w:rsidP="00A8262A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t>Фонд оплаты труда и страховые взносы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111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8355E9" w:rsidRDefault="00063D99" w:rsidP="0010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168</w:t>
            </w:r>
            <w:r w:rsidRPr="008355E9">
              <w:rPr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063D99" w:rsidRPr="00750F80" w:rsidRDefault="00063D99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120,0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063D99" w:rsidRPr="00750F80" w:rsidRDefault="00063D99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124,0</w:t>
            </w:r>
          </w:p>
        </w:tc>
      </w:tr>
      <w:tr w:rsidR="00063D99" w:rsidTr="00A8262A">
        <w:trPr>
          <w:trHeight w:val="255"/>
        </w:trPr>
        <w:tc>
          <w:tcPr>
            <w:tcW w:w="598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063D99" w:rsidRPr="003E7D27" w:rsidRDefault="00063D99" w:rsidP="00A8262A">
            <w:pPr>
              <w:jc w:val="both"/>
              <w:rPr>
                <w:sz w:val="22"/>
                <w:szCs w:val="22"/>
              </w:rPr>
            </w:pPr>
            <w:r w:rsidRPr="003E7D27">
              <w:rPr>
                <w:sz w:val="22"/>
                <w:szCs w:val="22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казенных учреждений</w:t>
            </w:r>
          </w:p>
        </w:tc>
        <w:tc>
          <w:tcPr>
            <w:tcW w:w="968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9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07</w:t>
            </w:r>
          </w:p>
        </w:tc>
        <w:tc>
          <w:tcPr>
            <w:tcW w:w="1430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0150120650</w:t>
            </w:r>
          </w:p>
        </w:tc>
        <w:tc>
          <w:tcPr>
            <w:tcW w:w="932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sz w:val="24"/>
                <w:szCs w:val="24"/>
                <w:lang w:val="en-GB"/>
              </w:rPr>
            </w:pPr>
            <w:r w:rsidRPr="00036469">
              <w:rPr>
                <w:sz w:val="24"/>
                <w:szCs w:val="24"/>
              </w:rPr>
              <w:t>119</w:t>
            </w:r>
          </w:p>
        </w:tc>
        <w:tc>
          <w:tcPr>
            <w:tcW w:w="1204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3D99" w:rsidRPr="008355E9" w:rsidRDefault="00063D99" w:rsidP="0010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</w:t>
            </w:r>
            <w:r w:rsidRPr="008355E9">
              <w:rPr>
                <w:sz w:val="24"/>
                <w:szCs w:val="24"/>
              </w:rPr>
              <w:t>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36,0</w:t>
            </w:r>
          </w:p>
        </w:tc>
        <w:tc>
          <w:tcPr>
            <w:tcW w:w="13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063D99" w:rsidRPr="00036469" w:rsidRDefault="00063D99" w:rsidP="00A8262A">
            <w:pPr>
              <w:jc w:val="center"/>
              <w:rPr>
                <w:color w:val="111111"/>
                <w:sz w:val="24"/>
                <w:szCs w:val="24"/>
              </w:rPr>
            </w:pPr>
            <w:r>
              <w:rPr>
                <w:color w:val="111111"/>
                <w:sz w:val="24"/>
                <w:szCs w:val="24"/>
              </w:rPr>
              <w:t>38,0</w:t>
            </w:r>
          </w:p>
        </w:tc>
      </w:tr>
      <w:tr w:rsidR="00A8262A" w:rsidTr="00A8262A">
        <w:trPr>
          <w:trHeight w:val="255"/>
        </w:trPr>
        <w:tc>
          <w:tcPr>
            <w:tcW w:w="5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262A" w:rsidRPr="006A7B7D" w:rsidRDefault="00A8262A" w:rsidP="00A8262A">
            <w:pPr>
              <w:jc w:val="both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КУЛЬТУРА, КИНЕМАТОГРАФИЯ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3635,0</w:t>
            </w:r>
          </w:p>
        </w:tc>
      </w:tr>
      <w:tr w:rsidR="00A8262A" w:rsidTr="00A8262A">
        <w:trPr>
          <w:trHeight w:val="255"/>
        </w:trPr>
        <w:tc>
          <w:tcPr>
            <w:tcW w:w="5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262A" w:rsidRPr="006A7B7D" w:rsidRDefault="00A8262A" w:rsidP="00A8262A">
            <w:pPr>
              <w:jc w:val="both"/>
              <w:rPr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Культура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262A" w:rsidRPr="006A7B7D" w:rsidRDefault="00A8262A" w:rsidP="00A8262A">
            <w:pPr>
              <w:rPr>
                <w:b/>
                <w:sz w:val="24"/>
                <w:szCs w:val="24"/>
              </w:rPr>
            </w:pP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3635,0</w:t>
            </w:r>
          </w:p>
        </w:tc>
      </w:tr>
      <w:tr w:rsidR="00A8262A" w:rsidTr="00A8262A">
        <w:trPr>
          <w:trHeight w:val="255"/>
        </w:trPr>
        <w:tc>
          <w:tcPr>
            <w:tcW w:w="5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262A" w:rsidRPr="006A7B7D" w:rsidRDefault="00A8262A" w:rsidP="00A8262A">
            <w:pPr>
              <w:jc w:val="both"/>
              <w:rPr>
                <w:sz w:val="24"/>
                <w:szCs w:val="24"/>
              </w:rPr>
            </w:pPr>
            <w:r w:rsidRPr="006A7B7D">
              <w:rPr>
                <w:b/>
                <w:bCs/>
                <w:sz w:val="24"/>
                <w:szCs w:val="24"/>
              </w:rPr>
              <w:t xml:space="preserve">Реализация функций органов власти </w:t>
            </w:r>
            <w:r w:rsidR="009106E5">
              <w:rPr>
                <w:b/>
                <w:bCs/>
                <w:sz w:val="24"/>
                <w:szCs w:val="24"/>
              </w:rPr>
              <w:t>Ольшанского</w:t>
            </w:r>
            <w:r w:rsidRPr="006A7B7D">
              <w:rPr>
                <w:b/>
                <w:bCs/>
                <w:sz w:val="24"/>
                <w:szCs w:val="24"/>
              </w:rPr>
              <w:t xml:space="preserve"> с/поселения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036469">
              <w:rPr>
                <w:b/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262A" w:rsidRPr="006A7B7D" w:rsidRDefault="00A8262A" w:rsidP="00A8262A">
            <w:pPr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262A" w:rsidRPr="006A7B7D" w:rsidRDefault="00A8262A" w:rsidP="00A8262A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3635,0</w:t>
            </w:r>
          </w:p>
        </w:tc>
      </w:tr>
      <w:tr w:rsidR="00A8262A" w:rsidTr="00A8262A">
        <w:trPr>
          <w:trHeight w:val="255"/>
        </w:trPr>
        <w:tc>
          <w:tcPr>
            <w:tcW w:w="5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262A" w:rsidRPr="006A7B7D" w:rsidRDefault="00A8262A" w:rsidP="00A8262A">
            <w:pPr>
              <w:jc w:val="both"/>
              <w:rPr>
                <w:b/>
                <w:bCs/>
                <w:sz w:val="24"/>
                <w:szCs w:val="24"/>
              </w:rPr>
            </w:pPr>
            <w:r w:rsidRPr="006A7B7D">
              <w:rPr>
                <w:b/>
                <w:bCs/>
                <w:sz w:val="24"/>
                <w:szCs w:val="24"/>
              </w:rPr>
              <w:t>Иные непрограм</w:t>
            </w:r>
            <w:r w:rsidR="009106E5">
              <w:rPr>
                <w:b/>
                <w:bCs/>
                <w:sz w:val="24"/>
                <w:szCs w:val="24"/>
              </w:rPr>
              <w:t>м</w:t>
            </w:r>
            <w:r w:rsidRPr="006A7B7D">
              <w:rPr>
                <w:b/>
                <w:bCs/>
                <w:sz w:val="24"/>
                <w:szCs w:val="24"/>
              </w:rPr>
              <w:t>ные мероприятия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262A" w:rsidRPr="006A7B7D" w:rsidRDefault="00A8262A" w:rsidP="00A8262A">
            <w:pPr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999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3635,0</w:t>
            </w:r>
          </w:p>
        </w:tc>
      </w:tr>
      <w:tr w:rsidR="00A8262A" w:rsidTr="00A8262A">
        <w:trPr>
          <w:trHeight w:val="255"/>
        </w:trPr>
        <w:tc>
          <w:tcPr>
            <w:tcW w:w="5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262A" w:rsidRPr="006A7B7D" w:rsidRDefault="00A8262A" w:rsidP="00A8262A">
            <w:pPr>
              <w:jc w:val="both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Межбюджетные трансферты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9990080110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 w:rsidRPr="006A7B7D">
              <w:rPr>
                <w:b/>
                <w:sz w:val="24"/>
                <w:szCs w:val="24"/>
              </w:rPr>
              <w:t>500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62A" w:rsidRPr="006A7B7D" w:rsidRDefault="00A8262A" w:rsidP="00A8262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3635,0</w:t>
            </w:r>
          </w:p>
        </w:tc>
      </w:tr>
      <w:tr w:rsidR="00A8262A" w:rsidTr="00A8262A">
        <w:trPr>
          <w:trHeight w:val="255"/>
        </w:trPr>
        <w:tc>
          <w:tcPr>
            <w:tcW w:w="598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8262A" w:rsidRPr="006A7B7D" w:rsidRDefault="00A8262A" w:rsidP="00A8262A">
            <w:pPr>
              <w:jc w:val="both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96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262A" w:rsidRPr="00036469" w:rsidRDefault="00A8262A" w:rsidP="00A8262A">
            <w:pPr>
              <w:jc w:val="center"/>
              <w:rPr>
                <w:sz w:val="24"/>
                <w:szCs w:val="24"/>
              </w:rPr>
            </w:pPr>
            <w:r w:rsidRPr="00036469">
              <w:rPr>
                <w:sz w:val="24"/>
                <w:szCs w:val="24"/>
              </w:rPr>
              <w:t>912</w:t>
            </w:r>
          </w:p>
        </w:tc>
        <w:tc>
          <w:tcPr>
            <w:tcW w:w="65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262A" w:rsidRPr="006A7B7D" w:rsidRDefault="00A8262A" w:rsidP="00A8262A">
            <w:pPr>
              <w:jc w:val="center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08</w:t>
            </w:r>
          </w:p>
        </w:tc>
        <w:tc>
          <w:tcPr>
            <w:tcW w:w="9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262A" w:rsidRPr="006A7B7D" w:rsidRDefault="00A8262A" w:rsidP="00A8262A">
            <w:pPr>
              <w:jc w:val="center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01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262A" w:rsidRPr="006A7B7D" w:rsidRDefault="00A8262A" w:rsidP="00A8262A">
            <w:pPr>
              <w:jc w:val="center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9990080110</w:t>
            </w:r>
          </w:p>
        </w:tc>
        <w:tc>
          <w:tcPr>
            <w:tcW w:w="93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262A" w:rsidRPr="006A7B7D" w:rsidRDefault="00A8262A" w:rsidP="00A8262A">
            <w:pPr>
              <w:jc w:val="center"/>
              <w:rPr>
                <w:sz w:val="24"/>
                <w:szCs w:val="24"/>
              </w:rPr>
            </w:pPr>
            <w:r w:rsidRPr="006A7B7D">
              <w:rPr>
                <w:sz w:val="24"/>
                <w:szCs w:val="24"/>
              </w:rPr>
              <w:t>540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262A" w:rsidRPr="006A7B7D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:rsidR="00A8262A" w:rsidRPr="006A7B7D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8262A" w:rsidRPr="006A7B7D" w:rsidRDefault="00A8262A" w:rsidP="00A8262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3635,0</w:t>
            </w:r>
          </w:p>
        </w:tc>
      </w:tr>
    </w:tbl>
    <w:p w:rsidR="004F7CB3" w:rsidRDefault="004F7CB3">
      <w:pPr>
        <w:jc w:val="right"/>
      </w:pPr>
    </w:p>
    <w:p w:rsidR="000119E3" w:rsidRDefault="000119E3">
      <w:pPr>
        <w:jc w:val="right"/>
      </w:pPr>
    </w:p>
    <w:p w:rsidR="000119E3" w:rsidRDefault="000119E3">
      <w:pPr>
        <w:jc w:val="right"/>
      </w:pPr>
    </w:p>
    <w:p w:rsidR="00221C2F" w:rsidRDefault="00221C2F">
      <w:pPr>
        <w:jc w:val="right"/>
      </w:pPr>
    </w:p>
    <w:p w:rsidR="00D84558" w:rsidRDefault="00D84558" w:rsidP="00F62ACD">
      <w:pPr>
        <w:jc w:val="both"/>
        <w:rPr>
          <w:bCs/>
          <w:sz w:val="28"/>
          <w:szCs w:val="28"/>
        </w:rPr>
      </w:pPr>
    </w:p>
    <w:p w:rsidR="009262E3" w:rsidRDefault="009262E3" w:rsidP="00F62ACD">
      <w:pPr>
        <w:jc w:val="both"/>
        <w:rPr>
          <w:bCs/>
          <w:sz w:val="28"/>
          <w:szCs w:val="28"/>
        </w:rPr>
      </w:pPr>
    </w:p>
    <w:p w:rsidR="009262E3" w:rsidRDefault="009262E3" w:rsidP="00F62ACD">
      <w:pPr>
        <w:jc w:val="both"/>
        <w:rPr>
          <w:bCs/>
          <w:sz w:val="28"/>
          <w:szCs w:val="28"/>
        </w:rPr>
      </w:pPr>
    </w:p>
    <w:p w:rsidR="009262E3" w:rsidRDefault="009262E3" w:rsidP="00F62ACD">
      <w:pPr>
        <w:jc w:val="both"/>
        <w:rPr>
          <w:bCs/>
          <w:sz w:val="28"/>
          <w:szCs w:val="28"/>
        </w:rPr>
      </w:pPr>
    </w:p>
    <w:p w:rsidR="009262E3" w:rsidRDefault="009262E3" w:rsidP="00F62ACD">
      <w:pPr>
        <w:jc w:val="both"/>
        <w:rPr>
          <w:bCs/>
          <w:sz w:val="28"/>
          <w:szCs w:val="28"/>
        </w:rPr>
      </w:pPr>
    </w:p>
    <w:p w:rsidR="009262E3" w:rsidRDefault="009262E3" w:rsidP="00F62ACD">
      <w:pPr>
        <w:jc w:val="both"/>
        <w:rPr>
          <w:bCs/>
          <w:sz w:val="28"/>
          <w:szCs w:val="28"/>
        </w:rPr>
      </w:pPr>
    </w:p>
    <w:p w:rsidR="009262E3" w:rsidRDefault="009262E3" w:rsidP="00F62ACD">
      <w:pPr>
        <w:jc w:val="both"/>
        <w:rPr>
          <w:bCs/>
          <w:sz w:val="28"/>
          <w:szCs w:val="28"/>
        </w:rPr>
      </w:pPr>
    </w:p>
    <w:p w:rsidR="009262E3" w:rsidRDefault="009262E3" w:rsidP="00F62ACD">
      <w:pPr>
        <w:jc w:val="both"/>
        <w:rPr>
          <w:bCs/>
          <w:sz w:val="28"/>
          <w:szCs w:val="28"/>
        </w:rPr>
      </w:pPr>
    </w:p>
    <w:p w:rsidR="009262E3" w:rsidRDefault="009262E3" w:rsidP="00F62ACD">
      <w:pPr>
        <w:jc w:val="both"/>
        <w:rPr>
          <w:bCs/>
          <w:sz w:val="28"/>
          <w:szCs w:val="28"/>
        </w:rPr>
      </w:pPr>
    </w:p>
    <w:p w:rsidR="009262E3" w:rsidRDefault="009262E3" w:rsidP="00F62ACD">
      <w:pPr>
        <w:jc w:val="both"/>
        <w:rPr>
          <w:bCs/>
          <w:sz w:val="28"/>
          <w:szCs w:val="28"/>
        </w:rPr>
      </w:pPr>
    </w:p>
    <w:p w:rsidR="009262E3" w:rsidRDefault="009262E3" w:rsidP="00F62ACD">
      <w:pPr>
        <w:jc w:val="both"/>
        <w:rPr>
          <w:bCs/>
          <w:sz w:val="28"/>
          <w:szCs w:val="28"/>
        </w:rPr>
      </w:pPr>
    </w:p>
    <w:p w:rsidR="009262E3" w:rsidRDefault="009262E3" w:rsidP="00F62ACD">
      <w:pPr>
        <w:jc w:val="both"/>
        <w:rPr>
          <w:bCs/>
          <w:sz w:val="28"/>
          <w:szCs w:val="28"/>
        </w:rPr>
      </w:pPr>
    </w:p>
    <w:p w:rsidR="009262E3" w:rsidRDefault="009262E3" w:rsidP="00F62ACD">
      <w:pPr>
        <w:jc w:val="both"/>
        <w:rPr>
          <w:bCs/>
          <w:sz w:val="28"/>
          <w:szCs w:val="28"/>
        </w:rPr>
      </w:pPr>
    </w:p>
    <w:p w:rsidR="009262E3" w:rsidRDefault="009262E3" w:rsidP="00F62ACD">
      <w:pPr>
        <w:jc w:val="both"/>
        <w:rPr>
          <w:bCs/>
          <w:sz w:val="28"/>
          <w:szCs w:val="28"/>
        </w:rPr>
      </w:pPr>
    </w:p>
    <w:p w:rsidR="009262E3" w:rsidRDefault="009262E3" w:rsidP="00F62ACD">
      <w:pPr>
        <w:jc w:val="both"/>
        <w:rPr>
          <w:bCs/>
          <w:sz w:val="28"/>
          <w:szCs w:val="28"/>
        </w:rPr>
      </w:pPr>
    </w:p>
    <w:p w:rsidR="009262E3" w:rsidRDefault="009262E3" w:rsidP="00F62ACD">
      <w:pPr>
        <w:jc w:val="both"/>
        <w:rPr>
          <w:bCs/>
          <w:sz w:val="28"/>
          <w:szCs w:val="28"/>
        </w:rPr>
      </w:pPr>
    </w:p>
    <w:p w:rsidR="009262E3" w:rsidRDefault="009262E3" w:rsidP="00F62ACD">
      <w:pPr>
        <w:jc w:val="both"/>
        <w:rPr>
          <w:bCs/>
          <w:sz w:val="28"/>
          <w:szCs w:val="28"/>
        </w:rPr>
      </w:pPr>
    </w:p>
    <w:p w:rsidR="009262E3" w:rsidRDefault="009262E3" w:rsidP="00F62ACD">
      <w:pPr>
        <w:jc w:val="both"/>
        <w:rPr>
          <w:bCs/>
          <w:sz w:val="28"/>
          <w:szCs w:val="28"/>
        </w:rPr>
      </w:pPr>
    </w:p>
    <w:p w:rsidR="009262E3" w:rsidRDefault="009262E3" w:rsidP="00F62ACD">
      <w:pPr>
        <w:jc w:val="both"/>
        <w:rPr>
          <w:bCs/>
          <w:sz w:val="28"/>
          <w:szCs w:val="28"/>
        </w:rPr>
      </w:pPr>
    </w:p>
    <w:p w:rsidR="009262E3" w:rsidRDefault="009262E3" w:rsidP="00F62ACD">
      <w:pPr>
        <w:jc w:val="both"/>
        <w:rPr>
          <w:bCs/>
          <w:sz w:val="28"/>
          <w:szCs w:val="28"/>
        </w:rPr>
      </w:pPr>
    </w:p>
    <w:p w:rsidR="00F62ACD" w:rsidRDefault="00F62ACD">
      <w:pPr>
        <w:sectPr w:rsidR="00F62ACD" w:rsidSect="0041329D">
          <w:footerReference w:type="default" r:id="rId10"/>
          <w:pgSz w:w="15840" w:h="12240" w:orient="landscape"/>
          <w:pgMar w:top="709" w:right="567" w:bottom="958" w:left="567" w:header="720" w:footer="720" w:gutter="0"/>
          <w:cols w:space="720"/>
          <w:docGrid w:linePitch="600" w:charSpace="40960"/>
        </w:sectPr>
      </w:pPr>
    </w:p>
    <w:p w:rsidR="009262E3" w:rsidRPr="001A18F9" w:rsidRDefault="00063D99" w:rsidP="009262E3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lastRenderedPageBreak/>
        <w:t xml:space="preserve">        5</w:t>
      </w:r>
      <w:r w:rsidR="009262E3">
        <w:rPr>
          <w:bCs/>
          <w:sz w:val="28"/>
          <w:szCs w:val="28"/>
        </w:rPr>
        <w:t xml:space="preserve">. </w:t>
      </w:r>
      <w:r w:rsidR="009262E3" w:rsidRPr="001A18F9">
        <w:rPr>
          <w:bCs/>
          <w:sz w:val="28"/>
          <w:szCs w:val="28"/>
        </w:rPr>
        <w:t xml:space="preserve">Приложение </w:t>
      </w:r>
      <w:r w:rsidR="009262E3">
        <w:rPr>
          <w:bCs/>
          <w:sz w:val="28"/>
          <w:szCs w:val="28"/>
        </w:rPr>
        <w:t xml:space="preserve">5 </w:t>
      </w:r>
      <w:r w:rsidR="008E44E6">
        <w:rPr>
          <w:bCs/>
          <w:sz w:val="28"/>
          <w:szCs w:val="28"/>
        </w:rPr>
        <w:t>«</w:t>
      </w:r>
      <w:r w:rsidR="009262E3" w:rsidRPr="001A18F9">
        <w:rPr>
          <w:bCs/>
          <w:sz w:val="28"/>
          <w:szCs w:val="28"/>
        </w:rPr>
        <w:t>Распределение бюджетных ас</w:t>
      </w:r>
      <w:r w:rsidR="009262E3">
        <w:rPr>
          <w:bCs/>
          <w:sz w:val="28"/>
          <w:szCs w:val="28"/>
        </w:rPr>
        <w:t>сигнований по целевым статьям (</w:t>
      </w:r>
      <w:r w:rsidR="009262E3" w:rsidRPr="001A18F9">
        <w:rPr>
          <w:bCs/>
          <w:sz w:val="28"/>
          <w:szCs w:val="28"/>
        </w:rPr>
        <w:t>муниципальным программам) и непрограммным направлениям деятельности, группам видов расходов, разделам, подразделам классификации расходов бюджета на 202</w:t>
      </w:r>
      <w:r w:rsidR="009262E3">
        <w:rPr>
          <w:bCs/>
          <w:sz w:val="28"/>
          <w:szCs w:val="28"/>
        </w:rPr>
        <w:t>4</w:t>
      </w:r>
      <w:r w:rsidR="009262E3" w:rsidRPr="001A18F9">
        <w:rPr>
          <w:bCs/>
          <w:sz w:val="28"/>
          <w:szCs w:val="28"/>
        </w:rPr>
        <w:t xml:space="preserve"> год</w:t>
      </w:r>
      <w:r w:rsidR="009262E3">
        <w:rPr>
          <w:bCs/>
          <w:sz w:val="28"/>
          <w:szCs w:val="28"/>
        </w:rPr>
        <w:t xml:space="preserve"> и плановый период 2025 – 2026 годов</w:t>
      </w:r>
      <w:r w:rsidR="009262E3" w:rsidRPr="001A18F9">
        <w:rPr>
          <w:bCs/>
          <w:sz w:val="28"/>
          <w:szCs w:val="28"/>
        </w:rPr>
        <w:t>» изложить в следующей редакции:</w:t>
      </w:r>
    </w:p>
    <w:p w:rsidR="00063D99" w:rsidRDefault="00063D99" w:rsidP="00726DB5">
      <w:pPr>
        <w:tabs>
          <w:tab w:val="left" w:pos="-426"/>
        </w:tabs>
        <w:jc w:val="right"/>
      </w:pPr>
    </w:p>
    <w:p w:rsidR="00063D99" w:rsidRDefault="00063D99" w:rsidP="00726DB5">
      <w:pPr>
        <w:tabs>
          <w:tab w:val="left" w:pos="-426"/>
        </w:tabs>
        <w:jc w:val="right"/>
      </w:pPr>
    </w:p>
    <w:p w:rsidR="00726DB5" w:rsidRDefault="00726DB5" w:rsidP="00726DB5">
      <w:pPr>
        <w:tabs>
          <w:tab w:val="left" w:pos="-426"/>
        </w:tabs>
        <w:jc w:val="right"/>
      </w:pPr>
      <w:r>
        <w:t xml:space="preserve">Приложение № </w:t>
      </w:r>
      <w:r w:rsidR="00336073">
        <w:t>5</w:t>
      </w:r>
    </w:p>
    <w:p w:rsidR="00A02F35" w:rsidRPr="00D151EA" w:rsidRDefault="00A02F35" w:rsidP="00A02F35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к  решению земского собрания</w:t>
      </w:r>
    </w:p>
    <w:p w:rsidR="00A02F35" w:rsidRPr="00D151EA" w:rsidRDefault="00A02F35" w:rsidP="00A02F35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Ольшанского сельского поселения</w:t>
      </w:r>
    </w:p>
    <w:p w:rsidR="00A02F35" w:rsidRPr="00D151EA" w:rsidRDefault="00A02F35" w:rsidP="00A02F35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«О внесении изменений в решение земского</w:t>
      </w:r>
    </w:p>
    <w:p w:rsidR="00A02F35" w:rsidRPr="00D151EA" w:rsidRDefault="00A02F35" w:rsidP="00A02F35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собрания «О бюджете Ольшанского сельского поселения</w:t>
      </w:r>
    </w:p>
    <w:p w:rsidR="00A02F35" w:rsidRPr="00D151EA" w:rsidRDefault="00A02F35" w:rsidP="00A02F35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на 202</w:t>
      </w:r>
      <w:r>
        <w:rPr>
          <w:sz w:val="18"/>
          <w:szCs w:val="18"/>
        </w:rPr>
        <w:t>4</w:t>
      </w:r>
      <w:r w:rsidRPr="00D151EA">
        <w:rPr>
          <w:sz w:val="18"/>
          <w:szCs w:val="18"/>
        </w:rPr>
        <w:t xml:space="preserve"> год и плановый период 202</w:t>
      </w:r>
      <w:r>
        <w:rPr>
          <w:sz w:val="18"/>
          <w:szCs w:val="18"/>
        </w:rPr>
        <w:t>5-2026</w:t>
      </w:r>
      <w:r w:rsidRPr="00D151EA">
        <w:rPr>
          <w:sz w:val="18"/>
          <w:szCs w:val="18"/>
        </w:rPr>
        <w:t>гг</w:t>
      </w:r>
    </w:p>
    <w:p w:rsidR="00A02F35" w:rsidRPr="00D151EA" w:rsidRDefault="00A02F35" w:rsidP="00A02F35">
      <w:pPr>
        <w:tabs>
          <w:tab w:val="left" w:pos="3969"/>
        </w:tabs>
        <w:jc w:val="right"/>
        <w:rPr>
          <w:sz w:val="18"/>
          <w:szCs w:val="18"/>
        </w:rPr>
      </w:pPr>
      <w:r>
        <w:rPr>
          <w:sz w:val="18"/>
          <w:szCs w:val="18"/>
        </w:rPr>
        <w:t>от «28</w:t>
      </w:r>
      <w:r w:rsidRPr="00D151EA">
        <w:rPr>
          <w:sz w:val="18"/>
          <w:szCs w:val="18"/>
        </w:rPr>
        <w:t>» декабря 202</w:t>
      </w:r>
      <w:r>
        <w:rPr>
          <w:sz w:val="18"/>
          <w:szCs w:val="18"/>
        </w:rPr>
        <w:t>3 года  № 6/19</w:t>
      </w:r>
      <w:r w:rsidRPr="00D151EA">
        <w:rPr>
          <w:sz w:val="18"/>
          <w:szCs w:val="18"/>
        </w:rPr>
        <w:t>»</w:t>
      </w:r>
    </w:p>
    <w:p w:rsidR="00726DB5" w:rsidRDefault="00A02F35" w:rsidP="00A02F35">
      <w:pPr>
        <w:tabs>
          <w:tab w:val="left" w:pos="-426"/>
        </w:tabs>
        <w:jc w:val="right"/>
        <w:rPr>
          <w:b/>
          <w:sz w:val="28"/>
          <w:szCs w:val="28"/>
        </w:rPr>
      </w:pPr>
      <w:r>
        <w:rPr>
          <w:sz w:val="18"/>
          <w:szCs w:val="18"/>
        </w:rPr>
        <w:t xml:space="preserve"> в редакции от «</w:t>
      </w:r>
      <w:r w:rsidR="00063D99">
        <w:rPr>
          <w:sz w:val="18"/>
          <w:szCs w:val="18"/>
        </w:rPr>
        <w:t>31</w:t>
      </w:r>
      <w:r>
        <w:rPr>
          <w:sz w:val="18"/>
          <w:szCs w:val="18"/>
        </w:rPr>
        <w:t xml:space="preserve">» </w:t>
      </w:r>
      <w:r w:rsidR="00063D99">
        <w:rPr>
          <w:sz w:val="18"/>
          <w:szCs w:val="18"/>
        </w:rPr>
        <w:t xml:space="preserve">июля </w:t>
      </w:r>
      <w:r w:rsidRPr="007558B4">
        <w:rPr>
          <w:sz w:val="18"/>
          <w:szCs w:val="18"/>
        </w:rPr>
        <w:t>202</w:t>
      </w:r>
      <w:r>
        <w:rPr>
          <w:sz w:val="18"/>
          <w:szCs w:val="18"/>
        </w:rPr>
        <w:t>4</w:t>
      </w:r>
      <w:r w:rsidRPr="007558B4">
        <w:rPr>
          <w:sz w:val="18"/>
          <w:szCs w:val="18"/>
        </w:rPr>
        <w:t xml:space="preserve"> года №</w:t>
      </w:r>
      <w:r w:rsidR="00063D99">
        <w:rPr>
          <w:sz w:val="18"/>
          <w:szCs w:val="18"/>
        </w:rPr>
        <w:t>16</w:t>
      </w:r>
      <w:r>
        <w:rPr>
          <w:sz w:val="18"/>
          <w:szCs w:val="18"/>
        </w:rPr>
        <w:t>/</w:t>
      </w:r>
      <w:r w:rsidR="00063D99">
        <w:rPr>
          <w:sz w:val="18"/>
          <w:szCs w:val="18"/>
        </w:rPr>
        <w:t>49</w:t>
      </w:r>
    </w:p>
    <w:p w:rsidR="001A2FB6" w:rsidRPr="001967B6" w:rsidRDefault="001A2FB6" w:rsidP="001A2FB6">
      <w:pPr>
        <w:tabs>
          <w:tab w:val="left" w:pos="3969"/>
        </w:tabs>
        <w:jc w:val="right"/>
        <w:rPr>
          <w:sz w:val="24"/>
          <w:szCs w:val="24"/>
        </w:rPr>
      </w:pPr>
    </w:p>
    <w:p w:rsidR="004832DF" w:rsidRDefault="004832D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Распределение бюджетных ассигнований по целевым статьям (муниципальным программам)  и непрограммным направлениям деятельности, группам видов расходов, разделам, подразделам классиф</w:t>
      </w:r>
      <w:r w:rsidR="006279EE">
        <w:rPr>
          <w:b/>
          <w:bCs/>
          <w:sz w:val="28"/>
          <w:szCs w:val="28"/>
        </w:rPr>
        <w:t>и</w:t>
      </w:r>
      <w:r w:rsidR="005C6A14">
        <w:rPr>
          <w:b/>
          <w:bCs/>
          <w:sz w:val="28"/>
          <w:szCs w:val="28"/>
        </w:rPr>
        <w:t>кации расходов бюджета на 202</w:t>
      </w:r>
      <w:r w:rsidR="00C416AE">
        <w:rPr>
          <w:b/>
          <w:bCs/>
          <w:sz w:val="28"/>
          <w:szCs w:val="28"/>
        </w:rPr>
        <w:t>4</w:t>
      </w:r>
      <w:r>
        <w:rPr>
          <w:b/>
          <w:bCs/>
          <w:sz w:val="28"/>
          <w:szCs w:val="28"/>
        </w:rPr>
        <w:t xml:space="preserve"> год и плановый период 20</w:t>
      </w:r>
      <w:r w:rsidR="000700F5">
        <w:rPr>
          <w:b/>
          <w:bCs/>
          <w:sz w:val="28"/>
          <w:szCs w:val="28"/>
        </w:rPr>
        <w:t>2</w:t>
      </w:r>
      <w:r w:rsidR="00C416AE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>-202</w:t>
      </w:r>
      <w:r w:rsidR="00C416AE">
        <w:rPr>
          <w:b/>
          <w:bCs/>
          <w:sz w:val="28"/>
          <w:szCs w:val="28"/>
        </w:rPr>
        <w:t>6</w:t>
      </w:r>
      <w:r>
        <w:rPr>
          <w:b/>
          <w:bCs/>
          <w:sz w:val="28"/>
          <w:szCs w:val="28"/>
        </w:rPr>
        <w:t>г.г.</w:t>
      </w:r>
    </w:p>
    <w:p w:rsidR="00726DB5" w:rsidRDefault="00E24D7C" w:rsidP="00CF1E7E">
      <w:r>
        <w:t>(</w:t>
      </w:r>
      <w:r w:rsidR="004832DF">
        <w:t>тыс.рублей)</w:t>
      </w:r>
    </w:p>
    <w:tbl>
      <w:tblPr>
        <w:tblW w:w="0" w:type="auto"/>
        <w:tblInd w:w="529" w:type="dxa"/>
        <w:tblLayout w:type="fixed"/>
        <w:tblLook w:val="0000"/>
      </w:tblPr>
      <w:tblGrid>
        <w:gridCol w:w="7517"/>
        <w:gridCol w:w="1555"/>
        <w:gridCol w:w="699"/>
        <w:gridCol w:w="715"/>
        <w:gridCol w:w="860"/>
        <w:gridCol w:w="1128"/>
        <w:gridCol w:w="1560"/>
        <w:gridCol w:w="1569"/>
      </w:tblGrid>
      <w:tr w:rsidR="00726DB5" w:rsidTr="00726DB5">
        <w:trPr>
          <w:trHeight w:val="523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ЦСР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Default="00726DB5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Вр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Default="00726DB5" w:rsidP="00952E4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Рз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Пр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Default="00726DB5" w:rsidP="007C6E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</w:t>
            </w:r>
            <w:r w:rsidR="007C6E41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Default="00726DB5" w:rsidP="007C6E4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202</w:t>
            </w:r>
            <w:r w:rsidR="007C6E41">
              <w:rPr>
                <w:b/>
                <w:bCs/>
                <w:sz w:val="24"/>
                <w:szCs w:val="24"/>
              </w:rPr>
              <w:t>5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DB5" w:rsidRDefault="00726DB5" w:rsidP="007C6E41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плановый 202</w:t>
            </w:r>
            <w:r w:rsidR="007C6E41">
              <w:rPr>
                <w:b/>
                <w:bCs/>
                <w:sz w:val="24"/>
                <w:szCs w:val="24"/>
              </w:rPr>
              <w:t>6</w:t>
            </w:r>
            <w:r>
              <w:rPr>
                <w:b/>
                <w:bCs/>
                <w:sz w:val="24"/>
                <w:szCs w:val="24"/>
              </w:rPr>
              <w:t xml:space="preserve"> год</w:t>
            </w:r>
          </w:p>
        </w:tc>
      </w:tr>
      <w:tr w:rsidR="00726DB5" w:rsidTr="00726DB5">
        <w:trPr>
          <w:trHeight w:val="111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Default="00726DB5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DB5" w:rsidRDefault="00726DB5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726DB5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Муниципальная программа «Устойчивое развитие сельских территорий Ольшанского сельского поселения Чернянского района Белгородской области 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01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105F20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5768,3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C6E41" w:rsidP="00952E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3209,8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DB5" w:rsidRPr="00553B0C" w:rsidRDefault="003067CE" w:rsidP="00952E4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</w:t>
            </w:r>
            <w:r w:rsidR="00E55491">
              <w:rPr>
                <w:b/>
                <w:sz w:val="24"/>
                <w:szCs w:val="24"/>
              </w:rPr>
              <w:t>,0</w:t>
            </w:r>
          </w:p>
        </w:tc>
      </w:tr>
      <w:tr w:rsidR="00726DB5" w:rsidTr="00726DB5">
        <w:trPr>
          <w:trHeight w:val="1037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rPr>
                <w:bCs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Подпрограмма « Благоустройство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3067CE" w:rsidRDefault="00726DB5" w:rsidP="00952E48">
            <w:pPr>
              <w:rPr>
                <w:b/>
                <w:bCs/>
                <w:sz w:val="24"/>
                <w:szCs w:val="24"/>
              </w:rPr>
            </w:pPr>
            <w:r w:rsidRPr="003067CE">
              <w:rPr>
                <w:b/>
                <w:bCs/>
                <w:sz w:val="24"/>
                <w:szCs w:val="24"/>
              </w:rPr>
              <w:t>011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3067CE" w:rsidRDefault="00726DB5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3067CE" w:rsidRDefault="00726DB5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3067CE" w:rsidRDefault="00726DB5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3067CE" w:rsidRDefault="00105F20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4344,3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3067CE" w:rsidRDefault="003067CE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1854,8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DB5" w:rsidRPr="003067CE" w:rsidRDefault="003067CE" w:rsidP="00952E4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162,0</w:t>
            </w:r>
          </w:p>
        </w:tc>
      </w:tr>
      <w:tr w:rsidR="00A02F35" w:rsidTr="00A02F35">
        <w:trPr>
          <w:trHeight w:val="569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A02F35" w:rsidRDefault="00A02F35" w:rsidP="00952E48">
            <w:pPr>
              <w:rPr>
                <w:sz w:val="24"/>
                <w:szCs w:val="24"/>
              </w:rPr>
            </w:pPr>
            <w:r w:rsidRPr="00A02F35">
              <w:rPr>
                <w:bCs/>
                <w:sz w:val="24"/>
                <w:szCs w:val="24"/>
              </w:rPr>
              <w:t>Мероприятия по управлению муниципальной собственностью, кадастровой оценке, землеустройству и землепользованию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553B0C" w:rsidRDefault="00A02F35" w:rsidP="00952E48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0110120460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553B0C" w:rsidRDefault="00A02F35" w:rsidP="00952E4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553B0C" w:rsidRDefault="00A02F35" w:rsidP="00952E4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Pr="00553B0C" w:rsidRDefault="00A02F35" w:rsidP="00952E48">
            <w:pPr>
              <w:snapToGri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12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Default="00A02F3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A02F35" w:rsidRDefault="00A02F3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02F35" w:rsidRDefault="00A02F3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26DB5" w:rsidTr="00726DB5">
        <w:trPr>
          <w:trHeight w:val="197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rPr>
                <w:bCs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Благоустройство населенных пунктов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bCs/>
                <w:sz w:val="24"/>
                <w:szCs w:val="24"/>
              </w:rPr>
              <w:t>0110120010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105F20" w:rsidP="003067C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4244,9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3067CE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1834,8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DB5" w:rsidRPr="00553B0C" w:rsidRDefault="003067CE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726DB5" w:rsidTr="00726DB5">
        <w:trPr>
          <w:trHeight w:val="197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13403F" w:rsidRDefault="00726DB5" w:rsidP="00952E48">
            <w:pPr>
              <w:rPr>
                <w:sz w:val="24"/>
                <w:szCs w:val="24"/>
              </w:rPr>
            </w:pPr>
            <w:r w:rsidRPr="0013403F">
              <w:rPr>
                <w:sz w:val="24"/>
                <w:szCs w:val="24"/>
              </w:rPr>
              <w:t>Социальное обеспечение и иные выплаты населению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bCs/>
                <w:sz w:val="24"/>
                <w:szCs w:val="24"/>
              </w:rPr>
              <w:t>0110120010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Pr="00553B0C">
              <w:rPr>
                <w:sz w:val="24"/>
                <w:szCs w:val="24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05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105F20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A02F3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726DB5">
              <w:rPr>
                <w:sz w:val="24"/>
                <w:szCs w:val="24"/>
              </w:rPr>
              <w:t>0</w:t>
            </w:r>
            <w:r w:rsidR="00E55491">
              <w:rPr>
                <w:sz w:val="24"/>
                <w:szCs w:val="24"/>
              </w:rPr>
              <w:t>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5491">
              <w:rPr>
                <w:sz w:val="24"/>
                <w:szCs w:val="24"/>
              </w:rPr>
              <w:t>,0</w:t>
            </w:r>
          </w:p>
        </w:tc>
      </w:tr>
      <w:tr w:rsidR="00726DB5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both"/>
              <w:rPr>
                <w:b/>
                <w:i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 xml:space="preserve">Подпрограмма «Обеспечение безопасности жизнедеятельности </w:t>
            </w:r>
            <w:r w:rsidRPr="00553B0C">
              <w:rPr>
                <w:b/>
                <w:sz w:val="24"/>
                <w:szCs w:val="24"/>
              </w:rPr>
              <w:lastRenderedPageBreak/>
              <w:t>населения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3067CE" w:rsidRDefault="00726DB5" w:rsidP="00952E48">
            <w:pPr>
              <w:rPr>
                <w:b/>
                <w:sz w:val="24"/>
                <w:szCs w:val="24"/>
              </w:rPr>
            </w:pPr>
            <w:r w:rsidRPr="003067CE">
              <w:rPr>
                <w:b/>
                <w:sz w:val="24"/>
                <w:szCs w:val="24"/>
              </w:rPr>
              <w:lastRenderedPageBreak/>
              <w:t>014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3067CE" w:rsidRDefault="00726DB5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3067CE" w:rsidRDefault="00726DB5" w:rsidP="00952E4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3067CE" w:rsidRDefault="00726DB5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3067CE" w:rsidRDefault="003067CE" w:rsidP="00952E48">
            <w:pPr>
              <w:jc w:val="center"/>
              <w:rPr>
                <w:b/>
                <w:sz w:val="24"/>
                <w:szCs w:val="24"/>
              </w:rPr>
            </w:pPr>
            <w:r w:rsidRPr="003067CE">
              <w:rPr>
                <w:b/>
                <w:sz w:val="24"/>
                <w:szCs w:val="24"/>
              </w:rPr>
              <w:t>1199</w:t>
            </w:r>
            <w:r w:rsidR="00E55491" w:rsidRPr="003067C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3067CE" w:rsidRDefault="003067CE" w:rsidP="00952E48">
            <w:pPr>
              <w:jc w:val="center"/>
              <w:rPr>
                <w:b/>
                <w:sz w:val="24"/>
                <w:szCs w:val="24"/>
              </w:rPr>
            </w:pPr>
            <w:r w:rsidRPr="003067CE">
              <w:rPr>
                <w:b/>
                <w:sz w:val="24"/>
                <w:szCs w:val="24"/>
              </w:rPr>
              <w:t>1199</w:t>
            </w:r>
            <w:r w:rsidR="00E55491" w:rsidRPr="003067CE">
              <w:rPr>
                <w:b/>
                <w:sz w:val="24"/>
                <w:szCs w:val="24"/>
              </w:rPr>
              <w:t>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DB5" w:rsidRPr="003067CE" w:rsidRDefault="003067CE" w:rsidP="00952E48">
            <w:pPr>
              <w:jc w:val="center"/>
              <w:rPr>
                <w:b/>
                <w:sz w:val="24"/>
                <w:szCs w:val="24"/>
              </w:rPr>
            </w:pPr>
            <w:r w:rsidRPr="003067CE">
              <w:rPr>
                <w:b/>
                <w:sz w:val="24"/>
                <w:szCs w:val="24"/>
              </w:rPr>
              <w:t>0</w:t>
            </w:r>
            <w:r w:rsidR="00E55491" w:rsidRPr="003067CE">
              <w:rPr>
                <w:b/>
                <w:sz w:val="24"/>
                <w:szCs w:val="24"/>
              </w:rPr>
              <w:t>,0</w:t>
            </w:r>
          </w:p>
        </w:tc>
      </w:tr>
      <w:tr w:rsidR="00726DB5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both"/>
              <w:rPr>
                <w:i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lastRenderedPageBreak/>
              <w:t>Основное мероприятие « Обеспечение пожарной безопасности»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01401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3067CE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1199</w:t>
            </w:r>
            <w:r w:rsidR="00E55491"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3067CE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1199</w:t>
            </w:r>
            <w:r w:rsidR="00E55491">
              <w:rPr>
                <w:sz w:val="24"/>
                <w:szCs w:val="24"/>
              </w:rPr>
              <w:t>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DB5" w:rsidRPr="00553B0C" w:rsidRDefault="003067CE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5491">
              <w:rPr>
                <w:sz w:val="24"/>
                <w:szCs w:val="24"/>
              </w:rPr>
              <w:t>,0</w:t>
            </w:r>
          </w:p>
        </w:tc>
      </w:tr>
      <w:tr w:rsidR="00726DB5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both"/>
              <w:rPr>
                <w:i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Подготовка населения и организаций к действиям в чрезвычайных ситуациях, обеспечение пожарной безопасности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0140120340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10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3067CE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1199</w:t>
            </w:r>
            <w:r w:rsidR="00E55491"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3067CE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1199</w:t>
            </w:r>
            <w:r w:rsidR="00E55491">
              <w:rPr>
                <w:sz w:val="24"/>
                <w:szCs w:val="24"/>
              </w:rPr>
              <w:t>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DB5" w:rsidRPr="00553B0C" w:rsidRDefault="003067CE" w:rsidP="00952E4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</w:t>
            </w:r>
            <w:r w:rsidR="00E55491">
              <w:rPr>
                <w:sz w:val="24"/>
                <w:szCs w:val="24"/>
              </w:rPr>
              <w:t>,0</w:t>
            </w:r>
          </w:p>
        </w:tc>
      </w:tr>
      <w:tr w:rsidR="00105F20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20" w:rsidRPr="00553B0C" w:rsidRDefault="00105F20" w:rsidP="00952E48">
            <w:pPr>
              <w:jc w:val="both"/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Подпрограмма «Вовлечение в занятие физической культурой и спортом жителей Ольшанского сельского поселения» муниципальной программы «Устойчивое развитие сельских территорий Ольшанского сельского поселения Чернянского района Белгородской области»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20" w:rsidRPr="003067CE" w:rsidRDefault="00105F20" w:rsidP="00952E48">
            <w:pPr>
              <w:rPr>
                <w:b/>
                <w:sz w:val="24"/>
                <w:szCs w:val="24"/>
              </w:rPr>
            </w:pPr>
            <w:r w:rsidRPr="003067CE">
              <w:rPr>
                <w:b/>
                <w:sz w:val="24"/>
                <w:szCs w:val="24"/>
              </w:rPr>
              <w:t>015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20" w:rsidRPr="00553B0C" w:rsidRDefault="00105F20" w:rsidP="00952E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20" w:rsidRPr="00553B0C" w:rsidRDefault="00105F20" w:rsidP="00952E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20" w:rsidRPr="00553B0C" w:rsidRDefault="00105F20" w:rsidP="00952E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20" w:rsidRPr="00105F20" w:rsidRDefault="00105F20" w:rsidP="00105F20">
            <w:pPr>
              <w:jc w:val="center"/>
              <w:rPr>
                <w:b/>
              </w:rPr>
            </w:pPr>
            <w:r w:rsidRPr="00105F20">
              <w:rPr>
                <w:b/>
                <w:sz w:val="24"/>
                <w:szCs w:val="24"/>
              </w:rPr>
              <w:t>225,0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20" w:rsidRPr="003067CE" w:rsidRDefault="00105F20" w:rsidP="00952E48">
            <w:pPr>
              <w:jc w:val="center"/>
              <w:rPr>
                <w:b/>
                <w:sz w:val="24"/>
                <w:szCs w:val="24"/>
              </w:rPr>
            </w:pPr>
            <w:r w:rsidRPr="003067CE">
              <w:rPr>
                <w:b/>
                <w:sz w:val="24"/>
                <w:szCs w:val="24"/>
              </w:rPr>
              <w:t>156,0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F20" w:rsidRPr="003067CE" w:rsidRDefault="00105F20" w:rsidP="00952E48">
            <w:pPr>
              <w:jc w:val="center"/>
              <w:rPr>
                <w:b/>
                <w:sz w:val="24"/>
                <w:szCs w:val="24"/>
              </w:rPr>
            </w:pPr>
            <w:r w:rsidRPr="003067CE">
              <w:rPr>
                <w:b/>
                <w:sz w:val="24"/>
                <w:szCs w:val="24"/>
              </w:rPr>
              <w:t>162,0</w:t>
            </w:r>
          </w:p>
        </w:tc>
      </w:tr>
      <w:tr w:rsidR="00105F20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20" w:rsidRPr="00553B0C" w:rsidRDefault="00105F20" w:rsidP="00952E48">
            <w:pPr>
              <w:jc w:val="both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Основное мероприятие «  Обеспечение мероприятий по проведению оздоровительной кампании детей»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20" w:rsidRPr="00553B0C" w:rsidRDefault="00105F20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01501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20" w:rsidRPr="00553B0C" w:rsidRDefault="00105F20" w:rsidP="00952E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20" w:rsidRPr="00553B0C" w:rsidRDefault="00105F20" w:rsidP="00952E48">
            <w:pPr>
              <w:snapToGrid w:val="0"/>
              <w:rPr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20" w:rsidRPr="00553B0C" w:rsidRDefault="00105F20" w:rsidP="00952E48">
            <w:pPr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20" w:rsidRDefault="00105F20" w:rsidP="00105F20">
            <w:pPr>
              <w:jc w:val="center"/>
            </w:pPr>
            <w:r w:rsidRPr="00282364">
              <w:rPr>
                <w:sz w:val="24"/>
                <w:szCs w:val="24"/>
              </w:rPr>
              <w:t>225,0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05F20" w:rsidRPr="00553B0C" w:rsidRDefault="00105F20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05F20" w:rsidRPr="00553B0C" w:rsidRDefault="00105F20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3067CE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952E48">
            <w:pPr>
              <w:jc w:val="both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 xml:space="preserve">Обеспечение мероприятий по проведению оздоровительной кампании детей  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0150120650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07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07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105F20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156,0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162,0</w:t>
            </w:r>
          </w:p>
        </w:tc>
      </w:tr>
      <w:tr w:rsidR="00726DB5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snapToGrid w:val="0"/>
              <w:jc w:val="center"/>
              <w:rPr>
                <w:b/>
                <w:bCs/>
                <w:sz w:val="24"/>
                <w:szCs w:val="24"/>
              </w:rPr>
            </w:pPr>
            <w:r w:rsidRPr="00553B0C">
              <w:rPr>
                <w:b/>
                <w:bCs/>
                <w:sz w:val="24"/>
                <w:szCs w:val="24"/>
              </w:rPr>
              <w:t>8</w:t>
            </w:r>
          </w:p>
        </w:tc>
      </w:tr>
      <w:tr w:rsidR="003067CE" w:rsidTr="00726DB5">
        <w:trPr>
          <w:trHeight w:val="169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952E48">
            <w:pPr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Непрограммная деятельность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952E48">
            <w:pPr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99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952E4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C416A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2312,9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C416A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2384,5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7CE" w:rsidRPr="00553B0C" w:rsidRDefault="007C6E41" w:rsidP="00C416A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5368,5</w:t>
            </w:r>
          </w:p>
        </w:tc>
      </w:tr>
      <w:tr w:rsidR="003067CE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Реализация функций органов власти Ольшанского сельского поселения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952E48">
            <w:pPr>
              <w:rPr>
                <w:b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952E4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C416A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2312,9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C416A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2384,5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7CE" w:rsidRPr="00553B0C" w:rsidRDefault="007C6E41" w:rsidP="00C416AE">
            <w:pPr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5368,5</w:t>
            </w:r>
          </w:p>
        </w:tc>
      </w:tr>
      <w:tr w:rsidR="003067CE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9990090019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518,0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527,0</w:t>
            </w:r>
          </w:p>
        </w:tc>
      </w:tr>
      <w:tr w:rsidR="003067CE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9990090019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8E44E6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618,7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612,0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067CE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Обеспечение функций органов местного самоуправления  по функционированию представительных органов муниципальных образований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9990090019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800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8E44E6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73,8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82,0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067CE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Обеспечение функций органов местного самоуправления по функционированию  органов местного самоуправления  (главы сельских поселений)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9990000410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04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105F20" w:rsidP="00105F2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946,5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989,0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1039,0</w:t>
            </w:r>
          </w:p>
        </w:tc>
      </w:tr>
      <w:tr w:rsidR="003067CE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Резервный фонд по осуществлению прочих расходов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9990020550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800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01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30</w:t>
            </w:r>
            <w:r>
              <w:rPr>
                <w:sz w:val="24"/>
                <w:szCs w:val="24"/>
              </w:rPr>
              <w:t>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3067CE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952E48">
            <w:pPr>
              <w:rPr>
                <w:sz w:val="24"/>
                <w:szCs w:val="24"/>
              </w:rPr>
            </w:pPr>
            <w:r w:rsidRPr="00553B0C">
              <w:rPr>
                <w:color w:val="000000"/>
                <w:sz w:val="24"/>
                <w:szCs w:val="24"/>
              </w:rPr>
              <w:lastRenderedPageBreak/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9990051180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100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952E48">
            <w:pPr>
              <w:jc w:val="center"/>
              <w:rPr>
                <w:sz w:val="24"/>
                <w:szCs w:val="24"/>
                <w:lang w:val="en-GB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121,5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134,6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148,5</w:t>
            </w:r>
          </w:p>
        </w:tc>
      </w:tr>
      <w:tr w:rsidR="003067CE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952E48">
            <w:pPr>
              <w:rPr>
                <w:sz w:val="24"/>
                <w:szCs w:val="24"/>
              </w:rPr>
            </w:pPr>
            <w:r w:rsidRPr="00553B0C">
              <w:rPr>
                <w:color w:val="000000"/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9990051180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952E48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200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952E48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02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952E48">
            <w:pPr>
              <w:jc w:val="center"/>
              <w:rPr>
                <w:color w:val="CC0066"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03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18,9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19,0</w:t>
            </w:r>
          </w:p>
        </w:tc>
      </w:tr>
      <w:tr w:rsidR="003067CE" w:rsidTr="00726DB5">
        <w:trPr>
          <w:trHeight w:val="255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C416AE">
            <w:pPr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9990</w:t>
            </w:r>
            <w:r>
              <w:rPr>
                <w:sz w:val="24"/>
                <w:szCs w:val="24"/>
              </w:rPr>
              <w:t>080110</w:t>
            </w: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553B0C">
              <w:rPr>
                <w:sz w:val="24"/>
                <w:szCs w:val="24"/>
              </w:rPr>
              <w:t>00</w:t>
            </w: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C416AE">
            <w:pPr>
              <w:rPr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C416AE">
            <w:pPr>
              <w:jc w:val="center"/>
              <w:rPr>
                <w:color w:val="CC0066"/>
                <w:sz w:val="24"/>
                <w:szCs w:val="24"/>
              </w:rPr>
            </w:pPr>
            <w:r w:rsidRPr="00553B0C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67CE" w:rsidRPr="00553B0C" w:rsidRDefault="003067CE" w:rsidP="00C416A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3635,0</w:t>
            </w:r>
          </w:p>
        </w:tc>
      </w:tr>
      <w:tr w:rsidR="00726DB5" w:rsidTr="00726DB5">
        <w:trPr>
          <w:trHeight w:val="289"/>
        </w:trPr>
        <w:tc>
          <w:tcPr>
            <w:tcW w:w="7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rPr>
                <w:b/>
                <w:sz w:val="24"/>
                <w:szCs w:val="24"/>
              </w:rPr>
            </w:pPr>
            <w:r w:rsidRPr="00553B0C">
              <w:rPr>
                <w:b/>
                <w:sz w:val="24"/>
                <w:szCs w:val="24"/>
              </w:rPr>
              <w:t>ВСЕГО РАСХОДОВ</w:t>
            </w:r>
          </w:p>
        </w:tc>
        <w:tc>
          <w:tcPr>
            <w:tcW w:w="1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7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snapToGrid w:val="0"/>
              <w:rPr>
                <w:b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26DB5" w:rsidRPr="00553B0C" w:rsidRDefault="00726DB5" w:rsidP="00952E48">
            <w:pPr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DB5" w:rsidRPr="00E44724" w:rsidRDefault="008E44E6" w:rsidP="00F02422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8081</w:t>
            </w:r>
            <w:r w:rsidR="007C6E41">
              <w:rPr>
                <w:b/>
                <w:color w:val="111111"/>
                <w:sz w:val="24"/>
                <w:szCs w:val="24"/>
              </w:rPr>
              <w:t>,2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26DB5" w:rsidRPr="00E44724" w:rsidRDefault="007C6E41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5594,3</w:t>
            </w:r>
          </w:p>
        </w:tc>
        <w:tc>
          <w:tcPr>
            <w:tcW w:w="1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26DB5" w:rsidRPr="00E44724" w:rsidRDefault="007C6E41" w:rsidP="00952E48">
            <w:pPr>
              <w:jc w:val="center"/>
              <w:rPr>
                <w:b/>
                <w:color w:val="111111"/>
                <w:sz w:val="24"/>
                <w:szCs w:val="24"/>
              </w:rPr>
            </w:pPr>
            <w:r>
              <w:rPr>
                <w:b/>
                <w:color w:val="111111"/>
                <w:sz w:val="24"/>
                <w:szCs w:val="24"/>
              </w:rPr>
              <w:t>5530,5</w:t>
            </w:r>
          </w:p>
        </w:tc>
      </w:tr>
    </w:tbl>
    <w:p w:rsidR="0082477E" w:rsidRDefault="0082477E" w:rsidP="00CF1E7E"/>
    <w:p w:rsidR="008E44E6" w:rsidRDefault="008E44E6" w:rsidP="00CF1E7E"/>
    <w:p w:rsidR="008E44E6" w:rsidRDefault="008E44E6" w:rsidP="00CF1E7E"/>
    <w:p w:rsidR="008E44E6" w:rsidRDefault="008E44E6" w:rsidP="00CF1E7E"/>
    <w:p w:rsidR="008E44E6" w:rsidRDefault="008E44E6" w:rsidP="00CF1E7E"/>
    <w:p w:rsidR="008E44E6" w:rsidRDefault="008E44E6" w:rsidP="00CF1E7E"/>
    <w:p w:rsidR="008E44E6" w:rsidRDefault="008E44E6" w:rsidP="00CF1E7E"/>
    <w:p w:rsidR="008E44E6" w:rsidRDefault="008E44E6" w:rsidP="00CF1E7E"/>
    <w:p w:rsidR="008E44E6" w:rsidRDefault="008E44E6" w:rsidP="00CF1E7E"/>
    <w:p w:rsidR="008E44E6" w:rsidRDefault="008E44E6" w:rsidP="00CF1E7E"/>
    <w:p w:rsidR="008E44E6" w:rsidRDefault="008E44E6" w:rsidP="00CF1E7E"/>
    <w:p w:rsidR="008E44E6" w:rsidRDefault="008E44E6" w:rsidP="00CF1E7E"/>
    <w:p w:rsidR="008E44E6" w:rsidRDefault="008E44E6" w:rsidP="00CF1E7E"/>
    <w:p w:rsidR="008E44E6" w:rsidRDefault="008E44E6" w:rsidP="00CF1E7E"/>
    <w:p w:rsidR="008E44E6" w:rsidRDefault="008E44E6" w:rsidP="00CF1E7E"/>
    <w:p w:rsidR="008E44E6" w:rsidRDefault="008E44E6" w:rsidP="00CF1E7E"/>
    <w:p w:rsidR="008E44E6" w:rsidRDefault="008E44E6" w:rsidP="00CF1E7E"/>
    <w:p w:rsidR="008E44E6" w:rsidRDefault="008E44E6" w:rsidP="00CF1E7E"/>
    <w:p w:rsidR="008E44E6" w:rsidRDefault="008E44E6" w:rsidP="00CF1E7E"/>
    <w:p w:rsidR="008E44E6" w:rsidRDefault="008E44E6" w:rsidP="00CF1E7E"/>
    <w:p w:rsidR="008E44E6" w:rsidRDefault="008E44E6" w:rsidP="00CF1E7E"/>
    <w:p w:rsidR="008E44E6" w:rsidRDefault="008E44E6" w:rsidP="00CF1E7E"/>
    <w:p w:rsidR="008E44E6" w:rsidRDefault="008E44E6" w:rsidP="00CF1E7E"/>
    <w:p w:rsidR="008E44E6" w:rsidRDefault="008E44E6" w:rsidP="00CF1E7E"/>
    <w:p w:rsidR="008E44E6" w:rsidRDefault="008E44E6" w:rsidP="00CF1E7E"/>
    <w:p w:rsidR="008E44E6" w:rsidRDefault="008E44E6" w:rsidP="00CF1E7E"/>
    <w:p w:rsidR="008E44E6" w:rsidRDefault="008E44E6" w:rsidP="00CF1E7E"/>
    <w:p w:rsidR="008E44E6" w:rsidRDefault="008E44E6" w:rsidP="00CF1E7E"/>
    <w:p w:rsidR="008E44E6" w:rsidRDefault="008E44E6" w:rsidP="00CF1E7E"/>
    <w:p w:rsidR="008E44E6" w:rsidRDefault="008E44E6" w:rsidP="00CF1E7E"/>
    <w:p w:rsidR="008E44E6" w:rsidRDefault="008E44E6" w:rsidP="00CF1E7E">
      <w:pPr>
        <w:sectPr w:rsidR="008E44E6" w:rsidSect="0041329D">
          <w:footerReference w:type="default" r:id="rId11"/>
          <w:pgSz w:w="16838" w:h="11906" w:orient="landscape"/>
          <w:pgMar w:top="1418" w:right="284" w:bottom="851" w:left="567" w:header="720" w:footer="709" w:gutter="0"/>
          <w:cols w:space="720"/>
          <w:docGrid w:linePitch="600" w:charSpace="40960"/>
        </w:sectPr>
      </w:pPr>
    </w:p>
    <w:p w:rsidR="00726DB5" w:rsidRDefault="00726DB5" w:rsidP="00CF1E7E"/>
    <w:p w:rsidR="003274CC" w:rsidRDefault="003274CC" w:rsidP="003274CC">
      <w:pPr>
        <w:jc w:val="both"/>
        <w:rPr>
          <w:bCs/>
          <w:sz w:val="28"/>
          <w:szCs w:val="28"/>
        </w:rPr>
      </w:pPr>
    </w:p>
    <w:p w:rsidR="008E44E6" w:rsidRDefault="007C6E41" w:rsidP="00D6211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</w:p>
    <w:p w:rsidR="008E44E6" w:rsidRPr="001A18F9" w:rsidRDefault="008E44E6" w:rsidP="008E44E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6.  </w:t>
      </w:r>
      <w:r w:rsidRPr="001A18F9">
        <w:rPr>
          <w:bCs/>
          <w:sz w:val="28"/>
          <w:szCs w:val="28"/>
        </w:rPr>
        <w:t xml:space="preserve">Приложение </w:t>
      </w:r>
      <w:r>
        <w:rPr>
          <w:bCs/>
          <w:sz w:val="28"/>
          <w:szCs w:val="28"/>
        </w:rPr>
        <w:t>6 «</w:t>
      </w:r>
      <w:r w:rsidRPr="008E44E6">
        <w:rPr>
          <w:sz w:val="28"/>
          <w:szCs w:val="28"/>
        </w:rPr>
        <w:t>Объем межбюджетных трансфертов  Ольшанского сельского поселения, получаемых из других уровней бюджетной системы Российской Федерации</w:t>
      </w:r>
      <w:r>
        <w:rPr>
          <w:sz w:val="28"/>
          <w:szCs w:val="28"/>
        </w:rPr>
        <w:t xml:space="preserve"> </w:t>
      </w:r>
      <w:r w:rsidRPr="008E44E6">
        <w:rPr>
          <w:sz w:val="28"/>
          <w:szCs w:val="28"/>
        </w:rPr>
        <w:t>на 2024 год и плановый период 2025-2026</w:t>
      </w:r>
      <w:r>
        <w:rPr>
          <w:bCs/>
          <w:sz w:val="28"/>
          <w:szCs w:val="28"/>
        </w:rPr>
        <w:t xml:space="preserve"> годов</w:t>
      </w:r>
      <w:r w:rsidRPr="001A18F9">
        <w:rPr>
          <w:bCs/>
          <w:sz w:val="28"/>
          <w:szCs w:val="28"/>
        </w:rPr>
        <w:t>» изложить в следующей редакции:</w:t>
      </w:r>
    </w:p>
    <w:p w:rsidR="008E44E6" w:rsidRDefault="008E44E6" w:rsidP="008E44E6">
      <w:pPr>
        <w:tabs>
          <w:tab w:val="left" w:pos="-426"/>
        </w:tabs>
        <w:jc w:val="right"/>
      </w:pPr>
    </w:p>
    <w:p w:rsidR="008E44E6" w:rsidRDefault="008E44E6" w:rsidP="008E44E6">
      <w:pPr>
        <w:tabs>
          <w:tab w:val="left" w:pos="-426"/>
        </w:tabs>
        <w:jc w:val="right"/>
      </w:pPr>
    </w:p>
    <w:p w:rsidR="008E44E6" w:rsidRDefault="008E44E6" w:rsidP="008E44E6">
      <w:pPr>
        <w:tabs>
          <w:tab w:val="left" w:pos="-426"/>
        </w:tabs>
        <w:jc w:val="right"/>
      </w:pPr>
    </w:p>
    <w:p w:rsidR="008E44E6" w:rsidRDefault="008E44E6" w:rsidP="008E44E6">
      <w:pPr>
        <w:tabs>
          <w:tab w:val="left" w:pos="-426"/>
        </w:tabs>
        <w:jc w:val="right"/>
      </w:pPr>
      <w:r>
        <w:t>Приложение № 6</w:t>
      </w:r>
    </w:p>
    <w:p w:rsidR="008E44E6" w:rsidRPr="00D151EA" w:rsidRDefault="008E44E6" w:rsidP="008E44E6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к  решению земского собрания</w:t>
      </w:r>
    </w:p>
    <w:p w:rsidR="008E44E6" w:rsidRPr="00D151EA" w:rsidRDefault="008E44E6" w:rsidP="008E44E6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Ольшанского сельского поселения</w:t>
      </w:r>
    </w:p>
    <w:p w:rsidR="008E44E6" w:rsidRPr="00D151EA" w:rsidRDefault="008E44E6" w:rsidP="008E44E6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«О внесении изменений в решение земского</w:t>
      </w:r>
    </w:p>
    <w:p w:rsidR="008E44E6" w:rsidRPr="00D151EA" w:rsidRDefault="008E44E6" w:rsidP="008E44E6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собрания «О бюджете Ольшанского сельского поселения</w:t>
      </w:r>
    </w:p>
    <w:p w:rsidR="008E44E6" w:rsidRPr="00D151EA" w:rsidRDefault="008E44E6" w:rsidP="008E44E6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на 202</w:t>
      </w:r>
      <w:r>
        <w:rPr>
          <w:sz w:val="18"/>
          <w:szCs w:val="18"/>
        </w:rPr>
        <w:t>4</w:t>
      </w:r>
      <w:r w:rsidRPr="00D151EA">
        <w:rPr>
          <w:sz w:val="18"/>
          <w:szCs w:val="18"/>
        </w:rPr>
        <w:t xml:space="preserve"> год и плановый период 202</w:t>
      </w:r>
      <w:r>
        <w:rPr>
          <w:sz w:val="18"/>
          <w:szCs w:val="18"/>
        </w:rPr>
        <w:t>5-2026</w:t>
      </w:r>
      <w:r w:rsidRPr="00D151EA">
        <w:rPr>
          <w:sz w:val="18"/>
          <w:szCs w:val="18"/>
        </w:rPr>
        <w:t>гг</w:t>
      </w:r>
    </w:p>
    <w:p w:rsidR="008E44E6" w:rsidRPr="00D151EA" w:rsidRDefault="008E44E6" w:rsidP="008E44E6">
      <w:pPr>
        <w:tabs>
          <w:tab w:val="left" w:pos="3969"/>
        </w:tabs>
        <w:jc w:val="right"/>
        <w:rPr>
          <w:sz w:val="18"/>
          <w:szCs w:val="18"/>
        </w:rPr>
      </w:pPr>
      <w:r>
        <w:rPr>
          <w:sz w:val="18"/>
          <w:szCs w:val="18"/>
        </w:rPr>
        <w:t>от «28</w:t>
      </w:r>
      <w:r w:rsidRPr="00D151EA">
        <w:rPr>
          <w:sz w:val="18"/>
          <w:szCs w:val="18"/>
        </w:rPr>
        <w:t>» декабря 202</w:t>
      </w:r>
      <w:r>
        <w:rPr>
          <w:sz w:val="18"/>
          <w:szCs w:val="18"/>
        </w:rPr>
        <w:t>3 года  № 6/19</w:t>
      </w:r>
      <w:r w:rsidRPr="00D151EA">
        <w:rPr>
          <w:sz w:val="18"/>
          <w:szCs w:val="18"/>
        </w:rPr>
        <w:t>»</w:t>
      </w:r>
    </w:p>
    <w:p w:rsidR="008E44E6" w:rsidRDefault="008E44E6" w:rsidP="008E44E6">
      <w:pPr>
        <w:tabs>
          <w:tab w:val="left" w:pos="-426"/>
        </w:tabs>
        <w:jc w:val="right"/>
        <w:rPr>
          <w:b/>
          <w:sz w:val="28"/>
          <w:szCs w:val="28"/>
        </w:rPr>
      </w:pPr>
      <w:r>
        <w:rPr>
          <w:sz w:val="18"/>
          <w:szCs w:val="18"/>
        </w:rPr>
        <w:t xml:space="preserve"> в редакции от «31» июля </w:t>
      </w:r>
      <w:r w:rsidRPr="007558B4">
        <w:rPr>
          <w:sz w:val="18"/>
          <w:szCs w:val="18"/>
        </w:rPr>
        <w:t>202</w:t>
      </w:r>
      <w:r>
        <w:rPr>
          <w:sz w:val="18"/>
          <w:szCs w:val="18"/>
        </w:rPr>
        <w:t>4</w:t>
      </w:r>
      <w:r w:rsidRPr="007558B4">
        <w:rPr>
          <w:sz w:val="18"/>
          <w:szCs w:val="18"/>
        </w:rPr>
        <w:t xml:space="preserve"> года №</w:t>
      </w:r>
      <w:r>
        <w:rPr>
          <w:sz w:val="18"/>
          <w:szCs w:val="18"/>
        </w:rPr>
        <w:t>16/49</w:t>
      </w:r>
    </w:p>
    <w:p w:rsidR="008E44E6" w:rsidRDefault="008E44E6" w:rsidP="008E44E6">
      <w:pPr>
        <w:rPr>
          <w:sz w:val="16"/>
          <w:szCs w:val="16"/>
        </w:rPr>
      </w:pPr>
    </w:p>
    <w:p w:rsidR="008E44E6" w:rsidRDefault="008E44E6" w:rsidP="008E44E6">
      <w:pPr>
        <w:rPr>
          <w:sz w:val="16"/>
          <w:szCs w:val="16"/>
        </w:rPr>
      </w:pPr>
    </w:p>
    <w:p w:rsidR="008E44E6" w:rsidRDefault="008E44E6" w:rsidP="008E44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Объем межбюджетных трансфертов  Ольшанского сельского поселения, получаемых из других уровней бюджетной системы Российской Федерации</w:t>
      </w:r>
    </w:p>
    <w:p w:rsidR="008E44E6" w:rsidRDefault="008E44E6" w:rsidP="008E44E6">
      <w:pPr>
        <w:jc w:val="center"/>
        <w:rPr>
          <w:b/>
          <w:bCs/>
          <w:sz w:val="28"/>
        </w:rPr>
      </w:pPr>
      <w:r>
        <w:rPr>
          <w:b/>
          <w:sz w:val="24"/>
          <w:szCs w:val="24"/>
        </w:rPr>
        <w:t>на 2024 год и плановый период 2025-2026 г.г.</w:t>
      </w:r>
    </w:p>
    <w:p w:rsidR="008E44E6" w:rsidRDefault="008E44E6" w:rsidP="008E44E6">
      <w:pPr>
        <w:rPr>
          <w:b/>
          <w:bCs/>
        </w:rPr>
      </w:pPr>
      <w:r>
        <w:rPr>
          <w:b/>
          <w:bCs/>
          <w:sz w:val="28"/>
        </w:rPr>
        <w:t xml:space="preserve">                                      </w:t>
      </w:r>
    </w:p>
    <w:p w:rsidR="008E44E6" w:rsidRDefault="008E44E6" w:rsidP="008E44E6">
      <w:pPr>
        <w:jc w:val="right"/>
        <w:rPr>
          <w:b/>
          <w:bCs/>
          <w:color w:val="CC0066"/>
          <w:sz w:val="24"/>
          <w:szCs w:val="24"/>
        </w:rPr>
      </w:pPr>
      <w:r>
        <w:rPr>
          <w:b/>
          <w:bCs/>
        </w:rPr>
        <w:t xml:space="preserve">                                                </w:t>
      </w:r>
      <w:r>
        <w:t xml:space="preserve">( тыс. рублей) </w:t>
      </w:r>
    </w:p>
    <w:tbl>
      <w:tblPr>
        <w:tblW w:w="10349" w:type="dxa"/>
        <w:tblInd w:w="-176" w:type="dxa"/>
        <w:tblLayout w:type="fixed"/>
        <w:tblLook w:val="0000"/>
      </w:tblPr>
      <w:tblGrid>
        <w:gridCol w:w="3119"/>
        <w:gridCol w:w="3472"/>
        <w:gridCol w:w="1206"/>
        <w:gridCol w:w="1276"/>
        <w:gridCol w:w="1276"/>
      </w:tblGrid>
      <w:tr w:rsidR="008E44E6" w:rsidTr="004F1687">
        <w:trPr>
          <w:trHeight w:val="792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E6" w:rsidRPr="006279EE" w:rsidRDefault="008E44E6" w:rsidP="004F1687">
            <w:pPr>
              <w:jc w:val="center"/>
              <w:rPr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E6" w:rsidRPr="001E552C" w:rsidRDefault="008E44E6" w:rsidP="004F1687">
            <w:pPr>
              <w:pStyle w:val="3"/>
              <w:rPr>
                <w:rFonts w:ascii="Times New Roman" w:hAnsi="Times New Roman"/>
                <w:bCs w:val="0"/>
                <w:color w:val="auto"/>
                <w:sz w:val="24"/>
                <w:szCs w:val="24"/>
              </w:rPr>
            </w:pPr>
            <w:r w:rsidRPr="001E552C">
              <w:rPr>
                <w:bCs w:val="0"/>
                <w:color w:val="auto"/>
                <w:sz w:val="24"/>
                <w:szCs w:val="24"/>
              </w:rPr>
              <w:t>Наименование показателей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E6" w:rsidRPr="001E552C" w:rsidRDefault="008E44E6" w:rsidP="004F1687">
            <w:pPr>
              <w:pStyle w:val="3"/>
              <w:jc w:val="center"/>
              <w:rPr>
                <w:color w:val="auto"/>
                <w:sz w:val="22"/>
                <w:szCs w:val="22"/>
              </w:rPr>
            </w:pPr>
            <w:r w:rsidRPr="001E552C">
              <w:rPr>
                <w:rFonts w:ascii="Times New Roman" w:hAnsi="Times New Roman"/>
                <w:bCs w:val="0"/>
                <w:color w:val="auto"/>
                <w:sz w:val="22"/>
                <w:szCs w:val="22"/>
              </w:rPr>
              <w:t>Сумма</w:t>
            </w:r>
          </w:p>
          <w:p w:rsidR="008E44E6" w:rsidRPr="001E552C" w:rsidRDefault="008E44E6" w:rsidP="004F1687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4</w:t>
            </w:r>
            <w:r w:rsidRPr="001E552C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E6" w:rsidRPr="001E552C" w:rsidRDefault="008E44E6" w:rsidP="004F168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E44E6" w:rsidRPr="001E552C" w:rsidRDefault="008E44E6" w:rsidP="004F1687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Сумма</w:t>
            </w:r>
          </w:p>
          <w:p w:rsidR="008E44E6" w:rsidRPr="001E552C" w:rsidRDefault="008E44E6" w:rsidP="004F1687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плановый</w:t>
            </w:r>
          </w:p>
          <w:p w:rsidR="008E44E6" w:rsidRPr="001E552C" w:rsidRDefault="008E44E6" w:rsidP="004F1687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5</w:t>
            </w:r>
            <w:r w:rsidRPr="001E552C">
              <w:rPr>
                <w:b/>
                <w:sz w:val="22"/>
                <w:szCs w:val="22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4E6" w:rsidRPr="001E552C" w:rsidRDefault="008E44E6" w:rsidP="004F1687">
            <w:pPr>
              <w:snapToGrid w:val="0"/>
              <w:jc w:val="center"/>
              <w:rPr>
                <w:b/>
                <w:sz w:val="22"/>
                <w:szCs w:val="22"/>
              </w:rPr>
            </w:pPr>
          </w:p>
          <w:p w:rsidR="008E44E6" w:rsidRPr="001E552C" w:rsidRDefault="008E44E6" w:rsidP="004F1687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Сумма</w:t>
            </w:r>
          </w:p>
          <w:p w:rsidR="008E44E6" w:rsidRPr="001E552C" w:rsidRDefault="008E44E6" w:rsidP="004F1687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плановый</w:t>
            </w:r>
          </w:p>
          <w:p w:rsidR="008E44E6" w:rsidRPr="001E552C" w:rsidRDefault="008E44E6" w:rsidP="004F1687">
            <w:pPr>
              <w:jc w:val="center"/>
              <w:rPr>
                <w:b/>
                <w:sz w:val="22"/>
                <w:szCs w:val="22"/>
              </w:rPr>
            </w:pPr>
            <w:r w:rsidRPr="001E552C">
              <w:rPr>
                <w:b/>
                <w:sz w:val="22"/>
                <w:szCs w:val="22"/>
              </w:rPr>
              <w:t>202</w:t>
            </w:r>
            <w:r>
              <w:rPr>
                <w:b/>
                <w:sz w:val="22"/>
                <w:szCs w:val="22"/>
              </w:rPr>
              <w:t>6</w:t>
            </w:r>
            <w:r w:rsidRPr="001E552C">
              <w:rPr>
                <w:b/>
                <w:sz w:val="22"/>
                <w:szCs w:val="22"/>
              </w:rPr>
              <w:t xml:space="preserve"> год</w:t>
            </w:r>
          </w:p>
        </w:tc>
      </w:tr>
      <w:tr w:rsidR="008E44E6" w:rsidTr="004F168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E6" w:rsidRPr="006279EE" w:rsidRDefault="008E44E6" w:rsidP="004F1687">
            <w:pPr>
              <w:rPr>
                <w:b/>
                <w:bCs/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000 2 00 00000  00 0000 000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E6" w:rsidRPr="006279EE" w:rsidRDefault="008E44E6" w:rsidP="004F1687">
            <w:pPr>
              <w:rPr>
                <w:b/>
                <w:bCs/>
                <w:sz w:val="24"/>
                <w:szCs w:val="24"/>
                <w:lang w:val="en-GB"/>
              </w:rPr>
            </w:pPr>
            <w:r w:rsidRPr="006279EE">
              <w:rPr>
                <w:b/>
                <w:bCs/>
                <w:sz w:val="24"/>
                <w:szCs w:val="24"/>
              </w:rPr>
              <w:t>БЕЗВОЗМЕЗДНЫЕ ПОСТУПЛЕНИЯ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E6" w:rsidRPr="00036FC0" w:rsidRDefault="008E44E6" w:rsidP="004F16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6900,2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E6" w:rsidRPr="00036FC0" w:rsidRDefault="008E44E6" w:rsidP="004F16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4522,8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4E6" w:rsidRPr="00036FC0" w:rsidRDefault="008E44E6" w:rsidP="004F16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4570,8</w:t>
            </w:r>
          </w:p>
        </w:tc>
      </w:tr>
      <w:tr w:rsidR="008E44E6" w:rsidTr="004F1687">
        <w:trPr>
          <w:trHeight w:val="88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E6" w:rsidRPr="006279EE" w:rsidRDefault="008E44E6" w:rsidP="004F16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912</w:t>
            </w:r>
            <w:r w:rsidRPr="006279EE">
              <w:rPr>
                <w:b/>
                <w:bCs/>
                <w:sz w:val="24"/>
                <w:szCs w:val="24"/>
              </w:rPr>
              <w:t xml:space="preserve"> 2 02 10000  00 0000 15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E6" w:rsidRPr="006279EE" w:rsidRDefault="008E44E6" w:rsidP="004F1687">
            <w:pPr>
              <w:ind w:right="-108"/>
              <w:rPr>
                <w:b/>
                <w:bCs/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Дотации бюджетам субъектов РФ и муниципальных образований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E6" w:rsidRPr="00036FC0" w:rsidRDefault="008E44E6" w:rsidP="004F16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6761,3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E6" w:rsidRPr="00036FC0" w:rsidRDefault="008E44E6" w:rsidP="004F1687">
            <w:pPr>
              <w:jc w:val="center"/>
              <w:rPr>
                <w:b/>
                <w:sz w:val="24"/>
                <w:szCs w:val="24"/>
              </w:rPr>
            </w:pPr>
            <w:r w:rsidRPr="00036FC0">
              <w:rPr>
                <w:b/>
                <w:sz w:val="24"/>
                <w:szCs w:val="24"/>
              </w:rPr>
              <w:t>4369,3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4E6" w:rsidRPr="00036FC0" w:rsidRDefault="008E44E6" w:rsidP="004F1687">
            <w:pPr>
              <w:jc w:val="center"/>
              <w:rPr>
                <w:b/>
                <w:sz w:val="24"/>
                <w:szCs w:val="24"/>
              </w:rPr>
            </w:pPr>
            <w:r w:rsidRPr="00036FC0">
              <w:rPr>
                <w:b/>
                <w:sz w:val="24"/>
                <w:szCs w:val="24"/>
              </w:rPr>
              <w:t>4403,3</w:t>
            </w:r>
          </w:p>
        </w:tc>
      </w:tr>
      <w:tr w:rsidR="008E44E6" w:rsidTr="004F168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E6" w:rsidRPr="006279EE" w:rsidRDefault="008E44E6" w:rsidP="004F1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912 </w:t>
            </w:r>
            <w:r w:rsidRPr="006279EE">
              <w:rPr>
                <w:sz w:val="24"/>
                <w:szCs w:val="24"/>
              </w:rPr>
              <w:t xml:space="preserve"> 2 02 1</w:t>
            </w:r>
            <w:r>
              <w:rPr>
                <w:sz w:val="24"/>
                <w:szCs w:val="24"/>
              </w:rPr>
              <w:t>6</w:t>
            </w:r>
            <w:r w:rsidRPr="006279EE">
              <w:rPr>
                <w:sz w:val="24"/>
                <w:szCs w:val="24"/>
              </w:rPr>
              <w:t>001 10 0000 15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E6" w:rsidRPr="006279EE" w:rsidRDefault="008E44E6" w:rsidP="004F1687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Дотации бюджетам сельских поселений на выравнивание уровня бюджетной обеспеченности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E6" w:rsidRPr="006279EE" w:rsidRDefault="008E44E6" w:rsidP="004F1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6761,3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E6" w:rsidRPr="006279EE" w:rsidRDefault="008E44E6" w:rsidP="004F1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4369,3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4E6" w:rsidRPr="006279EE" w:rsidRDefault="008E44E6" w:rsidP="004F1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4403,3</w:t>
            </w:r>
          </w:p>
        </w:tc>
      </w:tr>
      <w:tr w:rsidR="008E44E6" w:rsidTr="004F168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E6" w:rsidRPr="006279EE" w:rsidRDefault="008E44E6" w:rsidP="004F1687">
            <w:pPr>
              <w:rPr>
                <w:b/>
                <w:bCs/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912 2 02 30000 00 0000 15</w:t>
            </w:r>
            <w:r>
              <w:rPr>
                <w:b/>
                <w:bCs/>
                <w:sz w:val="24"/>
                <w:szCs w:val="24"/>
              </w:rPr>
              <w:t>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E6" w:rsidRPr="006279EE" w:rsidRDefault="008E44E6" w:rsidP="004F1687">
            <w:pPr>
              <w:rPr>
                <w:b/>
                <w:bCs/>
                <w:sz w:val="24"/>
                <w:szCs w:val="24"/>
              </w:rPr>
            </w:pPr>
            <w:r w:rsidRPr="006279EE">
              <w:rPr>
                <w:b/>
                <w:bCs/>
                <w:sz w:val="24"/>
                <w:szCs w:val="24"/>
              </w:rPr>
              <w:t>Субвенции  бюджетам субъектов РФ и муниципальных образований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E6" w:rsidRPr="00DD5F60" w:rsidRDefault="008E44E6" w:rsidP="004F16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E6" w:rsidRPr="00DD5F60" w:rsidRDefault="008E44E6" w:rsidP="004F16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4E6" w:rsidRPr="00DD5F60" w:rsidRDefault="008E44E6" w:rsidP="004F1687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167,5</w:t>
            </w:r>
          </w:p>
        </w:tc>
      </w:tr>
      <w:tr w:rsidR="008E44E6" w:rsidTr="004F1687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E6" w:rsidRPr="006279EE" w:rsidRDefault="008E44E6" w:rsidP="004F1687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912 2 02 35118 10 0000 15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3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E6" w:rsidRPr="006279EE" w:rsidRDefault="008E44E6" w:rsidP="004F1687">
            <w:pPr>
              <w:rPr>
                <w:sz w:val="24"/>
                <w:szCs w:val="24"/>
              </w:rPr>
            </w:pPr>
            <w:r w:rsidRPr="006279EE">
              <w:rPr>
                <w:sz w:val="24"/>
                <w:szCs w:val="24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2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E6" w:rsidRPr="00A07E5F" w:rsidRDefault="008E44E6" w:rsidP="004F1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138,9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E44E6" w:rsidRPr="000A5F42" w:rsidRDefault="008E44E6" w:rsidP="004F1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E44E6" w:rsidRPr="006279EE" w:rsidRDefault="008E44E6" w:rsidP="004F1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167,5</w:t>
            </w:r>
          </w:p>
        </w:tc>
      </w:tr>
    </w:tbl>
    <w:p w:rsidR="008E44E6" w:rsidRDefault="008E44E6" w:rsidP="008E44E6">
      <w:pPr>
        <w:rPr>
          <w:sz w:val="28"/>
        </w:rPr>
      </w:pPr>
    </w:p>
    <w:p w:rsidR="008E44E6" w:rsidRDefault="008E44E6" w:rsidP="008E44E6">
      <w:pPr>
        <w:rPr>
          <w:b/>
          <w:sz w:val="28"/>
          <w:szCs w:val="28"/>
        </w:rPr>
      </w:pPr>
    </w:p>
    <w:p w:rsidR="008E44E6" w:rsidRDefault="008E44E6" w:rsidP="008E44E6">
      <w:pPr>
        <w:rPr>
          <w:b/>
          <w:sz w:val="28"/>
          <w:szCs w:val="28"/>
        </w:rPr>
      </w:pPr>
    </w:p>
    <w:p w:rsidR="008E44E6" w:rsidRDefault="008E44E6" w:rsidP="008E44E6">
      <w:pPr>
        <w:rPr>
          <w:b/>
          <w:sz w:val="28"/>
          <w:szCs w:val="28"/>
        </w:rPr>
      </w:pPr>
    </w:p>
    <w:p w:rsidR="008E44E6" w:rsidRDefault="008E44E6" w:rsidP="008E44E6">
      <w:pPr>
        <w:rPr>
          <w:b/>
          <w:sz w:val="28"/>
          <w:szCs w:val="28"/>
        </w:rPr>
      </w:pPr>
    </w:p>
    <w:p w:rsidR="008E44E6" w:rsidRDefault="008E44E6" w:rsidP="008E44E6">
      <w:pPr>
        <w:rPr>
          <w:b/>
          <w:sz w:val="28"/>
          <w:szCs w:val="28"/>
        </w:rPr>
      </w:pPr>
    </w:p>
    <w:p w:rsidR="008E44E6" w:rsidRDefault="008E44E6" w:rsidP="008E44E6">
      <w:pPr>
        <w:rPr>
          <w:b/>
          <w:sz w:val="28"/>
          <w:szCs w:val="28"/>
        </w:rPr>
      </w:pPr>
    </w:p>
    <w:p w:rsidR="008E44E6" w:rsidRDefault="008E44E6" w:rsidP="008E44E6">
      <w:pPr>
        <w:rPr>
          <w:b/>
          <w:sz w:val="28"/>
          <w:szCs w:val="28"/>
        </w:rPr>
      </w:pPr>
    </w:p>
    <w:p w:rsidR="008E44E6" w:rsidRDefault="008E44E6" w:rsidP="008E44E6">
      <w:pPr>
        <w:rPr>
          <w:b/>
          <w:sz w:val="28"/>
          <w:szCs w:val="28"/>
        </w:rPr>
      </w:pPr>
    </w:p>
    <w:p w:rsidR="008E44E6" w:rsidRDefault="008E44E6" w:rsidP="008E44E6">
      <w:pPr>
        <w:rPr>
          <w:b/>
          <w:sz w:val="28"/>
          <w:szCs w:val="28"/>
        </w:rPr>
      </w:pPr>
    </w:p>
    <w:p w:rsidR="008E44E6" w:rsidRDefault="008E44E6" w:rsidP="008E44E6">
      <w:pPr>
        <w:rPr>
          <w:b/>
          <w:sz w:val="28"/>
          <w:szCs w:val="28"/>
        </w:rPr>
      </w:pPr>
    </w:p>
    <w:p w:rsidR="008E44E6" w:rsidRDefault="008E44E6" w:rsidP="008E44E6">
      <w:pPr>
        <w:rPr>
          <w:b/>
          <w:sz w:val="28"/>
          <w:szCs w:val="28"/>
        </w:rPr>
      </w:pPr>
    </w:p>
    <w:p w:rsidR="008E44E6" w:rsidRDefault="008E44E6" w:rsidP="008E44E6">
      <w:pPr>
        <w:tabs>
          <w:tab w:val="left" w:pos="-426"/>
        </w:tabs>
        <w:jc w:val="right"/>
        <w:rPr>
          <w:sz w:val="24"/>
          <w:szCs w:val="24"/>
        </w:rPr>
      </w:pPr>
    </w:p>
    <w:p w:rsidR="00B80C01" w:rsidRPr="00B80C01" w:rsidRDefault="00B80C01" w:rsidP="00B80C01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</w:t>
      </w:r>
      <w:r w:rsidRPr="00B80C01">
        <w:rPr>
          <w:sz w:val="28"/>
          <w:szCs w:val="28"/>
        </w:rPr>
        <w:t>7. Приложение 7 «Источники внутреннего финансирования дефицита бюджета</w:t>
      </w:r>
      <w:r>
        <w:rPr>
          <w:sz w:val="28"/>
          <w:szCs w:val="28"/>
        </w:rPr>
        <w:t xml:space="preserve"> </w:t>
      </w:r>
      <w:r w:rsidRPr="00B80C01">
        <w:rPr>
          <w:sz w:val="28"/>
          <w:szCs w:val="28"/>
        </w:rPr>
        <w:t>Ольшанского сельского поселения в 2024 год и плановый период 2025-2026 годов»</w:t>
      </w:r>
      <w:r w:rsidRPr="00B80C01">
        <w:rPr>
          <w:bCs/>
          <w:sz w:val="28"/>
          <w:szCs w:val="28"/>
        </w:rPr>
        <w:t xml:space="preserve"> изложить в следующей редакции:</w:t>
      </w:r>
    </w:p>
    <w:p w:rsidR="00B80C01" w:rsidRDefault="00B80C01" w:rsidP="00B80C01">
      <w:pPr>
        <w:jc w:val="center"/>
        <w:rPr>
          <w:b/>
          <w:bCs/>
        </w:rPr>
      </w:pPr>
    </w:p>
    <w:p w:rsidR="008E44E6" w:rsidRDefault="008E44E6" w:rsidP="00B80C01">
      <w:pPr>
        <w:jc w:val="center"/>
      </w:pPr>
    </w:p>
    <w:p w:rsidR="008E44E6" w:rsidRDefault="008E44E6" w:rsidP="008E44E6">
      <w:pPr>
        <w:tabs>
          <w:tab w:val="left" w:pos="-426"/>
        </w:tabs>
        <w:jc w:val="right"/>
      </w:pPr>
      <w:r>
        <w:t>Приложение № 7</w:t>
      </w:r>
    </w:p>
    <w:p w:rsidR="008E44E6" w:rsidRPr="00D151EA" w:rsidRDefault="008E44E6" w:rsidP="008E44E6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к  решению земского собрания</w:t>
      </w:r>
    </w:p>
    <w:p w:rsidR="008E44E6" w:rsidRPr="00D151EA" w:rsidRDefault="008E44E6" w:rsidP="008E44E6">
      <w:pPr>
        <w:tabs>
          <w:tab w:val="left" w:pos="-426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Ольшанского сельского поселения</w:t>
      </w:r>
    </w:p>
    <w:p w:rsidR="008E44E6" w:rsidRPr="00D151EA" w:rsidRDefault="008E44E6" w:rsidP="008E44E6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«О внесении изменений в решение земского</w:t>
      </w:r>
    </w:p>
    <w:p w:rsidR="008E44E6" w:rsidRPr="00D151EA" w:rsidRDefault="008E44E6" w:rsidP="008E44E6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 xml:space="preserve"> собрания «О бюджете Ольшанского сельского поселения</w:t>
      </w:r>
    </w:p>
    <w:p w:rsidR="008E44E6" w:rsidRPr="00D151EA" w:rsidRDefault="008E44E6" w:rsidP="008E44E6">
      <w:pPr>
        <w:tabs>
          <w:tab w:val="left" w:pos="3969"/>
        </w:tabs>
        <w:jc w:val="right"/>
        <w:rPr>
          <w:sz w:val="18"/>
          <w:szCs w:val="18"/>
        </w:rPr>
      </w:pPr>
      <w:r w:rsidRPr="00D151EA">
        <w:rPr>
          <w:sz w:val="18"/>
          <w:szCs w:val="18"/>
        </w:rPr>
        <w:t>на 202</w:t>
      </w:r>
      <w:r>
        <w:rPr>
          <w:sz w:val="18"/>
          <w:szCs w:val="18"/>
        </w:rPr>
        <w:t>4</w:t>
      </w:r>
      <w:r w:rsidRPr="00D151EA">
        <w:rPr>
          <w:sz w:val="18"/>
          <w:szCs w:val="18"/>
        </w:rPr>
        <w:t xml:space="preserve"> год и плановый период 202</w:t>
      </w:r>
      <w:r>
        <w:rPr>
          <w:sz w:val="18"/>
          <w:szCs w:val="18"/>
        </w:rPr>
        <w:t>5-2026</w:t>
      </w:r>
      <w:r w:rsidRPr="00D151EA">
        <w:rPr>
          <w:sz w:val="18"/>
          <w:szCs w:val="18"/>
        </w:rPr>
        <w:t>гг</w:t>
      </w:r>
    </w:p>
    <w:p w:rsidR="008E44E6" w:rsidRPr="00D151EA" w:rsidRDefault="008E44E6" w:rsidP="008E44E6">
      <w:pPr>
        <w:tabs>
          <w:tab w:val="left" w:pos="3969"/>
        </w:tabs>
        <w:jc w:val="right"/>
        <w:rPr>
          <w:sz w:val="18"/>
          <w:szCs w:val="18"/>
        </w:rPr>
      </w:pPr>
      <w:r>
        <w:rPr>
          <w:sz w:val="18"/>
          <w:szCs w:val="18"/>
        </w:rPr>
        <w:t>от «28</w:t>
      </w:r>
      <w:r w:rsidRPr="00D151EA">
        <w:rPr>
          <w:sz w:val="18"/>
          <w:szCs w:val="18"/>
        </w:rPr>
        <w:t>» декабря 202</w:t>
      </w:r>
      <w:r>
        <w:rPr>
          <w:sz w:val="18"/>
          <w:szCs w:val="18"/>
        </w:rPr>
        <w:t>3 года  № 6/19</w:t>
      </w:r>
      <w:r w:rsidRPr="00D151EA">
        <w:rPr>
          <w:sz w:val="18"/>
          <w:szCs w:val="18"/>
        </w:rPr>
        <w:t>»</w:t>
      </w:r>
    </w:p>
    <w:p w:rsidR="008E44E6" w:rsidRDefault="008E44E6" w:rsidP="008E44E6">
      <w:pPr>
        <w:tabs>
          <w:tab w:val="left" w:pos="-426"/>
        </w:tabs>
        <w:jc w:val="right"/>
        <w:rPr>
          <w:b/>
          <w:sz w:val="28"/>
          <w:szCs w:val="28"/>
        </w:rPr>
      </w:pPr>
      <w:r>
        <w:rPr>
          <w:sz w:val="18"/>
          <w:szCs w:val="18"/>
        </w:rPr>
        <w:t xml:space="preserve"> в редакции от «31» июля </w:t>
      </w:r>
      <w:r w:rsidRPr="007558B4">
        <w:rPr>
          <w:sz w:val="18"/>
          <w:szCs w:val="18"/>
        </w:rPr>
        <w:t>202</w:t>
      </w:r>
      <w:r>
        <w:rPr>
          <w:sz w:val="18"/>
          <w:szCs w:val="18"/>
        </w:rPr>
        <w:t>4</w:t>
      </w:r>
      <w:r w:rsidRPr="007558B4">
        <w:rPr>
          <w:sz w:val="18"/>
          <w:szCs w:val="18"/>
        </w:rPr>
        <w:t xml:space="preserve"> года №</w:t>
      </w:r>
      <w:r>
        <w:rPr>
          <w:sz w:val="18"/>
          <w:szCs w:val="18"/>
        </w:rPr>
        <w:t>16/49</w:t>
      </w:r>
    </w:p>
    <w:p w:rsidR="008E44E6" w:rsidRDefault="008E44E6" w:rsidP="008E44E6">
      <w:pPr>
        <w:tabs>
          <w:tab w:val="left" w:pos="-426"/>
        </w:tabs>
        <w:jc w:val="right"/>
        <w:rPr>
          <w:sz w:val="24"/>
          <w:szCs w:val="24"/>
        </w:rPr>
      </w:pPr>
    </w:p>
    <w:p w:rsidR="00B80C01" w:rsidRDefault="00B80C01" w:rsidP="008E44E6">
      <w:pPr>
        <w:tabs>
          <w:tab w:val="left" w:pos="-426"/>
        </w:tabs>
        <w:jc w:val="right"/>
        <w:rPr>
          <w:sz w:val="24"/>
          <w:szCs w:val="24"/>
        </w:rPr>
      </w:pPr>
    </w:p>
    <w:p w:rsidR="008E44E6" w:rsidRDefault="008E44E6" w:rsidP="008E44E6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Источники внутреннего финансирования дефицита бюджета</w:t>
      </w:r>
    </w:p>
    <w:p w:rsidR="008E44E6" w:rsidRDefault="008E44E6" w:rsidP="008E44E6">
      <w:pPr>
        <w:jc w:val="center"/>
        <w:rPr>
          <w:b/>
          <w:bCs/>
        </w:rPr>
      </w:pPr>
      <w:r>
        <w:rPr>
          <w:b/>
          <w:sz w:val="24"/>
          <w:szCs w:val="24"/>
        </w:rPr>
        <w:t>Ольшанского сельского поселения в 2024 год и плановый период 20</w:t>
      </w:r>
      <w:r w:rsidRPr="00282146">
        <w:rPr>
          <w:b/>
          <w:sz w:val="24"/>
          <w:szCs w:val="24"/>
        </w:rPr>
        <w:t>2</w:t>
      </w:r>
      <w:r>
        <w:rPr>
          <w:b/>
          <w:sz w:val="24"/>
          <w:szCs w:val="24"/>
        </w:rPr>
        <w:t>5-2026 г.г.</w:t>
      </w:r>
    </w:p>
    <w:p w:rsidR="008E44E6" w:rsidRDefault="008E44E6" w:rsidP="008E44E6">
      <w:pPr>
        <w:jc w:val="right"/>
        <w:rPr>
          <w:b/>
          <w:bCs/>
        </w:rPr>
      </w:pPr>
      <w:r>
        <w:rPr>
          <w:b/>
          <w:bCs/>
        </w:rPr>
        <w:t xml:space="preserve">                                               </w:t>
      </w:r>
    </w:p>
    <w:p w:rsidR="008E44E6" w:rsidRDefault="008E44E6" w:rsidP="008E44E6">
      <w:pPr>
        <w:jc w:val="right"/>
        <w:rPr>
          <w:b/>
          <w:bCs/>
          <w:sz w:val="24"/>
          <w:szCs w:val="24"/>
        </w:rPr>
      </w:pPr>
      <w:r>
        <w:rPr>
          <w:b/>
          <w:bCs/>
        </w:rPr>
        <w:t xml:space="preserve"> </w:t>
      </w:r>
      <w:r>
        <w:t xml:space="preserve">( тыс. рублей) </w:t>
      </w:r>
    </w:p>
    <w:tbl>
      <w:tblPr>
        <w:tblW w:w="0" w:type="auto"/>
        <w:tblInd w:w="88" w:type="dxa"/>
        <w:tblLayout w:type="fixed"/>
        <w:tblLook w:val="0000"/>
      </w:tblPr>
      <w:tblGrid>
        <w:gridCol w:w="2709"/>
        <w:gridCol w:w="3260"/>
        <w:gridCol w:w="1120"/>
        <w:gridCol w:w="1323"/>
        <w:gridCol w:w="1333"/>
      </w:tblGrid>
      <w:tr w:rsidR="008E44E6" w:rsidTr="004F1687">
        <w:trPr>
          <w:trHeight w:val="1020"/>
        </w:trPr>
        <w:tc>
          <w:tcPr>
            <w:tcW w:w="2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4E6" w:rsidRDefault="008E44E6" w:rsidP="004F16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44E6" w:rsidRDefault="008E44E6" w:rsidP="004F16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44E6" w:rsidRDefault="008E44E6" w:rsidP="004F16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2024 год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44E6" w:rsidRDefault="008E44E6" w:rsidP="004F16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Сумма плановый 20</w:t>
            </w:r>
            <w:r>
              <w:rPr>
                <w:b/>
                <w:bCs/>
                <w:sz w:val="24"/>
                <w:szCs w:val="24"/>
                <w:lang w:val="en-GB"/>
              </w:rPr>
              <w:t>2</w:t>
            </w:r>
            <w:r>
              <w:rPr>
                <w:b/>
                <w:bCs/>
                <w:sz w:val="24"/>
                <w:szCs w:val="24"/>
              </w:rPr>
              <w:t>5 год</w:t>
            </w:r>
          </w:p>
        </w:tc>
        <w:tc>
          <w:tcPr>
            <w:tcW w:w="13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4E6" w:rsidRDefault="008E44E6" w:rsidP="004F168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Сумма плановый 2026 год</w:t>
            </w:r>
          </w:p>
        </w:tc>
      </w:tr>
      <w:tr w:rsidR="008E44E6" w:rsidTr="004F1687">
        <w:trPr>
          <w:trHeight w:val="87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4E6" w:rsidRDefault="008E44E6" w:rsidP="004F1687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Всего источников финансирования дефицита бюджета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44E6" w:rsidRDefault="008E44E6" w:rsidP="004F16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000 900 00 00 00 00 000000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44E6" w:rsidRDefault="008E44E6" w:rsidP="004F16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44E6" w:rsidRDefault="008E44E6" w:rsidP="004F16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4E6" w:rsidRDefault="008E44E6" w:rsidP="004F168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E44E6" w:rsidTr="004F1687">
        <w:trPr>
          <w:trHeight w:val="87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4E6" w:rsidRDefault="008E44E6" w:rsidP="004F1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Изменение остатков средств на счетах по учету средств бюджета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44E6" w:rsidRDefault="008E44E6" w:rsidP="004F16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912 01 05 00 00 00 00 00000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44E6" w:rsidRDefault="008E44E6" w:rsidP="004F16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44E6" w:rsidRDefault="008E44E6" w:rsidP="004F16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4E6" w:rsidRDefault="008E44E6" w:rsidP="004F168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8E44E6" w:rsidTr="004F1687">
        <w:trPr>
          <w:trHeight w:val="34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4E6" w:rsidRDefault="008E44E6" w:rsidP="004F1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 них: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4E6" w:rsidRDefault="008E44E6" w:rsidP="004F1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44E6" w:rsidRDefault="008E44E6" w:rsidP="004F1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44E6" w:rsidRDefault="008E44E6" w:rsidP="004F168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 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4E6" w:rsidRDefault="008E44E6" w:rsidP="004F1687">
            <w:pPr>
              <w:jc w:val="center"/>
            </w:pPr>
            <w:r>
              <w:rPr>
                <w:sz w:val="24"/>
                <w:szCs w:val="24"/>
              </w:rPr>
              <w:t> </w:t>
            </w:r>
          </w:p>
        </w:tc>
      </w:tr>
      <w:tr w:rsidR="008E44E6" w:rsidTr="004F1687">
        <w:trPr>
          <w:trHeight w:val="780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4E6" w:rsidRDefault="008E44E6" w:rsidP="004F1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Увеличение прочих остатков  денежных  средств бюджета  сельского поселения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44E6" w:rsidRDefault="008E44E6" w:rsidP="004F16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912 01 05 02 01 10 0000 510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44E6" w:rsidRPr="00297D41" w:rsidRDefault="008E44E6" w:rsidP="00B80C01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  <w:r w:rsidR="00B80C01">
              <w:rPr>
                <w:b/>
                <w:bCs/>
                <w:sz w:val="24"/>
                <w:szCs w:val="24"/>
              </w:rPr>
              <w:t>8081</w:t>
            </w:r>
            <w:r>
              <w:rPr>
                <w:b/>
                <w:bCs/>
                <w:sz w:val="24"/>
                <w:szCs w:val="24"/>
              </w:rPr>
              <w:t>,2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44E6" w:rsidRPr="00297D41" w:rsidRDefault="008E44E6" w:rsidP="004F16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-5733,8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4E6" w:rsidRPr="006279EE" w:rsidRDefault="008E44E6" w:rsidP="004F168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-5812,8</w:t>
            </w:r>
          </w:p>
        </w:tc>
      </w:tr>
      <w:tr w:rsidR="008E44E6" w:rsidTr="004F1687">
        <w:trPr>
          <w:trHeight w:val="945"/>
        </w:trPr>
        <w:tc>
          <w:tcPr>
            <w:tcW w:w="270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E44E6" w:rsidRDefault="008E44E6" w:rsidP="004F168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Уменьшение прочих остатков  денежных  средств бюджета сельского поселения</w:t>
            </w:r>
          </w:p>
        </w:tc>
        <w:tc>
          <w:tcPr>
            <w:tcW w:w="326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44E6" w:rsidRDefault="008E44E6" w:rsidP="004F1687">
            <w:pPr>
              <w:jc w:val="center"/>
              <w:rPr>
                <w:b/>
                <w:bCs/>
                <w:sz w:val="24"/>
                <w:szCs w:val="24"/>
                <w:lang w:val="en-GB"/>
              </w:rPr>
            </w:pPr>
            <w:r>
              <w:rPr>
                <w:sz w:val="24"/>
                <w:szCs w:val="24"/>
              </w:rPr>
              <w:t>912 01 05 02 01 10 0000 610</w:t>
            </w:r>
          </w:p>
        </w:tc>
        <w:tc>
          <w:tcPr>
            <w:tcW w:w="112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44E6" w:rsidRPr="00297D41" w:rsidRDefault="008E44E6" w:rsidP="004F16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5906,2</w:t>
            </w:r>
          </w:p>
        </w:tc>
        <w:tc>
          <w:tcPr>
            <w:tcW w:w="132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8E44E6" w:rsidRPr="00297D41" w:rsidRDefault="008E44E6" w:rsidP="004F1687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5733,8</w:t>
            </w:r>
          </w:p>
        </w:tc>
        <w:tc>
          <w:tcPr>
            <w:tcW w:w="133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8E44E6" w:rsidRPr="006279EE" w:rsidRDefault="008E44E6" w:rsidP="004F1687">
            <w:pPr>
              <w:jc w:val="center"/>
            </w:pPr>
            <w:r>
              <w:rPr>
                <w:b/>
                <w:bCs/>
                <w:sz w:val="24"/>
                <w:szCs w:val="24"/>
              </w:rPr>
              <w:t>5812,8</w:t>
            </w:r>
          </w:p>
        </w:tc>
      </w:tr>
    </w:tbl>
    <w:p w:rsidR="008E44E6" w:rsidRDefault="008E44E6" w:rsidP="00D62111">
      <w:pPr>
        <w:jc w:val="both"/>
        <w:rPr>
          <w:bCs/>
          <w:sz w:val="28"/>
          <w:szCs w:val="28"/>
        </w:rPr>
      </w:pPr>
    </w:p>
    <w:p w:rsidR="001B36D1" w:rsidRPr="001A18F9" w:rsidRDefault="00FC6F13" w:rsidP="00D6211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8</w:t>
      </w:r>
      <w:r w:rsidR="001B36D1" w:rsidRPr="001A18F9">
        <w:rPr>
          <w:bCs/>
          <w:sz w:val="28"/>
          <w:szCs w:val="28"/>
        </w:rPr>
        <w:t>. Разместить настоящее решение на официальном сайте органов местного</w:t>
      </w:r>
      <w:r w:rsidR="006F465C">
        <w:rPr>
          <w:bCs/>
          <w:sz w:val="28"/>
          <w:szCs w:val="28"/>
        </w:rPr>
        <w:t xml:space="preserve"> самоуправления Ольшанского</w:t>
      </w:r>
      <w:r w:rsidR="001B36D1" w:rsidRPr="001A18F9">
        <w:rPr>
          <w:bCs/>
          <w:sz w:val="28"/>
          <w:szCs w:val="28"/>
        </w:rPr>
        <w:t xml:space="preserve"> сельского поселения Чернянского района в сети </w:t>
      </w:r>
      <w:r w:rsidR="001B36D1" w:rsidRPr="003F56B7">
        <w:rPr>
          <w:bCs/>
          <w:sz w:val="28"/>
          <w:szCs w:val="28"/>
        </w:rPr>
        <w:t xml:space="preserve">Интернет (адрес сайта: </w:t>
      </w:r>
      <w:r w:rsidR="0082477E" w:rsidRPr="00F35E53">
        <w:rPr>
          <w:bCs/>
          <w:sz w:val="28"/>
          <w:szCs w:val="28"/>
        </w:rPr>
        <w:t>http://</w:t>
      </w:r>
      <w:hyperlink r:id="rId12" w:tooltip="http://russkohalanskoe.ru/" w:history="1">
        <w:r w:rsidR="0082477E" w:rsidRPr="00F35E53">
          <w:rPr>
            <w:rStyle w:val="a6"/>
            <w:color w:val="000000"/>
            <w:sz w:val="28"/>
            <w:szCs w:val="28"/>
            <w:lang w:val="en-US"/>
          </w:rPr>
          <w:t>ol</w:t>
        </w:r>
        <w:r w:rsidR="0082477E" w:rsidRPr="00F35E53">
          <w:rPr>
            <w:rStyle w:val="a6"/>
            <w:color w:val="000000"/>
            <w:sz w:val="28"/>
            <w:szCs w:val="28"/>
          </w:rPr>
          <w:t>shank</w:t>
        </w:r>
        <w:r w:rsidR="0082477E" w:rsidRPr="00F35E53">
          <w:rPr>
            <w:rStyle w:val="a6"/>
            <w:color w:val="000000"/>
            <w:sz w:val="28"/>
            <w:szCs w:val="28"/>
            <w:lang w:val="en-US"/>
          </w:rPr>
          <w:t>a</w:t>
        </w:r>
        <w:r w:rsidR="0082477E" w:rsidRPr="00F35E53">
          <w:rPr>
            <w:rStyle w:val="a6"/>
            <w:color w:val="000000"/>
            <w:sz w:val="28"/>
            <w:szCs w:val="28"/>
          </w:rPr>
          <w:t>-</w:t>
        </w:r>
        <w:r w:rsidR="0082477E" w:rsidRPr="00F35E53">
          <w:rPr>
            <w:rStyle w:val="a6"/>
            <w:color w:val="000000"/>
            <w:sz w:val="28"/>
            <w:szCs w:val="28"/>
            <w:lang w:val="en-US"/>
          </w:rPr>
          <w:t>r</w:t>
        </w:r>
        <w:r w:rsidR="0082477E" w:rsidRPr="00F35E53">
          <w:rPr>
            <w:rStyle w:val="a6"/>
            <w:color w:val="000000"/>
            <w:sz w:val="28"/>
            <w:szCs w:val="28"/>
          </w:rPr>
          <w:t>31.</w:t>
        </w:r>
        <w:r w:rsidR="0082477E" w:rsidRPr="00F35E53">
          <w:rPr>
            <w:rStyle w:val="a6"/>
            <w:color w:val="000000"/>
            <w:sz w:val="28"/>
            <w:szCs w:val="28"/>
            <w:lang w:val="en-US"/>
          </w:rPr>
          <w:t>gosweb</w:t>
        </w:r>
        <w:r w:rsidR="0082477E" w:rsidRPr="00F35E53">
          <w:rPr>
            <w:rStyle w:val="a6"/>
            <w:color w:val="000000"/>
            <w:sz w:val="28"/>
            <w:szCs w:val="28"/>
          </w:rPr>
          <w:t>.</w:t>
        </w:r>
        <w:r w:rsidR="0082477E" w:rsidRPr="00F35E53">
          <w:rPr>
            <w:rStyle w:val="a6"/>
            <w:color w:val="000000"/>
            <w:sz w:val="28"/>
            <w:szCs w:val="28"/>
            <w:lang w:val="en-US"/>
          </w:rPr>
          <w:t>gosuslugi</w:t>
        </w:r>
        <w:r w:rsidR="0082477E" w:rsidRPr="00F35E53">
          <w:rPr>
            <w:rStyle w:val="a6"/>
            <w:color w:val="000000"/>
            <w:sz w:val="28"/>
            <w:szCs w:val="28"/>
          </w:rPr>
          <w:t>.ru</w:t>
        </w:r>
      </w:hyperlink>
      <w:r w:rsidR="003F56B7" w:rsidRPr="003F56B7">
        <w:rPr>
          <w:sz w:val="28"/>
          <w:szCs w:val="28"/>
        </w:rPr>
        <w:t>).</w:t>
      </w:r>
    </w:p>
    <w:p w:rsidR="001B36D1" w:rsidRPr="001A18F9" w:rsidRDefault="007C6E41" w:rsidP="001B36D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</w:t>
      </w:r>
      <w:r w:rsidR="00FC6F13">
        <w:rPr>
          <w:bCs/>
          <w:sz w:val="28"/>
          <w:szCs w:val="28"/>
        </w:rPr>
        <w:t>9</w:t>
      </w:r>
      <w:r w:rsidR="001B36D1" w:rsidRPr="001A18F9">
        <w:rPr>
          <w:bCs/>
          <w:sz w:val="28"/>
          <w:szCs w:val="28"/>
        </w:rPr>
        <w:t>. Ввести в действие настоящее решение со дня его официального опубликования.</w:t>
      </w:r>
    </w:p>
    <w:p w:rsidR="001B36D1" w:rsidRPr="001A18F9" w:rsidRDefault="007C6E41" w:rsidP="001B36D1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FC6F13">
        <w:rPr>
          <w:bCs/>
          <w:sz w:val="28"/>
          <w:szCs w:val="28"/>
        </w:rPr>
        <w:t>10</w:t>
      </w:r>
      <w:r w:rsidR="001B36D1" w:rsidRPr="001A18F9">
        <w:rPr>
          <w:bCs/>
          <w:sz w:val="28"/>
          <w:szCs w:val="28"/>
        </w:rPr>
        <w:t xml:space="preserve">. Контроль за выполнением настоящего решения возложить на главу   администрации  </w:t>
      </w:r>
      <w:r w:rsidR="006F465C">
        <w:rPr>
          <w:bCs/>
          <w:sz w:val="28"/>
          <w:szCs w:val="28"/>
        </w:rPr>
        <w:t>Ольшанского</w:t>
      </w:r>
      <w:r w:rsidR="00FC6F13">
        <w:rPr>
          <w:bCs/>
          <w:sz w:val="28"/>
          <w:szCs w:val="28"/>
        </w:rPr>
        <w:t xml:space="preserve"> </w:t>
      </w:r>
      <w:r w:rsidR="001B36D1" w:rsidRPr="001A18F9">
        <w:rPr>
          <w:bCs/>
          <w:sz w:val="28"/>
          <w:szCs w:val="28"/>
        </w:rPr>
        <w:t>с</w:t>
      </w:r>
      <w:r w:rsidR="006F465C">
        <w:rPr>
          <w:bCs/>
          <w:sz w:val="28"/>
          <w:szCs w:val="28"/>
        </w:rPr>
        <w:t>ельского поселения (Мельникову С.Г.</w:t>
      </w:r>
      <w:r w:rsidR="001B36D1" w:rsidRPr="001A18F9">
        <w:rPr>
          <w:bCs/>
          <w:sz w:val="28"/>
          <w:szCs w:val="28"/>
        </w:rPr>
        <w:t>)</w:t>
      </w:r>
    </w:p>
    <w:p w:rsidR="0032377D" w:rsidRDefault="0032377D" w:rsidP="0032377D">
      <w:pPr>
        <w:jc w:val="center"/>
        <w:rPr>
          <w:b/>
          <w:sz w:val="28"/>
          <w:szCs w:val="28"/>
        </w:rPr>
      </w:pPr>
    </w:p>
    <w:p w:rsidR="007C6E41" w:rsidRDefault="007C6E41" w:rsidP="0032377D">
      <w:pPr>
        <w:jc w:val="center"/>
        <w:rPr>
          <w:b/>
          <w:sz w:val="28"/>
          <w:szCs w:val="28"/>
        </w:rPr>
      </w:pPr>
    </w:p>
    <w:p w:rsidR="0032377D" w:rsidRDefault="0032377D" w:rsidP="0032377D">
      <w:pPr>
        <w:jc w:val="center"/>
        <w:rPr>
          <w:b/>
          <w:sz w:val="28"/>
          <w:szCs w:val="28"/>
        </w:rPr>
      </w:pPr>
    </w:p>
    <w:p w:rsidR="006F465C" w:rsidRDefault="006F465C" w:rsidP="006F465C">
      <w:pPr>
        <w:rPr>
          <w:b/>
          <w:sz w:val="28"/>
          <w:szCs w:val="28"/>
        </w:rPr>
      </w:pPr>
      <w:r>
        <w:rPr>
          <w:b/>
          <w:sz w:val="28"/>
          <w:szCs w:val="28"/>
        </w:rPr>
        <w:t>Глава Ольшанского</w:t>
      </w:r>
    </w:p>
    <w:p w:rsidR="0032377D" w:rsidRDefault="006F465C" w:rsidP="006F46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                                                         Пономарева Е.В.</w:t>
      </w:r>
    </w:p>
    <w:p w:rsidR="00960942" w:rsidRDefault="00960942">
      <w:pPr>
        <w:jc w:val="center"/>
        <w:rPr>
          <w:b/>
          <w:sz w:val="28"/>
          <w:szCs w:val="28"/>
        </w:rPr>
      </w:pPr>
    </w:p>
    <w:p w:rsidR="007C6E41" w:rsidRDefault="007C6E41">
      <w:pPr>
        <w:jc w:val="center"/>
        <w:rPr>
          <w:b/>
          <w:sz w:val="28"/>
          <w:szCs w:val="28"/>
        </w:rPr>
      </w:pPr>
    </w:p>
    <w:p w:rsidR="00FC6F13" w:rsidRDefault="00FC6F13">
      <w:pPr>
        <w:jc w:val="center"/>
        <w:rPr>
          <w:b/>
          <w:sz w:val="28"/>
          <w:szCs w:val="28"/>
        </w:rPr>
      </w:pPr>
    </w:p>
    <w:p w:rsidR="00FC6F13" w:rsidRDefault="00FC6F13">
      <w:pPr>
        <w:jc w:val="center"/>
        <w:rPr>
          <w:b/>
          <w:sz w:val="28"/>
          <w:szCs w:val="28"/>
        </w:rPr>
      </w:pPr>
    </w:p>
    <w:p w:rsidR="00FC6F13" w:rsidRDefault="00FC6F13">
      <w:pPr>
        <w:jc w:val="center"/>
        <w:rPr>
          <w:b/>
          <w:sz w:val="28"/>
          <w:szCs w:val="28"/>
        </w:rPr>
      </w:pPr>
    </w:p>
    <w:p w:rsidR="004832DF" w:rsidRDefault="004832DF">
      <w:pPr>
        <w:jc w:val="center"/>
        <w:rPr>
          <w:b/>
          <w:color w:val="FF6600"/>
          <w:sz w:val="28"/>
          <w:szCs w:val="28"/>
        </w:rPr>
      </w:pPr>
      <w:r>
        <w:rPr>
          <w:b/>
          <w:sz w:val="28"/>
          <w:szCs w:val="28"/>
        </w:rPr>
        <w:t>ПОЯСНИТЕЛЬНАЯ ЗАПИСКА</w:t>
      </w:r>
    </w:p>
    <w:p w:rsidR="006F465C" w:rsidRDefault="004832DF" w:rsidP="006F465C">
      <w:pPr>
        <w:jc w:val="center"/>
        <w:rPr>
          <w:sz w:val="28"/>
          <w:szCs w:val="28"/>
        </w:rPr>
      </w:pPr>
      <w:r w:rsidRPr="00B11199">
        <w:rPr>
          <w:b/>
          <w:sz w:val="28"/>
          <w:szCs w:val="28"/>
        </w:rPr>
        <w:t>к</w:t>
      </w:r>
      <w:r w:rsidR="006F465C" w:rsidRPr="00B11199">
        <w:rPr>
          <w:b/>
          <w:sz w:val="28"/>
          <w:szCs w:val="28"/>
        </w:rPr>
        <w:t xml:space="preserve"> решению «</w:t>
      </w:r>
      <w:r w:rsidR="006F465C">
        <w:rPr>
          <w:b/>
          <w:bCs/>
          <w:sz w:val="28"/>
        </w:rPr>
        <w:t>О внесении изменений в решение Земского собрания «О бюджете Ольшанс</w:t>
      </w:r>
      <w:r w:rsidR="001352A8">
        <w:rPr>
          <w:b/>
          <w:bCs/>
          <w:sz w:val="28"/>
        </w:rPr>
        <w:t>ко</w:t>
      </w:r>
      <w:r w:rsidR="006F465C">
        <w:rPr>
          <w:b/>
          <w:bCs/>
          <w:sz w:val="28"/>
        </w:rPr>
        <w:t>го сельского поселения на 202</w:t>
      </w:r>
      <w:r w:rsidR="007C6E41">
        <w:rPr>
          <w:b/>
          <w:bCs/>
          <w:sz w:val="28"/>
        </w:rPr>
        <w:t>4</w:t>
      </w:r>
      <w:r w:rsidR="006F465C">
        <w:rPr>
          <w:b/>
          <w:bCs/>
          <w:sz w:val="28"/>
        </w:rPr>
        <w:t xml:space="preserve"> год и плановый период </w:t>
      </w:r>
      <w:r w:rsidR="006F465C" w:rsidRPr="003F56B7">
        <w:rPr>
          <w:b/>
          <w:bCs/>
          <w:sz w:val="28"/>
        </w:rPr>
        <w:t>202</w:t>
      </w:r>
      <w:r w:rsidR="007C6E41">
        <w:rPr>
          <w:b/>
          <w:bCs/>
          <w:sz w:val="28"/>
        </w:rPr>
        <w:t>5</w:t>
      </w:r>
      <w:r w:rsidR="006F465C" w:rsidRPr="003F56B7">
        <w:rPr>
          <w:b/>
          <w:bCs/>
          <w:sz w:val="28"/>
        </w:rPr>
        <w:t>-202</w:t>
      </w:r>
      <w:r w:rsidR="007C6E41">
        <w:rPr>
          <w:b/>
          <w:bCs/>
          <w:sz w:val="28"/>
        </w:rPr>
        <w:t>6</w:t>
      </w:r>
      <w:r w:rsidR="006F465C" w:rsidRPr="003F56B7">
        <w:rPr>
          <w:b/>
          <w:bCs/>
          <w:sz w:val="28"/>
        </w:rPr>
        <w:t xml:space="preserve">гг» от  </w:t>
      </w:r>
      <w:r w:rsidR="006F465C" w:rsidRPr="003F56B7">
        <w:rPr>
          <w:b/>
          <w:bCs/>
          <w:sz w:val="28"/>
          <w:szCs w:val="28"/>
        </w:rPr>
        <w:t>«2</w:t>
      </w:r>
      <w:r w:rsidR="006667E9">
        <w:rPr>
          <w:b/>
          <w:bCs/>
          <w:sz w:val="28"/>
          <w:szCs w:val="28"/>
        </w:rPr>
        <w:t>8</w:t>
      </w:r>
      <w:r w:rsidR="006F465C" w:rsidRPr="003F56B7">
        <w:rPr>
          <w:bCs/>
          <w:i/>
          <w:sz w:val="28"/>
          <w:szCs w:val="28"/>
        </w:rPr>
        <w:t xml:space="preserve">»  </w:t>
      </w:r>
      <w:r w:rsidR="00202FB4">
        <w:rPr>
          <w:b/>
          <w:bCs/>
          <w:sz w:val="28"/>
          <w:szCs w:val="28"/>
        </w:rPr>
        <w:t>декабря 2023 года 6/19</w:t>
      </w:r>
    </w:p>
    <w:p w:rsidR="00131851" w:rsidRPr="00B11199" w:rsidRDefault="00131851" w:rsidP="00131851">
      <w:pPr>
        <w:jc w:val="both"/>
        <w:rPr>
          <w:bCs/>
          <w:sz w:val="28"/>
          <w:szCs w:val="28"/>
        </w:rPr>
      </w:pPr>
      <w:r w:rsidRPr="00B11199">
        <w:rPr>
          <w:bCs/>
          <w:sz w:val="28"/>
          <w:szCs w:val="28"/>
        </w:rPr>
        <w:t xml:space="preserve">     Внесение изменений и дополнений в решение Земского собрания Ольшанского сельского поселения от 2</w:t>
      </w:r>
      <w:r w:rsidR="006667E9">
        <w:rPr>
          <w:bCs/>
          <w:sz w:val="28"/>
          <w:szCs w:val="28"/>
        </w:rPr>
        <w:t>8</w:t>
      </w:r>
      <w:r w:rsidRPr="00B11199">
        <w:rPr>
          <w:bCs/>
          <w:sz w:val="28"/>
          <w:szCs w:val="28"/>
        </w:rPr>
        <w:t>.12.202</w:t>
      </w:r>
      <w:r w:rsidR="006667E9">
        <w:rPr>
          <w:bCs/>
          <w:sz w:val="28"/>
          <w:szCs w:val="28"/>
        </w:rPr>
        <w:t>3</w:t>
      </w:r>
      <w:r w:rsidRPr="00B11199">
        <w:rPr>
          <w:bCs/>
          <w:sz w:val="28"/>
          <w:szCs w:val="28"/>
        </w:rPr>
        <w:t xml:space="preserve"> года № </w:t>
      </w:r>
      <w:r w:rsidR="006667E9">
        <w:rPr>
          <w:bCs/>
          <w:sz w:val="28"/>
          <w:szCs w:val="28"/>
        </w:rPr>
        <w:t>6/19</w:t>
      </w:r>
      <w:r w:rsidRPr="00B11199">
        <w:rPr>
          <w:bCs/>
          <w:sz w:val="28"/>
          <w:szCs w:val="28"/>
        </w:rPr>
        <w:t xml:space="preserve"> «О бюджете Ольшанского сельского поселения на 202</w:t>
      </w:r>
      <w:r w:rsidR="006667E9">
        <w:rPr>
          <w:bCs/>
          <w:sz w:val="28"/>
          <w:szCs w:val="28"/>
        </w:rPr>
        <w:t>4</w:t>
      </w:r>
      <w:r w:rsidRPr="00B11199">
        <w:rPr>
          <w:bCs/>
          <w:sz w:val="28"/>
          <w:szCs w:val="28"/>
        </w:rPr>
        <w:t>год и плановый период 202</w:t>
      </w:r>
      <w:r w:rsidR="006667E9">
        <w:rPr>
          <w:bCs/>
          <w:sz w:val="28"/>
          <w:szCs w:val="28"/>
        </w:rPr>
        <w:t>5</w:t>
      </w:r>
      <w:r w:rsidRPr="00B11199">
        <w:rPr>
          <w:bCs/>
          <w:sz w:val="28"/>
          <w:szCs w:val="28"/>
        </w:rPr>
        <w:t>-202</w:t>
      </w:r>
      <w:r w:rsidR="006667E9">
        <w:rPr>
          <w:bCs/>
          <w:sz w:val="28"/>
          <w:szCs w:val="28"/>
        </w:rPr>
        <w:t>6</w:t>
      </w:r>
      <w:r w:rsidRPr="00B11199">
        <w:rPr>
          <w:bCs/>
          <w:sz w:val="28"/>
          <w:szCs w:val="28"/>
        </w:rPr>
        <w:t>гг» обусловлено динамикой исполнения бюджета сельского поселения, изменениями и дополнениями в федеральных и областных нормативных актах.</w:t>
      </w:r>
    </w:p>
    <w:p w:rsidR="00FC6F13" w:rsidRDefault="00FC6F13" w:rsidP="00FC6F1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Доходная </w:t>
      </w:r>
      <w:r w:rsidRPr="001A18F9">
        <w:rPr>
          <w:bCs/>
          <w:sz w:val="28"/>
          <w:szCs w:val="28"/>
        </w:rPr>
        <w:t>часть бюд</w:t>
      </w:r>
      <w:r>
        <w:rPr>
          <w:bCs/>
          <w:sz w:val="28"/>
          <w:szCs w:val="28"/>
        </w:rPr>
        <w:t xml:space="preserve">жета увеличилась на сумму </w:t>
      </w:r>
      <w:r w:rsidR="00202FB4">
        <w:rPr>
          <w:bCs/>
          <w:sz w:val="28"/>
          <w:szCs w:val="28"/>
        </w:rPr>
        <w:t>2175,0</w:t>
      </w:r>
      <w:r>
        <w:rPr>
          <w:bCs/>
          <w:sz w:val="28"/>
          <w:szCs w:val="28"/>
        </w:rPr>
        <w:t xml:space="preserve">  тыс. рублей </w:t>
      </w:r>
      <w:r w:rsidRPr="001A18F9">
        <w:rPr>
          <w:bCs/>
          <w:sz w:val="28"/>
          <w:szCs w:val="28"/>
        </w:rPr>
        <w:t>и  с уч</w:t>
      </w:r>
      <w:r>
        <w:rPr>
          <w:bCs/>
          <w:sz w:val="28"/>
          <w:szCs w:val="28"/>
        </w:rPr>
        <w:t xml:space="preserve">етом уточнений составила  </w:t>
      </w:r>
      <w:r w:rsidR="00202FB4">
        <w:rPr>
          <w:bCs/>
          <w:sz w:val="28"/>
          <w:szCs w:val="28"/>
        </w:rPr>
        <w:t>8081,2</w:t>
      </w:r>
      <w:r w:rsidRPr="001A18F9">
        <w:rPr>
          <w:bCs/>
          <w:sz w:val="28"/>
          <w:szCs w:val="28"/>
        </w:rPr>
        <w:t xml:space="preserve"> тыс. рублей</w:t>
      </w:r>
      <w:r>
        <w:rPr>
          <w:bCs/>
          <w:sz w:val="28"/>
          <w:szCs w:val="28"/>
        </w:rPr>
        <w:t xml:space="preserve">, </w:t>
      </w:r>
      <w:r w:rsidRPr="005F659F">
        <w:rPr>
          <w:sz w:val="28"/>
          <w:szCs w:val="28"/>
        </w:rPr>
        <w:t xml:space="preserve">за счет </w:t>
      </w:r>
      <w:r>
        <w:rPr>
          <w:sz w:val="28"/>
          <w:szCs w:val="28"/>
        </w:rPr>
        <w:t>увеличения:</w:t>
      </w:r>
    </w:p>
    <w:p w:rsidR="00FC6F13" w:rsidRDefault="00FC6F13" w:rsidP="00FC6F1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- </w:t>
      </w:r>
      <w:r w:rsidRPr="00FA4FF6">
        <w:rPr>
          <w:sz w:val="28"/>
          <w:szCs w:val="28"/>
        </w:rPr>
        <w:t xml:space="preserve">дотации бюджетам сельских поселений на выравнивание уровня бюджетной обеспеченности на </w:t>
      </w:r>
      <w:r w:rsidR="00202FB4">
        <w:rPr>
          <w:sz w:val="28"/>
          <w:szCs w:val="28"/>
        </w:rPr>
        <w:t>2175,0</w:t>
      </w:r>
      <w:r w:rsidRPr="00FA4FF6">
        <w:rPr>
          <w:sz w:val="28"/>
          <w:szCs w:val="28"/>
        </w:rPr>
        <w:t xml:space="preserve"> тыс. рублей</w:t>
      </w:r>
      <w:r>
        <w:rPr>
          <w:sz w:val="28"/>
          <w:szCs w:val="28"/>
        </w:rPr>
        <w:t>.</w:t>
      </w:r>
    </w:p>
    <w:p w:rsidR="00FC6F13" w:rsidRPr="009D316D" w:rsidRDefault="00FC6F13" w:rsidP="00FC6F13">
      <w:pPr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  <w:r w:rsidRPr="009D316D">
        <w:rPr>
          <w:bCs/>
          <w:sz w:val="28"/>
          <w:szCs w:val="28"/>
        </w:rPr>
        <w:t xml:space="preserve">Расходная часть бюджета увеличилась на сумму  </w:t>
      </w:r>
      <w:r w:rsidR="00202FB4">
        <w:rPr>
          <w:bCs/>
          <w:sz w:val="28"/>
          <w:szCs w:val="28"/>
        </w:rPr>
        <w:t>2175,0</w:t>
      </w:r>
      <w:r>
        <w:rPr>
          <w:bCs/>
          <w:sz w:val="28"/>
          <w:szCs w:val="28"/>
        </w:rPr>
        <w:t xml:space="preserve"> </w:t>
      </w:r>
      <w:r w:rsidRPr="009D316D">
        <w:rPr>
          <w:bCs/>
          <w:sz w:val="28"/>
          <w:szCs w:val="28"/>
        </w:rPr>
        <w:t xml:space="preserve">тыс. рублей, </w:t>
      </w:r>
      <w:r w:rsidRPr="009D316D">
        <w:rPr>
          <w:sz w:val="28"/>
          <w:szCs w:val="28"/>
        </w:rPr>
        <w:t xml:space="preserve">и с учетом уточнений составила </w:t>
      </w:r>
      <w:r w:rsidR="00202FB4">
        <w:rPr>
          <w:sz w:val="28"/>
          <w:szCs w:val="28"/>
        </w:rPr>
        <w:t>8081,2</w:t>
      </w:r>
      <w:r>
        <w:rPr>
          <w:sz w:val="28"/>
          <w:szCs w:val="28"/>
        </w:rPr>
        <w:t xml:space="preserve"> </w:t>
      </w:r>
      <w:r w:rsidRPr="009D316D">
        <w:rPr>
          <w:sz w:val="28"/>
          <w:szCs w:val="28"/>
        </w:rPr>
        <w:t xml:space="preserve">тыс. рублей. </w:t>
      </w:r>
    </w:p>
    <w:p w:rsidR="00131851" w:rsidRPr="00B11199" w:rsidRDefault="00202FB4" w:rsidP="00AA08D6">
      <w:pPr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131851" w:rsidRPr="009D316D">
        <w:rPr>
          <w:bCs/>
          <w:sz w:val="28"/>
          <w:szCs w:val="28"/>
        </w:rPr>
        <w:t>В связи с этим необходимо внесение  соответст</w:t>
      </w:r>
      <w:r w:rsidR="00CB005F" w:rsidRPr="009D316D">
        <w:rPr>
          <w:bCs/>
          <w:sz w:val="28"/>
          <w:szCs w:val="28"/>
        </w:rPr>
        <w:t xml:space="preserve">вующих изменений в приложения  </w:t>
      </w:r>
      <w:r w:rsidR="008E44E6">
        <w:rPr>
          <w:bCs/>
          <w:sz w:val="28"/>
          <w:szCs w:val="28"/>
        </w:rPr>
        <w:t>2,</w:t>
      </w:r>
      <w:r w:rsidR="00AC5DB6">
        <w:rPr>
          <w:bCs/>
          <w:sz w:val="28"/>
          <w:szCs w:val="28"/>
        </w:rPr>
        <w:t>3</w:t>
      </w:r>
      <w:r w:rsidR="00771854" w:rsidRPr="009D316D">
        <w:rPr>
          <w:bCs/>
          <w:sz w:val="28"/>
          <w:szCs w:val="28"/>
        </w:rPr>
        <w:t>,</w:t>
      </w:r>
      <w:r w:rsidR="00AC5DB6">
        <w:rPr>
          <w:bCs/>
          <w:sz w:val="28"/>
          <w:szCs w:val="28"/>
        </w:rPr>
        <w:t>4</w:t>
      </w:r>
      <w:r w:rsidR="00CB005F" w:rsidRPr="009D316D">
        <w:rPr>
          <w:bCs/>
          <w:sz w:val="28"/>
          <w:szCs w:val="28"/>
        </w:rPr>
        <w:t>,</w:t>
      </w:r>
      <w:r w:rsidR="00AC5DB6">
        <w:rPr>
          <w:bCs/>
          <w:sz w:val="28"/>
          <w:szCs w:val="28"/>
        </w:rPr>
        <w:t>5</w:t>
      </w:r>
      <w:r>
        <w:rPr>
          <w:bCs/>
          <w:sz w:val="28"/>
          <w:szCs w:val="28"/>
        </w:rPr>
        <w:t xml:space="preserve">,6,7 </w:t>
      </w:r>
      <w:r w:rsidR="00131851" w:rsidRPr="009D316D">
        <w:rPr>
          <w:bCs/>
          <w:sz w:val="28"/>
          <w:szCs w:val="28"/>
        </w:rPr>
        <w:t>решения Земского собрания  Ольшанского сельского поселения от 2</w:t>
      </w:r>
      <w:r w:rsidR="006667E9">
        <w:rPr>
          <w:bCs/>
          <w:sz w:val="28"/>
          <w:szCs w:val="28"/>
        </w:rPr>
        <w:t>8</w:t>
      </w:r>
      <w:r w:rsidR="00131851" w:rsidRPr="009D316D">
        <w:rPr>
          <w:bCs/>
          <w:sz w:val="28"/>
          <w:szCs w:val="28"/>
        </w:rPr>
        <w:t>.12.202</w:t>
      </w:r>
      <w:r w:rsidR="006667E9">
        <w:rPr>
          <w:bCs/>
          <w:sz w:val="28"/>
          <w:szCs w:val="28"/>
        </w:rPr>
        <w:t>3</w:t>
      </w:r>
      <w:r w:rsidR="00131851" w:rsidRPr="009D316D">
        <w:rPr>
          <w:bCs/>
          <w:sz w:val="28"/>
          <w:szCs w:val="28"/>
        </w:rPr>
        <w:t xml:space="preserve"> года №</w:t>
      </w:r>
      <w:r w:rsidR="006667E9">
        <w:rPr>
          <w:bCs/>
          <w:sz w:val="28"/>
          <w:szCs w:val="28"/>
        </w:rPr>
        <w:t>6</w:t>
      </w:r>
      <w:r w:rsidR="006C2BE6" w:rsidRPr="009D316D">
        <w:rPr>
          <w:bCs/>
          <w:sz w:val="28"/>
          <w:szCs w:val="28"/>
        </w:rPr>
        <w:t>/1</w:t>
      </w:r>
      <w:r w:rsidR="006667E9">
        <w:rPr>
          <w:bCs/>
          <w:sz w:val="28"/>
          <w:szCs w:val="28"/>
        </w:rPr>
        <w:t>9</w:t>
      </w:r>
      <w:r w:rsidR="00131851" w:rsidRPr="009D316D">
        <w:rPr>
          <w:bCs/>
          <w:sz w:val="28"/>
          <w:szCs w:val="28"/>
        </w:rPr>
        <w:t xml:space="preserve"> «О бюджете Ольшанского сельского поселения на 202</w:t>
      </w:r>
      <w:r w:rsidR="006667E9">
        <w:rPr>
          <w:bCs/>
          <w:sz w:val="28"/>
          <w:szCs w:val="28"/>
        </w:rPr>
        <w:t>4</w:t>
      </w:r>
      <w:r w:rsidR="00131851" w:rsidRPr="009D316D">
        <w:rPr>
          <w:bCs/>
          <w:sz w:val="28"/>
          <w:szCs w:val="28"/>
        </w:rPr>
        <w:t xml:space="preserve"> год и плановый период 202</w:t>
      </w:r>
      <w:r w:rsidR="006667E9">
        <w:rPr>
          <w:bCs/>
          <w:sz w:val="28"/>
          <w:szCs w:val="28"/>
        </w:rPr>
        <w:t>5</w:t>
      </w:r>
      <w:r w:rsidR="00131851" w:rsidRPr="009D316D">
        <w:rPr>
          <w:bCs/>
          <w:sz w:val="28"/>
          <w:szCs w:val="28"/>
        </w:rPr>
        <w:t>-202</w:t>
      </w:r>
      <w:r w:rsidR="006667E9">
        <w:rPr>
          <w:bCs/>
          <w:sz w:val="28"/>
          <w:szCs w:val="28"/>
        </w:rPr>
        <w:t>6</w:t>
      </w:r>
      <w:r w:rsidR="00131851" w:rsidRPr="009D316D">
        <w:rPr>
          <w:bCs/>
          <w:sz w:val="28"/>
          <w:szCs w:val="28"/>
        </w:rPr>
        <w:t xml:space="preserve"> годов»</w:t>
      </w:r>
      <w:r w:rsidR="00B11199" w:rsidRPr="009D316D">
        <w:rPr>
          <w:bCs/>
          <w:sz w:val="28"/>
          <w:szCs w:val="28"/>
        </w:rPr>
        <w:t>.</w:t>
      </w:r>
    </w:p>
    <w:p w:rsidR="004832DF" w:rsidRPr="00B11199" w:rsidRDefault="004832DF">
      <w:pPr>
        <w:jc w:val="center"/>
        <w:rPr>
          <w:sz w:val="28"/>
          <w:szCs w:val="28"/>
        </w:rPr>
      </w:pPr>
    </w:p>
    <w:p w:rsidR="00486DFF" w:rsidRPr="00B11199" w:rsidRDefault="00486DFF">
      <w:pPr>
        <w:jc w:val="both"/>
        <w:rPr>
          <w:sz w:val="28"/>
          <w:szCs w:val="28"/>
        </w:rPr>
      </w:pPr>
    </w:p>
    <w:p w:rsidR="004832DF" w:rsidRDefault="004832DF">
      <w:pPr>
        <w:jc w:val="both"/>
        <w:rPr>
          <w:sz w:val="28"/>
          <w:szCs w:val="28"/>
        </w:rPr>
      </w:pPr>
    </w:p>
    <w:p w:rsidR="004832DF" w:rsidRPr="000A3872" w:rsidRDefault="004832DF" w:rsidP="00202FB4">
      <w:pPr>
        <w:rPr>
          <w:b/>
          <w:sz w:val="28"/>
          <w:szCs w:val="28"/>
        </w:rPr>
      </w:pPr>
      <w:r w:rsidRPr="000A3872">
        <w:rPr>
          <w:b/>
          <w:sz w:val="28"/>
          <w:szCs w:val="28"/>
        </w:rPr>
        <w:t xml:space="preserve">Глава </w:t>
      </w:r>
      <w:r w:rsidR="00AA08D6">
        <w:rPr>
          <w:b/>
          <w:sz w:val="28"/>
          <w:szCs w:val="28"/>
        </w:rPr>
        <w:t xml:space="preserve">администрации </w:t>
      </w:r>
      <w:r w:rsidRPr="000A3872">
        <w:rPr>
          <w:b/>
          <w:sz w:val="28"/>
          <w:szCs w:val="28"/>
        </w:rPr>
        <w:t>Ольшанского</w:t>
      </w:r>
    </w:p>
    <w:p w:rsidR="004832DF" w:rsidRDefault="004832DF" w:rsidP="00202FB4">
      <w:pPr>
        <w:rPr>
          <w:b/>
          <w:sz w:val="24"/>
          <w:szCs w:val="24"/>
        </w:rPr>
      </w:pPr>
      <w:r w:rsidRPr="000A3872">
        <w:rPr>
          <w:b/>
          <w:sz w:val="28"/>
          <w:szCs w:val="28"/>
        </w:rPr>
        <w:t xml:space="preserve">сельского поселения                                              </w:t>
      </w:r>
      <w:r w:rsidR="00202FB4">
        <w:rPr>
          <w:b/>
          <w:sz w:val="28"/>
          <w:szCs w:val="28"/>
        </w:rPr>
        <w:t xml:space="preserve">       </w:t>
      </w:r>
      <w:r w:rsidRPr="000A3872">
        <w:rPr>
          <w:b/>
          <w:sz w:val="28"/>
          <w:szCs w:val="28"/>
        </w:rPr>
        <w:t xml:space="preserve">              </w:t>
      </w:r>
      <w:r w:rsidR="00AA08D6">
        <w:rPr>
          <w:b/>
          <w:bCs/>
          <w:sz w:val="28"/>
          <w:szCs w:val="28"/>
        </w:rPr>
        <w:t>С.Г. Мельникова</w:t>
      </w:r>
    </w:p>
    <w:p w:rsidR="004832DF" w:rsidRDefault="004832DF" w:rsidP="0019443A"/>
    <w:sectPr w:rsidR="004832DF" w:rsidSect="0041329D">
      <w:footerReference w:type="default" r:id="rId13"/>
      <w:pgSz w:w="11906" w:h="16838"/>
      <w:pgMar w:top="284" w:right="851" w:bottom="765" w:left="1418" w:header="720" w:footer="709" w:gutter="0"/>
      <w:pgNumType w:start="7"/>
      <w:cols w:space="720"/>
      <w:docGrid w:linePitch="600" w:charSpace="409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2CCB" w:rsidRDefault="00A12CCB">
      <w:r>
        <w:separator/>
      </w:r>
    </w:p>
  </w:endnote>
  <w:endnote w:type="continuationSeparator" w:id="1">
    <w:p w:rsidR="00A12CCB" w:rsidRDefault="00A12CC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notTrueType/>
    <w:pitch w:val="variable"/>
    <w:sig w:usb0="000020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20" w:rsidRDefault="00105F20">
    <w:pPr>
      <w:pStyle w:val="af"/>
      <w:jc w:val="center"/>
    </w:pPr>
    <w:fldSimple w:instr=" PAGE ">
      <w:r w:rsidR="00202FB4">
        <w:rPr>
          <w:noProof/>
        </w:rPr>
        <w:t>2</w:t>
      </w:r>
    </w:fldSimple>
  </w:p>
  <w:p w:rsidR="00105F20" w:rsidRDefault="00105F20">
    <w:pPr>
      <w:pStyle w:val="af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20" w:rsidRDefault="00105F20">
    <w:pPr>
      <w:pStyle w:val="af"/>
      <w:jc w:val="center"/>
    </w:pPr>
    <w:fldSimple w:instr=" PAGE ">
      <w:r w:rsidR="00202FB4">
        <w:rPr>
          <w:noProof/>
        </w:rPr>
        <w:t>13</w:t>
      </w:r>
    </w:fldSimple>
  </w:p>
  <w:p w:rsidR="00105F20" w:rsidRDefault="00105F20">
    <w:pPr>
      <w:pStyle w:val="af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20" w:rsidRDefault="00105F20">
    <w:pPr>
      <w:pStyle w:val="af"/>
      <w:jc w:val="center"/>
    </w:pPr>
    <w:fldSimple w:instr=" PAGE ">
      <w:r w:rsidR="00202FB4">
        <w:rPr>
          <w:noProof/>
        </w:rPr>
        <w:t>16</w:t>
      </w:r>
    </w:fldSimple>
  </w:p>
  <w:p w:rsidR="00105F20" w:rsidRDefault="00105F20">
    <w:pPr>
      <w:pStyle w:val="af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F20" w:rsidRDefault="00105F20" w:rsidP="003E7D27">
    <w:pPr>
      <w:pStyle w:val="af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2CCB" w:rsidRDefault="00A12CCB">
      <w:r>
        <w:separator/>
      </w:r>
    </w:p>
  </w:footnote>
  <w:footnote w:type="continuationSeparator" w:id="1">
    <w:p w:rsidR="00A12CCB" w:rsidRDefault="00A12CC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841" w:hanging="99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82146"/>
    <w:rsid w:val="000065F6"/>
    <w:rsid w:val="000070EB"/>
    <w:rsid w:val="000119E3"/>
    <w:rsid w:val="00012046"/>
    <w:rsid w:val="0001337D"/>
    <w:rsid w:val="00013421"/>
    <w:rsid w:val="00020303"/>
    <w:rsid w:val="000228DB"/>
    <w:rsid w:val="00022E42"/>
    <w:rsid w:val="000337C3"/>
    <w:rsid w:val="000345C1"/>
    <w:rsid w:val="00036469"/>
    <w:rsid w:val="00037849"/>
    <w:rsid w:val="0005061D"/>
    <w:rsid w:val="00063D99"/>
    <w:rsid w:val="000700F5"/>
    <w:rsid w:val="00090C22"/>
    <w:rsid w:val="00095F2A"/>
    <w:rsid w:val="000A3872"/>
    <w:rsid w:val="000A5F42"/>
    <w:rsid w:val="000B3A71"/>
    <w:rsid w:val="000C4A51"/>
    <w:rsid w:val="000C523B"/>
    <w:rsid w:val="000C7D61"/>
    <w:rsid w:val="000D0D0F"/>
    <w:rsid w:val="000D1405"/>
    <w:rsid w:val="000E0739"/>
    <w:rsid w:val="000E18D3"/>
    <w:rsid w:val="000E396E"/>
    <w:rsid w:val="000E5D1A"/>
    <w:rsid w:val="000E7F36"/>
    <w:rsid w:val="000F1E90"/>
    <w:rsid w:val="000F7C9B"/>
    <w:rsid w:val="00102164"/>
    <w:rsid w:val="00103591"/>
    <w:rsid w:val="00105F20"/>
    <w:rsid w:val="001148BE"/>
    <w:rsid w:val="00115FF3"/>
    <w:rsid w:val="00123FCC"/>
    <w:rsid w:val="00124D48"/>
    <w:rsid w:val="00131851"/>
    <w:rsid w:val="001352A8"/>
    <w:rsid w:val="00140A20"/>
    <w:rsid w:val="00143B96"/>
    <w:rsid w:val="00153D11"/>
    <w:rsid w:val="001547FE"/>
    <w:rsid w:val="00172A49"/>
    <w:rsid w:val="0017398F"/>
    <w:rsid w:val="001762B9"/>
    <w:rsid w:val="001857E2"/>
    <w:rsid w:val="00191C43"/>
    <w:rsid w:val="001938DB"/>
    <w:rsid w:val="0019443A"/>
    <w:rsid w:val="001967B6"/>
    <w:rsid w:val="001A2FB6"/>
    <w:rsid w:val="001A535F"/>
    <w:rsid w:val="001B36D1"/>
    <w:rsid w:val="001B63B0"/>
    <w:rsid w:val="001B6FA7"/>
    <w:rsid w:val="001C4763"/>
    <w:rsid w:val="001D03C5"/>
    <w:rsid w:val="001E0C9A"/>
    <w:rsid w:val="001E294D"/>
    <w:rsid w:val="001E4D9A"/>
    <w:rsid w:val="001F0B1B"/>
    <w:rsid w:val="001F6E0F"/>
    <w:rsid w:val="0020001D"/>
    <w:rsid w:val="00202FB4"/>
    <w:rsid w:val="00211713"/>
    <w:rsid w:val="00216E35"/>
    <w:rsid w:val="00221C2F"/>
    <w:rsid w:val="002242A1"/>
    <w:rsid w:val="002267EE"/>
    <w:rsid w:val="00226815"/>
    <w:rsid w:val="00226E4D"/>
    <w:rsid w:val="00231BE6"/>
    <w:rsid w:val="0024114E"/>
    <w:rsid w:val="00241B87"/>
    <w:rsid w:val="00244515"/>
    <w:rsid w:val="00244720"/>
    <w:rsid w:val="00247FFB"/>
    <w:rsid w:val="0026061B"/>
    <w:rsid w:val="0026385B"/>
    <w:rsid w:val="00273E1D"/>
    <w:rsid w:val="0028097A"/>
    <w:rsid w:val="00281826"/>
    <w:rsid w:val="00282146"/>
    <w:rsid w:val="00287EB4"/>
    <w:rsid w:val="00290FCA"/>
    <w:rsid w:val="00293DBF"/>
    <w:rsid w:val="00297D41"/>
    <w:rsid w:val="002B333F"/>
    <w:rsid w:val="002C04BB"/>
    <w:rsid w:val="002C1AB1"/>
    <w:rsid w:val="002C5842"/>
    <w:rsid w:val="002C6B38"/>
    <w:rsid w:val="002D77C1"/>
    <w:rsid w:val="002E084B"/>
    <w:rsid w:val="002E2714"/>
    <w:rsid w:val="002E582D"/>
    <w:rsid w:val="002E7A85"/>
    <w:rsid w:val="002F7B55"/>
    <w:rsid w:val="003067CE"/>
    <w:rsid w:val="0031020B"/>
    <w:rsid w:val="00311850"/>
    <w:rsid w:val="00313F98"/>
    <w:rsid w:val="003169B4"/>
    <w:rsid w:val="00320485"/>
    <w:rsid w:val="00321D88"/>
    <w:rsid w:val="00322B68"/>
    <w:rsid w:val="0032377D"/>
    <w:rsid w:val="003247B9"/>
    <w:rsid w:val="00324D1C"/>
    <w:rsid w:val="003274CC"/>
    <w:rsid w:val="00336073"/>
    <w:rsid w:val="00337247"/>
    <w:rsid w:val="00337C68"/>
    <w:rsid w:val="003400F9"/>
    <w:rsid w:val="00347DD2"/>
    <w:rsid w:val="003616AA"/>
    <w:rsid w:val="0036461A"/>
    <w:rsid w:val="00382546"/>
    <w:rsid w:val="0038369A"/>
    <w:rsid w:val="0039189C"/>
    <w:rsid w:val="003948F8"/>
    <w:rsid w:val="00396652"/>
    <w:rsid w:val="00396D90"/>
    <w:rsid w:val="003B45B9"/>
    <w:rsid w:val="003B4881"/>
    <w:rsid w:val="003B52B6"/>
    <w:rsid w:val="003B72E6"/>
    <w:rsid w:val="003B7498"/>
    <w:rsid w:val="003C1378"/>
    <w:rsid w:val="003C19F8"/>
    <w:rsid w:val="003C7DB4"/>
    <w:rsid w:val="003D66E2"/>
    <w:rsid w:val="003D7D15"/>
    <w:rsid w:val="003E7D27"/>
    <w:rsid w:val="003F4254"/>
    <w:rsid w:val="003F4651"/>
    <w:rsid w:val="003F56B7"/>
    <w:rsid w:val="003F7F10"/>
    <w:rsid w:val="00401BFB"/>
    <w:rsid w:val="0041329D"/>
    <w:rsid w:val="004148F8"/>
    <w:rsid w:val="00414B81"/>
    <w:rsid w:val="00421E0F"/>
    <w:rsid w:val="00427287"/>
    <w:rsid w:val="00433187"/>
    <w:rsid w:val="00434F5B"/>
    <w:rsid w:val="00437480"/>
    <w:rsid w:val="0044556C"/>
    <w:rsid w:val="0044591C"/>
    <w:rsid w:val="00445BBF"/>
    <w:rsid w:val="004502F9"/>
    <w:rsid w:val="0046392A"/>
    <w:rsid w:val="00465629"/>
    <w:rsid w:val="00466A2E"/>
    <w:rsid w:val="00470D84"/>
    <w:rsid w:val="00474FF8"/>
    <w:rsid w:val="004832DF"/>
    <w:rsid w:val="0048367F"/>
    <w:rsid w:val="00483A18"/>
    <w:rsid w:val="00485B8C"/>
    <w:rsid w:val="00486DFF"/>
    <w:rsid w:val="00497F7E"/>
    <w:rsid w:val="004A44AE"/>
    <w:rsid w:val="004A6821"/>
    <w:rsid w:val="004B349A"/>
    <w:rsid w:val="004B437B"/>
    <w:rsid w:val="004C5B8E"/>
    <w:rsid w:val="004D1F1A"/>
    <w:rsid w:val="004D685D"/>
    <w:rsid w:val="004D6B5F"/>
    <w:rsid w:val="004E60D6"/>
    <w:rsid w:val="004E7382"/>
    <w:rsid w:val="004E7CC5"/>
    <w:rsid w:val="004F057C"/>
    <w:rsid w:val="004F100D"/>
    <w:rsid w:val="004F55F8"/>
    <w:rsid w:val="004F62E2"/>
    <w:rsid w:val="004F7CB3"/>
    <w:rsid w:val="0050246A"/>
    <w:rsid w:val="00503706"/>
    <w:rsid w:val="00504630"/>
    <w:rsid w:val="00504C8D"/>
    <w:rsid w:val="005101FD"/>
    <w:rsid w:val="0053099B"/>
    <w:rsid w:val="00533E1E"/>
    <w:rsid w:val="005341EB"/>
    <w:rsid w:val="00535456"/>
    <w:rsid w:val="00543CB4"/>
    <w:rsid w:val="005644F2"/>
    <w:rsid w:val="005701F8"/>
    <w:rsid w:val="0057124A"/>
    <w:rsid w:val="00571786"/>
    <w:rsid w:val="00576B24"/>
    <w:rsid w:val="005823AB"/>
    <w:rsid w:val="00587FF1"/>
    <w:rsid w:val="00590348"/>
    <w:rsid w:val="005B450E"/>
    <w:rsid w:val="005B476F"/>
    <w:rsid w:val="005B5750"/>
    <w:rsid w:val="005C38E6"/>
    <w:rsid w:val="005C3E8C"/>
    <w:rsid w:val="005C41D3"/>
    <w:rsid w:val="005C6A14"/>
    <w:rsid w:val="005F4BBD"/>
    <w:rsid w:val="00601628"/>
    <w:rsid w:val="0060326E"/>
    <w:rsid w:val="006143B6"/>
    <w:rsid w:val="006155FF"/>
    <w:rsid w:val="00621ED0"/>
    <w:rsid w:val="00624B7F"/>
    <w:rsid w:val="006279EE"/>
    <w:rsid w:val="00632E4B"/>
    <w:rsid w:val="006361AF"/>
    <w:rsid w:val="00636465"/>
    <w:rsid w:val="0063778D"/>
    <w:rsid w:val="0064538D"/>
    <w:rsid w:val="00662398"/>
    <w:rsid w:val="006667E9"/>
    <w:rsid w:val="00667988"/>
    <w:rsid w:val="006718E2"/>
    <w:rsid w:val="00673CE0"/>
    <w:rsid w:val="006771FD"/>
    <w:rsid w:val="0068080D"/>
    <w:rsid w:val="00684447"/>
    <w:rsid w:val="00686974"/>
    <w:rsid w:val="006914C2"/>
    <w:rsid w:val="00695579"/>
    <w:rsid w:val="006A31C8"/>
    <w:rsid w:val="006A523C"/>
    <w:rsid w:val="006A6579"/>
    <w:rsid w:val="006B1EF4"/>
    <w:rsid w:val="006B730F"/>
    <w:rsid w:val="006C0241"/>
    <w:rsid w:val="006C2BE6"/>
    <w:rsid w:val="006C3A17"/>
    <w:rsid w:val="006D031D"/>
    <w:rsid w:val="006D30AB"/>
    <w:rsid w:val="006D533E"/>
    <w:rsid w:val="006D6EB1"/>
    <w:rsid w:val="006E3FD5"/>
    <w:rsid w:val="006F465C"/>
    <w:rsid w:val="006F529D"/>
    <w:rsid w:val="006F75A1"/>
    <w:rsid w:val="00706BA2"/>
    <w:rsid w:val="00713D52"/>
    <w:rsid w:val="00716DF4"/>
    <w:rsid w:val="00720860"/>
    <w:rsid w:val="007237EE"/>
    <w:rsid w:val="00724F46"/>
    <w:rsid w:val="00726DB5"/>
    <w:rsid w:val="007370F5"/>
    <w:rsid w:val="00737D2E"/>
    <w:rsid w:val="00741F99"/>
    <w:rsid w:val="00744C1B"/>
    <w:rsid w:val="00747175"/>
    <w:rsid w:val="00750F80"/>
    <w:rsid w:val="007564AC"/>
    <w:rsid w:val="00757DE0"/>
    <w:rsid w:val="00771854"/>
    <w:rsid w:val="00773226"/>
    <w:rsid w:val="00784667"/>
    <w:rsid w:val="00794BBE"/>
    <w:rsid w:val="007A0DAC"/>
    <w:rsid w:val="007A34B6"/>
    <w:rsid w:val="007A4601"/>
    <w:rsid w:val="007A688B"/>
    <w:rsid w:val="007C1F8C"/>
    <w:rsid w:val="007C3292"/>
    <w:rsid w:val="007C3C51"/>
    <w:rsid w:val="007C6E41"/>
    <w:rsid w:val="007D4C1B"/>
    <w:rsid w:val="007D62BE"/>
    <w:rsid w:val="007E5C82"/>
    <w:rsid w:val="00800A1C"/>
    <w:rsid w:val="0082355C"/>
    <w:rsid w:val="0082477E"/>
    <w:rsid w:val="00847A87"/>
    <w:rsid w:val="00852F05"/>
    <w:rsid w:val="008605D8"/>
    <w:rsid w:val="00864004"/>
    <w:rsid w:val="00864EEC"/>
    <w:rsid w:val="00865CCE"/>
    <w:rsid w:val="00877C85"/>
    <w:rsid w:val="00881640"/>
    <w:rsid w:val="008826F2"/>
    <w:rsid w:val="0088524C"/>
    <w:rsid w:val="00886CA2"/>
    <w:rsid w:val="0089393E"/>
    <w:rsid w:val="00897828"/>
    <w:rsid w:val="008A09F2"/>
    <w:rsid w:val="008A0F04"/>
    <w:rsid w:val="008A32C6"/>
    <w:rsid w:val="008C4206"/>
    <w:rsid w:val="008C7049"/>
    <w:rsid w:val="008C7670"/>
    <w:rsid w:val="008D5BA1"/>
    <w:rsid w:val="008D6FAC"/>
    <w:rsid w:val="008E44E6"/>
    <w:rsid w:val="008E46C2"/>
    <w:rsid w:val="009037F9"/>
    <w:rsid w:val="009106E5"/>
    <w:rsid w:val="00920D0E"/>
    <w:rsid w:val="009229C9"/>
    <w:rsid w:val="00924AFE"/>
    <w:rsid w:val="00925130"/>
    <w:rsid w:val="009262E3"/>
    <w:rsid w:val="00932C26"/>
    <w:rsid w:val="0094051C"/>
    <w:rsid w:val="00940D4E"/>
    <w:rsid w:val="00940FB3"/>
    <w:rsid w:val="00942C1F"/>
    <w:rsid w:val="0094463B"/>
    <w:rsid w:val="009508EB"/>
    <w:rsid w:val="0095166D"/>
    <w:rsid w:val="00952E48"/>
    <w:rsid w:val="00960942"/>
    <w:rsid w:val="009626CC"/>
    <w:rsid w:val="0096589F"/>
    <w:rsid w:val="0099455A"/>
    <w:rsid w:val="009A1D6E"/>
    <w:rsid w:val="009A2C49"/>
    <w:rsid w:val="009A3393"/>
    <w:rsid w:val="009A6E97"/>
    <w:rsid w:val="009B2BD8"/>
    <w:rsid w:val="009B5A6C"/>
    <w:rsid w:val="009C74FC"/>
    <w:rsid w:val="009D12B6"/>
    <w:rsid w:val="009D17A6"/>
    <w:rsid w:val="009D1B8B"/>
    <w:rsid w:val="009D1FA3"/>
    <w:rsid w:val="009D316D"/>
    <w:rsid w:val="009E6BCE"/>
    <w:rsid w:val="009E6CA4"/>
    <w:rsid w:val="00A02694"/>
    <w:rsid w:val="00A02F35"/>
    <w:rsid w:val="00A05271"/>
    <w:rsid w:val="00A0604C"/>
    <w:rsid w:val="00A07D25"/>
    <w:rsid w:val="00A12CCB"/>
    <w:rsid w:val="00A20CF6"/>
    <w:rsid w:val="00A232D6"/>
    <w:rsid w:val="00A43456"/>
    <w:rsid w:val="00A43E1A"/>
    <w:rsid w:val="00A67D2B"/>
    <w:rsid w:val="00A7281F"/>
    <w:rsid w:val="00A745AB"/>
    <w:rsid w:val="00A758D1"/>
    <w:rsid w:val="00A8262A"/>
    <w:rsid w:val="00A82E51"/>
    <w:rsid w:val="00A876B4"/>
    <w:rsid w:val="00A91DD1"/>
    <w:rsid w:val="00A954AB"/>
    <w:rsid w:val="00AA08D6"/>
    <w:rsid w:val="00AA0BA8"/>
    <w:rsid w:val="00AA34C5"/>
    <w:rsid w:val="00AA488A"/>
    <w:rsid w:val="00AA6C4C"/>
    <w:rsid w:val="00AA7EDB"/>
    <w:rsid w:val="00AC0B2A"/>
    <w:rsid w:val="00AC5DB6"/>
    <w:rsid w:val="00AE46C7"/>
    <w:rsid w:val="00AE6118"/>
    <w:rsid w:val="00B00DA5"/>
    <w:rsid w:val="00B00FE5"/>
    <w:rsid w:val="00B10EDF"/>
    <w:rsid w:val="00B11199"/>
    <w:rsid w:val="00B11AB6"/>
    <w:rsid w:val="00B1262B"/>
    <w:rsid w:val="00B15003"/>
    <w:rsid w:val="00B15216"/>
    <w:rsid w:val="00B20397"/>
    <w:rsid w:val="00B31968"/>
    <w:rsid w:val="00B33331"/>
    <w:rsid w:val="00B40AE5"/>
    <w:rsid w:val="00B41ECB"/>
    <w:rsid w:val="00B45A4F"/>
    <w:rsid w:val="00B65CF9"/>
    <w:rsid w:val="00B7092A"/>
    <w:rsid w:val="00B70E6E"/>
    <w:rsid w:val="00B763C0"/>
    <w:rsid w:val="00B80C01"/>
    <w:rsid w:val="00B85601"/>
    <w:rsid w:val="00B964F9"/>
    <w:rsid w:val="00B97759"/>
    <w:rsid w:val="00BA1EAD"/>
    <w:rsid w:val="00BA3206"/>
    <w:rsid w:val="00BA51E9"/>
    <w:rsid w:val="00BA7473"/>
    <w:rsid w:val="00BB0B9B"/>
    <w:rsid w:val="00BB0D73"/>
    <w:rsid w:val="00BB19D2"/>
    <w:rsid w:val="00BB3F31"/>
    <w:rsid w:val="00BB4EC7"/>
    <w:rsid w:val="00BB5EC3"/>
    <w:rsid w:val="00BB6D67"/>
    <w:rsid w:val="00BC2253"/>
    <w:rsid w:val="00BC2A22"/>
    <w:rsid w:val="00BC4D1B"/>
    <w:rsid w:val="00BE3C5A"/>
    <w:rsid w:val="00C015CE"/>
    <w:rsid w:val="00C06B16"/>
    <w:rsid w:val="00C07B2D"/>
    <w:rsid w:val="00C20575"/>
    <w:rsid w:val="00C218D1"/>
    <w:rsid w:val="00C256A3"/>
    <w:rsid w:val="00C277FC"/>
    <w:rsid w:val="00C30876"/>
    <w:rsid w:val="00C30947"/>
    <w:rsid w:val="00C35865"/>
    <w:rsid w:val="00C37C0A"/>
    <w:rsid w:val="00C4026B"/>
    <w:rsid w:val="00C416AE"/>
    <w:rsid w:val="00C457B6"/>
    <w:rsid w:val="00C52CDC"/>
    <w:rsid w:val="00C54C5F"/>
    <w:rsid w:val="00C5693B"/>
    <w:rsid w:val="00C57D76"/>
    <w:rsid w:val="00C60ED6"/>
    <w:rsid w:val="00C6288F"/>
    <w:rsid w:val="00C63B96"/>
    <w:rsid w:val="00C66A44"/>
    <w:rsid w:val="00C71054"/>
    <w:rsid w:val="00C73B7A"/>
    <w:rsid w:val="00C767CC"/>
    <w:rsid w:val="00C92728"/>
    <w:rsid w:val="00C934BE"/>
    <w:rsid w:val="00CB005F"/>
    <w:rsid w:val="00CB02B2"/>
    <w:rsid w:val="00CB283A"/>
    <w:rsid w:val="00CC6340"/>
    <w:rsid w:val="00CD5457"/>
    <w:rsid w:val="00CD5AE3"/>
    <w:rsid w:val="00CE244F"/>
    <w:rsid w:val="00CF1E7E"/>
    <w:rsid w:val="00CF331A"/>
    <w:rsid w:val="00D03B37"/>
    <w:rsid w:val="00D04DA5"/>
    <w:rsid w:val="00D07E94"/>
    <w:rsid w:val="00D110F0"/>
    <w:rsid w:val="00D12089"/>
    <w:rsid w:val="00D151EA"/>
    <w:rsid w:val="00D1757B"/>
    <w:rsid w:val="00D31368"/>
    <w:rsid w:val="00D33809"/>
    <w:rsid w:val="00D404F7"/>
    <w:rsid w:val="00D40A35"/>
    <w:rsid w:val="00D46EA9"/>
    <w:rsid w:val="00D47687"/>
    <w:rsid w:val="00D54FC1"/>
    <w:rsid w:val="00D5661E"/>
    <w:rsid w:val="00D56B45"/>
    <w:rsid w:val="00D62111"/>
    <w:rsid w:val="00D65BBF"/>
    <w:rsid w:val="00D80EA8"/>
    <w:rsid w:val="00D84558"/>
    <w:rsid w:val="00D86FDB"/>
    <w:rsid w:val="00D93556"/>
    <w:rsid w:val="00D93795"/>
    <w:rsid w:val="00D95097"/>
    <w:rsid w:val="00D9642D"/>
    <w:rsid w:val="00DA0329"/>
    <w:rsid w:val="00DA1BAF"/>
    <w:rsid w:val="00DB3F32"/>
    <w:rsid w:val="00DC08A0"/>
    <w:rsid w:val="00DD1C71"/>
    <w:rsid w:val="00DD2001"/>
    <w:rsid w:val="00DE2AE7"/>
    <w:rsid w:val="00DE6F61"/>
    <w:rsid w:val="00DF0D22"/>
    <w:rsid w:val="00DF258F"/>
    <w:rsid w:val="00DF385A"/>
    <w:rsid w:val="00DF5A3C"/>
    <w:rsid w:val="00DF5A89"/>
    <w:rsid w:val="00DF625D"/>
    <w:rsid w:val="00DF69FC"/>
    <w:rsid w:val="00E01974"/>
    <w:rsid w:val="00E24D7C"/>
    <w:rsid w:val="00E26B33"/>
    <w:rsid w:val="00E3032A"/>
    <w:rsid w:val="00E360AC"/>
    <w:rsid w:val="00E36B15"/>
    <w:rsid w:val="00E405E4"/>
    <w:rsid w:val="00E4175C"/>
    <w:rsid w:val="00E44724"/>
    <w:rsid w:val="00E51A21"/>
    <w:rsid w:val="00E5309F"/>
    <w:rsid w:val="00E53AD8"/>
    <w:rsid w:val="00E55491"/>
    <w:rsid w:val="00E6279B"/>
    <w:rsid w:val="00E70C20"/>
    <w:rsid w:val="00E73AA7"/>
    <w:rsid w:val="00E74373"/>
    <w:rsid w:val="00E7582B"/>
    <w:rsid w:val="00E96CC8"/>
    <w:rsid w:val="00EB2E2A"/>
    <w:rsid w:val="00EB42DF"/>
    <w:rsid w:val="00EB6DC7"/>
    <w:rsid w:val="00EC3DDE"/>
    <w:rsid w:val="00EC4627"/>
    <w:rsid w:val="00EC66B2"/>
    <w:rsid w:val="00EC6AEA"/>
    <w:rsid w:val="00EE56D3"/>
    <w:rsid w:val="00EE59E9"/>
    <w:rsid w:val="00EF2CE6"/>
    <w:rsid w:val="00F01B3B"/>
    <w:rsid w:val="00F01CA4"/>
    <w:rsid w:val="00F02422"/>
    <w:rsid w:val="00F0484E"/>
    <w:rsid w:val="00F13D91"/>
    <w:rsid w:val="00F14C9A"/>
    <w:rsid w:val="00F27A92"/>
    <w:rsid w:val="00F30E68"/>
    <w:rsid w:val="00F310E0"/>
    <w:rsid w:val="00F32670"/>
    <w:rsid w:val="00F35FD9"/>
    <w:rsid w:val="00F44CE9"/>
    <w:rsid w:val="00F46769"/>
    <w:rsid w:val="00F526F1"/>
    <w:rsid w:val="00F52D1C"/>
    <w:rsid w:val="00F56A57"/>
    <w:rsid w:val="00F6180F"/>
    <w:rsid w:val="00F62ACD"/>
    <w:rsid w:val="00F6419A"/>
    <w:rsid w:val="00F64B68"/>
    <w:rsid w:val="00F70503"/>
    <w:rsid w:val="00F707CF"/>
    <w:rsid w:val="00F72505"/>
    <w:rsid w:val="00F74AD4"/>
    <w:rsid w:val="00F766C7"/>
    <w:rsid w:val="00F81E9E"/>
    <w:rsid w:val="00F856FA"/>
    <w:rsid w:val="00F92AA8"/>
    <w:rsid w:val="00FA30A0"/>
    <w:rsid w:val="00FA4B83"/>
    <w:rsid w:val="00FB4564"/>
    <w:rsid w:val="00FB7787"/>
    <w:rsid w:val="00FB7BA3"/>
    <w:rsid w:val="00FC0D90"/>
    <w:rsid w:val="00FC2955"/>
    <w:rsid w:val="00FC5319"/>
    <w:rsid w:val="00FC6AB1"/>
    <w:rsid w:val="00FC6F13"/>
    <w:rsid w:val="00FC7F84"/>
    <w:rsid w:val="00FD04A9"/>
    <w:rsid w:val="00FD0ED9"/>
    <w:rsid w:val="00FD1535"/>
    <w:rsid w:val="00FD75AA"/>
    <w:rsid w:val="00FE1588"/>
    <w:rsid w:val="00FF7B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6CC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9626CC"/>
    <w:pPr>
      <w:keepNext/>
      <w:tabs>
        <w:tab w:val="num" w:pos="432"/>
      </w:tabs>
      <w:ind w:left="432" w:hanging="432"/>
      <w:outlineLvl w:val="0"/>
    </w:pPr>
    <w:rPr>
      <w:b/>
      <w:bCs/>
      <w:sz w:val="28"/>
    </w:rPr>
  </w:style>
  <w:style w:type="paragraph" w:styleId="2">
    <w:name w:val="heading 2"/>
    <w:basedOn w:val="a"/>
    <w:next w:val="a"/>
    <w:qFormat/>
    <w:rsid w:val="009626CC"/>
    <w:pPr>
      <w:keepNext/>
      <w:keepLines/>
      <w:tabs>
        <w:tab w:val="num" w:pos="576"/>
      </w:tabs>
      <w:spacing w:before="200"/>
      <w:ind w:left="576" w:hanging="576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qFormat/>
    <w:rsid w:val="009626CC"/>
    <w:pPr>
      <w:keepNext/>
      <w:keepLines/>
      <w:tabs>
        <w:tab w:val="num" w:pos="720"/>
      </w:tabs>
      <w:spacing w:before="200"/>
      <w:ind w:left="720" w:hanging="720"/>
      <w:outlineLvl w:val="2"/>
    </w:pPr>
    <w:rPr>
      <w:rFonts w:ascii="Cambria" w:hAnsi="Cambria"/>
      <w:b/>
      <w:bCs/>
      <w:color w:val="4F81BD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sid w:val="009626CC"/>
  </w:style>
  <w:style w:type="character" w:customStyle="1" w:styleId="WW8Num1z1">
    <w:name w:val="WW8Num1z1"/>
    <w:rsid w:val="009626CC"/>
  </w:style>
  <w:style w:type="character" w:customStyle="1" w:styleId="WW8Num1z2">
    <w:name w:val="WW8Num1z2"/>
    <w:rsid w:val="009626CC"/>
  </w:style>
  <w:style w:type="character" w:customStyle="1" w:styleId="WW8Num1z3">
    <w:name w:val="WW8Num1z3"/>
    <w:rsid w:val="009626CC"/>
  </w:style>
  <w:style w:type="character" w:customStyle="1" w:styleId="WW8Num1z4">
    <w:name w:val="WW8Num1z4"/>
    <w:rsid w:val="009626CC"/>
  </w:style>
  <w:style w:type="character" w:customStyle="1" w:styleId="WW8Num1z5">
    <w:name w:val="WW8Num1z5"/>
    <w:rsid w:val="009626CC"/>
  </w:style>
  <w:style w:type="character" w:customStyle="1" w:styleId="WW8Num1z6">
    <w:name w:val="WW8Num1z6"/>
    <w:rsid w:val="009626CC"/>
  </w:style>
  <w:style w:type="character" w:customStyle="1" w:styleId="WW8Num1z7">
    <w:name w:val="WW8Num1z7"/>
    <w:rsid w:val="009626CC"/>
  </w:style>
  <w:style w:type="character" w:customStyle="1" w:styleId="WW8Num1z8">
    <w:name w:val="WW8Num1z8"/>
    <w:rsid w:val="009626CC"/>
  </w:style>
  <w:style w:type="character" w:customStyle="1" w:styleId="WW8Num2z0">
    <w:name w:val="WW8Num2z0"/>
    <w:rsid w:val="009626CC"/>
    <w:rPr>
      <w:rFonts w:ascii="Times New Roman" w:hAnsi="Times New Roman" w:cs="Times New Roman"/>
    </w:rPr>
  </w:style>
  <w:style w:type="character" w:customStyle="1" w:styleId="WW8Num3z0">
    <w:name w:val="WW8Num3z0"/>
    <w:rsid w:val="009626CC"/>
    <w:rPr>
      <w:rFonts w:hint="default"/>
    </w:rPr>
  </w:style>
  <w:style w:type="character" w:customStyle="1" w:styleId="WW8Num3z1">
    <w:name w:val="WW8Num3z1"/>
    <w:rsid w:val="009626CC"/>
  </w:style>
  <w:style w:type="character" w:customStyle="1" w:styleId="WW8Num3z2">
    <w:name w:val="WW8Num3z2"/>
    <w:rsid w:val="009626CC"/>
  </w:style>
  <w:style w:type="character" w:customStyle="1" w:styleId="WW8Num3z3">
    <w:name w:val="WW8Num3z3"/>
    <w:rsid w:val="009626CC"/>
  </w:style>
  <w:style w:type="character" w:customStyle="1" w:styleId="WW8Num3z4">
    <w:name w:val="WW8Num3z4"/>
    <w:rsid w:val="009626CC"/>
  </w:style>
  <w:style w:type="character" w:customStyle="1" w:styleId="WW8Num3z5">
    <w:name w:val="WW8Num3z5"/>
    <w:rsid w:val="009626CC"/>
  </w:style>
  <w:style w:type="character" w:customStyle="1" w:styleId="WW8Num3z6">
    <w:name w:val="WW8Num3z6"/>
    <w:rsid w:val="009626CC"/>
  </w:style>
  <w:style w:type="character" w:customStyle="1" w:styleId="WW8Num3z7">
    <w:name w:val="WW8Num3z7"/>
    <w:rsid w:val="009626CC"/>
  </w:style>
  <w:style w:type="character" w:customStyle="1" w:styleId="WW8Num3z8">
    <w:name w:val="WW8Num3z8"/>
    <w:rsid w:val="009626CC"/>
  </w:style>
  <w:style w:type="character" w:customStyle="1" w:styleId="10">
    <w:name w:val="Основной шрифт абзаца1"/>
    <w:rsid w:val="009626CC"/>
  </w:style>
  <w:style w:type="character" w:customStyle="1" w:styleId="11">
    <w:name w:val="Заголовок 1 Знак"/>
    <w:rsid w:val="009626CC"/>
    <w:rPr>
      <w:rFonts w:ascii="Times New Roman" w:eastAsia="Times New Roman" w:hAnsi="Times New Roman" w:cs="Times New Roman"/>
      <w:b/>
      <w:bCs/>
      <w:sz w:val="28"/>
      <w:szCs w:val="20"/>
    </w:rPr>
  </w:style>
  <w:style w:type="character" w:customStyle="1" w:styleId="20">
    <w:name w:val="Заголовок 2 Знак"/>
    <w:rsid w:val="009626CC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rsid w:val="009626CC"/>
    <w:rPr>
      <w:rFonts w:ascii="Cambria" w:eastAsia="Times New Roman" w:hAnsi="Cambria" w:cs="Times New Roman"/>
      <w:b/>
      <w:bCs/>
      <w:color w:val="4F81BD"/>
      <w:sz w:val="20"/>
      <w:szCs w:val="20"/>
    </w:rPr>
  </w:style>
  <w:style w:type="character" w:customStyle="1" w:styleId="a3">
    <w:name w:val="Основной текст Знак"/>
    <w:rsid w:val="009626CC"/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Подзаголовок Знак"/>
    <w:rsid w:val="009626CC"/>
    <w:rPr>
      <w:rFonts w:ascii="Times New Roman" w:eastAsia="Times New Roman" w:hAnsi="Times New Roman" w:cs="Times New Roman"/>
      <w:b/>
      <w:i/>
      <w:sz w:val="24"/>
      <w:szCs w:val="20"/>
    </w:rPr>
  </w:style>
  <w:style w:type="character" w:customStyle="1" w:styleId="a5">
    <w:name w:val="Название Знак"/>
    <w:rsid w:val="009626CC"/>
    <w:rPr>
      <w:rFonts w:ascii="Times New Roman" w:eastAsia="Times New Roman" w:hAnsi="Times New Roman" w:cs="Times New Roman"/>
      <w:b/>
      <w:sz w:val="28"/>
      <w:szCs w:val="20"/>
    </w:rPr>
  </w:style>
  <w:style w:type="character" w:styleId="a6">
    <w:name w:val="Hyperlink"/>
    <w:rsid w:val="009626CC"/>
    <w:rPr>
      <w:color w:val="0000FF"/>
      <w:u w:val="single"/>
    </w:rPr>
  </w:style>
  <w:style w:type="character" w:styleId="a7">
    <w:name w:val="FollowedHyperlink"/>
    <w:rsid w:val="009626CC"/>
    <w:rPr>
      <w:color w:val="800080"/>
      <w:u w:val="single"/>
    </w:rPr>
  </w:style>
  <w:style w:type="character" w:customStyle="1" w:styleId="a8">
    <w:name w:val="Верхний колонтитул Знак"/>
    <w:rsid w:val="009626CC"/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Нижний колонтитул Знак"/>
    <w:rsid w:val="009626CC"/>
    <w:rPr>
      <w:rFonts w:ascii="Times New Roman" w:eastAsia="Times New Roman" w:hAnsi="Times New Roman" w:cs="Times New Roman"/>
      <w:sz w:val="20"/>
      <w:szCs w:val="20"/>
    </w:rPr>
  </w:style>
  <w:style w:type="paragraph" w:customStyle="1" w:styleId="12">
    <w:name w:val="Заголовок1"/>
    <w:basedOn w:val="a"/>
    <w:next w:val="aa"/>
    <w:rsid w:val="009626CC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a">
    <w:name w:val="Body Text"/>
    <w:basedOn w:val="a"/>
    <w:rsid w:val="009626CC"/>
    <w:pPr>
      <w:spacing w:line="360" w:lineRule="auto"/>
      <w:jc w:val="both"/>
    </w:pPr>
    <w:rPr>
      <w:sz w:val="28"/>
    </w:rPr>
  </w:style>
  <w:style w:type="paragraph" w:styleId="ab">
    <w:name w:val="List"/>
    <w:basedOn w:val="aa"/>
    <w:rsid w:val="009626CC"/>
    <w:rPr>
      <w:rFonts w:cs="Mangal"/>
    </w:rPr>
  </w:style>
  <w:style w:type="paragraph" w:customStyle="1" w:styleId="13">
    <w:name w:val="Название1"/>
    <w:basedOn w:val="a"/>
    <w:rsid w:val="009626CC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4">
    <w:name w:val="Указатель1"/>
    <w:basedOn w:val="a"/>
    <w:rsid w:val="009626CC"/>
    <w:pPr>
      <w:suppressLineNumbers/>
    </w:pPr>
    <w:rPr>
      <w:rFonts w:cs="Mangal"/>
    </w:rPr>
  </w:style>
  <w:style w:type="paragraph" w:styleId="ac">
    <w:name w:val="Title"/>
    <w:basedOn w:val="a"/>
    <w:next w:val="ad"/>
    <w:qFormat/>
    <w:rsid w:val="009626CC"/>
    <w:pPr>
      <w:jc w:val="center"/>
    </w:pPr>
    <w:rPr>
      <w:b/>
      <w:sz w:val="28"/>
    </w:rPr>
  </w:style>
  <w:style w:type="paragraph" w:styleId="ad">
    <w:name w:val="Subtitle"/>
    <w:basedOn w:val="a"/>
    <w:next w:val="aa"/>
    <w:qFormat/>
    <w:rsid w:val="009626CC"/>
    <w:pPr>
      <w:jc w:val="center"/>
    </w:pPr>
    <w:rPr>
      <w:b/>
      <w:i/>
      <w:sz w:val="24"/>
    </w:rPr>
  </w:style>
  <w:style w:type="paragraph" w:customStyle="1" w:styleId="21">
    <w:name w:val="Основной текст с отступом 21"/>
    <w:basedOn w:val="a"/>
    <w:rsid w:val="009626CC"/>
    <w:pPr>
      <w:ind w:firstLine="851"/>
      <w:jc w:val="both"/>
    </w:pPr>
    <w:rPr>
      <w:sz w:val="24"/>
    </w:rPr>
  </w:style>
  <w:style w:type="paragraph" w:customStyle="1" w:styleId="ConsPlusCell">
    <w:name w:val="ConsPlusCell"/>
    <w:rsid w:val="009626CC"/>
    <w:pPr>
      <w:suppressAutoHyphens/>
      <w:autoSpaceDE w:val="0"/>
    </w:pPr>
    <w:rPr>
      <w:rFonts w:ascii="Arial" w:hAnsi="Arial" w:cs="Arial"/>
      <w:lang w:eastAsia="ar-SA"/>
    </w:rPr>
  </w:style>
  <w:style w:type="paragraph" w:customStyle="1" w:styleId="xl65">
    <w:name w:val="xl65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66">
    <w:name w:val="xl66"/>
    <w:basedOn w:val="a"/>
    <w:rsid w:val="009626CC"/>
    <w:pPr>
      <w:spacing w:before="280" w:after="280"/>
      <w:jc w:val="center"/>
      <w:textAlignment w:val="top"/>
    </w:pPr>
    <w:rPr>
      <w:b/>
      <w:bCs/>
      <w:sz w:val="24"/>
      <w:szCs w:val="24"/>
    </w:rPr>
  </w:style>
  <w:style w:type="paragraph" w:customStyle="1" w:styleId="xl67">
    <w:name w:val="xl67"/>
    <w:basedOn w:val="a"/>
    <w:rsid w:val="009626CC"/>
    <w:pPr>
      <w:spacing w:before="280" w:after="280"/>
      <w:jc w:val="right"/>
    </w:pPr>
    <w:rPr>
      <w:sz w:val="24"/>
      <w:szCs w:val="24"/>
    </w:rPr>
  </w:style>
  <w:style w:type="paragraph" w:customStyle="1" w:styleId="xl68">
    <w:name w:val="xl68"/>
    <w:basedOn w:val="a"/>
    <w:rsid w:val="009626CC"/>
    <w:pPr>
      <w:spacing w:before="280" w:after="280"/>
      <w:jc w:val="both"/>
      <w:textAlignment w:val="top"/>
    </w:pPr>
    <w:rPr>
      <w:sz w:val="24"/>
      <w:szCs w:val="24"/>
    </w:rPr>
  </w:style>
  <w:style w:type="paragraph" w:customStyle="1" w:styleId="xl69">
    <w:name w:val="xl69"/>
    <w:basedOn w:val="a"/>
    <w:rsid w:val="009626CC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70">
    <w:name w:val="xl70"/>
    <w:basedOn w:val="a"/>
    <w:rsid w:val="009626CC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71">
    <w:name w:val="xl71"/>
    <w:basedOn w:val="a"/>
    <w:rsid w:val="009626CC"/>
    <w:pPr>
      <w:spacing w:before="280" w:after="280"/>
    </w:pPr>
    <w:rPr>
      <w:b/>
      <w:bCs/>
      <w:sz w:val="28"/>
      <w:szCs w:val="28"/>
    </w:rPr>
  </w:style>
  <w:style w:type="paragraph" w:customStyle="1" w:styleId="xl72">
    <w:name w:val="xl72"/>
    <w:basedOn w:val="a"/>
    <w:rsid w:val="009626CC"/>
    <w:pPr>
      <w:spacing w:before="280" w:after="280"/>
      <w:jc w:val="both"/>
      <w:textAlignment w:val="top"/>
    </w:pPr>
    <w:rPr>
      <w:b/>
      <w:bCs/>
      <w:sz w:val="28"/>
      <w:szCs w:val="28"/>
    </w:rPr>
  </w:style>
  <w:style w:type="paragraph" w:customStyle="1" w:styleId="xl73">
    <w:name w:val="xl73"/>
    <w:basedOn w:val="a"/>
    <w:rsid w:val="009626CC"/>
    <w:pPr>
      <w:spacing w:before="280" w:after="280"/>
      <w:jc w:val="both"/>
    </w:pPr>
    <w:rPr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9626CC"/>
    <w:pPr>
      <w:spacing w:before="280" w:after="280"/>
      <w:jc w:val="both"/>
    </w:pPr>
    <w:rPr>
      <w:color w:val="000000"/>
      <w:sz w:val="24"/>
      <w:szCs w:val="24"/>
    </w:rPr>
  </w:style>
  <w:style w:type="paragraph" w:customStyle="1" w:styleId="xl75">
    <w:name w:val="xl75"/>
    <w:basedOn w:val="a"/>
    <w:rsid w:val="009626CC"/>
    <w:pPr>
      <w:spacing w:before="280" w:after="280"/>
      <w:jc w:val="both"/>
    </w:pPr>
    <w:rPr>
      <w:b/>
      <w:bCs/>
      <w:sz w:val="24"/>
      <w:szCs w:val="24"/>
    </w:rPr>
  </w:style>
  <w:style w:type="paragraph" w:customStyle="1" w:styleId="xl76">
    <w:name w:val="xl76"/>
    <w:basedOn w:val="a"/>
    <w:rsid w:val="009626CC"/>
    <w:pPr>
      <w:spacing w:before="280" w:after="280"/>
      <w:jc w:val="both"/>
    </w:pPr>
    <w:rPr>
      <w:sz w:val="24"/>
      <w:szCs w:val="24"/>
    </w:rPr>
  </w:style>
  <w:style w:type="paragraph" w:customStyle="1" w:styleId="xl77">
    <w:name w:val="xl77"/>
    <w:basedOn w:val="a"/>
    <w:rsid w:val="009626CC"/>
    <w:pPr>
      <w:spacing w:before="280" w:after="280"/>
      <w:jc w:val="both"/>
    </w:pPr>
    <w:rPr>
      <w:b/>
      <w:bCs/>
      <w:sz w:val="28"/>
      <w:szCs w:val="28"/>
    </w:rPr>
  </w:style>
  <w:style w:type="paragraph" w:customStyle="1" w:styleId="xl78">
    <w:name w:val="xl78"/>
    <w:basedOn w:val="a"/>
    <w:rsid w:val="009626CC"/>
    <w:pPr>
      <w:spacing w:before="280" w:after="280"/>
      <w:jc w:val="both"/>
    </w:pPr>
    <w:rPr>
      <w:b/>
      <w:bCs/>
      <w:sz w:val="24"/>
      <w:szCs w:val="24"/>
    </w:rPr>
  </w:style>
  <w:style w:type="paragraph" w:customStyle="1" w:styleId="xl79">
    <w:name w:val="xl79"/>
    <w:basedOn w:val="a"/>
    <w:rsid w:val="009626CC"/>
    <w:pPr>
      <w:spacing w:before="280" w:after="280"/>
      <w:textAlignment w:val="top"/>
    </w:pPr>
    <w:rPr>
      <w:sz w:val="24"/>
      <w:szCs w:val="24"/>
    </w:rPr>
  </w:style>
  <w:style w:type="paragraph" w:customStyle="1" w:styleId="xl80">
    <w:name w:val="xl80"/>
    <w:basedOn w:val="a"/>
    <w:rsid w:val="009626CC"/>
    <w:pPr>
      <w:spacing w:before="280" w:after="280"/>
    </w:pPr>
    <w:rPr>
      <w:b/>
      <w:bCs/>
      <w:sz w:val="24"/>
      <w:szCs w:val="24"/>
    </w:rPr>
  </w:style>
  <w:style w:type="paragraph" w:customStyle="1" w:styleId="xl81">
    <w:name w:val="xl81"/>
    <w:basedOn w:val="a"/>
    <w:rsid w:val="009626CC"/>
    <w:pPr>
      <w:spacing w:before="280" w:after="280"/>
      <w:jc w:val="both"/>
      <w:textAlignment w:val="top"/>
    </w:pPr>
    <w:rPr>
      <w:b/>
      <w:bCs/>
      <w:sz w:val="22"/>
      <w:szCs w:val="22"/>
    </w:rPr>
  </w:style>
  <w:style w:type="paragraph" w:customStyle="1" w:styleId="xl82">
    <w:name w:val="xl82"/>
    <w:basedOn w:val="a"/>
    <w:rsid w:val="009626CC"/>
    <w:pPr>
      <w:spacing w:before="280" w:after="280"/>
      <w:jc w:val="both"/>
      <w:textAlignment w:val="top"/>
    </w:pPr>
    <w:rPr>
      <w:b/>
      <w:bCs/>
      <w:sz w:val="24"/>
      <w:szCs w:val="24"/>
    </w:rPr>
  </w:style>
  <w:style w:type="paragraph" w:customStyle="1" w:styleId="xl83">
    <w:name w:val="xl83"/>
    <w:basedOn w:val="a"/>
    <w:rsid w:val="009626CC"/>
    <w:pPr>
      <w:spacing w:before="280" w:after="280"/>
      <w:jc w:val="right"/>
    </w:pPr>
    <w:rPr>
      <w:sz w:val="24"/>
      <w:szCs w:val="24"/>
    </w:rPr>
  </w:style>
  <w:style w:type="paragraph" w:customStyle="1" w:styleId="xl84">
    <w:name w:val="xl84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85">
    <w:name w:val="xl85"/>
    <w:basedOn w:val="a"/>
    <w:rsid w:val="009626CC"/>
    <w:pPr>
      <w:spacing w:before="280" w:after="280"/>
      <w:jc w:val="right"/>
    </w:pPr>
    <w:rPr>
      <w:sz w:val="24"/>
      <w:szCs w:val="24"/>
    </w:rPr>
  </w:style>
  <w:style w:type="paragraph" w:customStyle="1" w:styleId="xl86">
    <w:name w:val="xl86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87">
    <w:name w:val="xl87"/>
    <w:basedOn w:val="a"/>
    <w:rsid w:val="009626CC"/>
    <w:pPr>
      <w:spacing w:before="280" w:after="280"/>
    </w:pPr>
    <w:rPr>
      <w:sz w:val="24"/>
      <w:szCs w:val="24"/>
    </w:rPr>
  </w:style>
  <w:style w:type="paragraph" w:customStyle="1" w:styleId="xl88">
    <w:name w:val="xl88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89">
    <w:name w:val="xl89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0">
    <w:name w:val="xl90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1">
    <w:name w:val="xl91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2">
    <w:name w:val="xl92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93">
    <w:name w:val="xl93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4">
    <w:name w:val="xl94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5">
    <w:name w:val="xl95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6">
    <w:name w:val="xl96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97">
    <w:name w:val="xl97"/>
    <w:basedOn w:val="a"/>
    <w:rsid w:val="009626CC"/>
    <w:pPr>
      <w:spacing w:before="280" w:after="280"/>
      <w:jc w:val="center"/>
    </w:pPr>
    <w:rPr>
      <w:sz w:val="24"/>
      <w:szCs w:val="24"/>
    </w:rPr>
  </w:style>
  <w:style w:type="paragraph" w:customStyle="1" w:styleId="xl98">
    <w:name w:val="xl98"/>
    <w:basedOn w:val="a"/>
    <w:rsid w:val="009626CC"/>
    <w:pPr>
      <w:spacing w:before="280" w:after="280"/>
      <w:jc w:val="center"/>
    </w:pPr>
    <w:rPr>
      <w:sz w:val="24"/>
      <w:szCs w:val="24"/>
    </w:rPr>
  </w:style>
  <w:style w:type="paragraph" w:customStyle="1" w:styleId="xl99">
    <w:name w:val="xl99"/>
    <w:basedOn w:val="a"/>
    <w:rsid w:val="009626CC"/>
    <w:pPr>
      <w:spacing w:before="280" w:after="280"/>
      <w:jc w:val="center"/>
    </w:pPr>
    <w:rPr>
      <w:b/>
      <w:bCs/>
      <w:sz w:val="22"/>
      <w:szCs w:val="22"/>
    </w:rPr>
  </w:style>
  <w:style w:type="paragraph" w:customStyle="1" w:styleId="xl100">
    <w:name w:val="xl100"/>
    <w:basedOn w:val="a"/>
    <w:rsid w:val="009626CC"/>
    <w:pPr>
      <w:spacing w:before="280" w:after="280"/>
      <w:jc w:val="center"/>
    </w:pPr>
    <w:rPr>
      <w:b/>
      <w:bCs/>
      <w:color w:val="000000"/>
      <w:sz w:val="24"/>
      <w:szCs w:val="24"/>
    </w:rPr>
  </w:style>
  <w:style w:type="paragraph" w:customStyle="1" w:styleId="xl101">
    <w:name w:val="xl101"/>
    <w:basedOn w:val="a"/>
    <w:rsid w:val="009626CC"/>
    <w:pPr>
      <w:spacing w:before="280" w:after="280"/>
      <w:jc w:val="center"/>
    </w:pPr>
    <w:rPr>
      <w:color w:val="000000"/>
      <w:sz w:val="24"/>
      <w:szCs w:val="24"/>
    </w:rPr>
  </w:style>
  <w:style w:type="paragraph" w:customStyle="1" w:styleId="xl102">
    <w:name w:val="xl102"/>
    <w:basedOn w:val="a"/>
    <w:rsid w:val="009626CC"/>
    <w:pPr>
      <w:spacing w:before="280" w:after="280"/>
      <w:jc w:val="center"/>
    </w:pPr>
    <w:rPr>
      <w:b/>
      <w:bCs/>
      <w:sz w:val="28"/>
      <w:szCs w:val="28"/>
    </w:rPr>
  </w:style>
  <w:style w:type="paragraph" w:customStyle="1" w:styleId="xl103">
    <w:name w:val="xl103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4">
    <w:name w:val="xl104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5">
    <w:name w:val="xl105"/>
    <w:basedOn w:val="a"/>
    <w:rsid w:val="009626CC"/>
    <w:pPr>
      <w:spacing w:before="280" w:after="280"/>
      <w:jc w:val="center"/>
    </w:pPr>
    <w:rPr>
      <w:sz w:val="24"/>
      <w:szCs w:val="24"/>
    </w:rPr>
  </w:style>
  <w:style w:type="paragraph" w:customStyle="1" w:styleId="xl106">
    <w:name w:val="xl106"/>
    <w:basedOn w:val="a"/>
    <w:rsid w:val="009626CC"/>
    <w:pPr>
      <w:spacing w:before="280" w:after="280"/>
      <w:jc w:val="center"/>
    </w:pPr>
    <w:rPr>
      <w:color w:val="000000"/>
      <w:sz w:val="24"/>
      <w:szCs w:val="24"/>
    </w:rPr>
  </w:style>
  <w:style w:type="paragraph" w:customStyle="1" w:styleId="xl107">
    <w:name w:val="xl107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customStyle="1" w:styleId="xl108">
    <w:name w:val="xl108"/>
    <w:basedOn w:val="a"/>
    <w:rsid w:val="009626CC"/>
    <w:pPr>
      <w:spacing w:before="280" w:after="280"/>
      <w:jc w:val="center"/>
    </w:pPr>
    <w:rPr>
      <w:b/>
      <w:bCs/>
      <w:color w:val="000000"/>
      <w:sz w:val="24"/>
      <w:szCs w:val="24"/>
    </w:rPr>
  </w:style>
  <w:style w:type="paragraph" w:customStyle="1" w:styleId="xl109">
    <w:name w:val="xl109"/>
    <w:basedOn w:val="a"/>
    <w:rsid w:val="009626CC"/>
    <w:pPr>
      <w:spacing w:before="280" w:after="280"/>
      <w:jc w:val="center"/>
    </w:pPr>
    <w:rPr>
      <w:b/>
      <w:bCs/>
      <w:sz w:val="24"/>
      <w:szCs w:val="24"/>
    </w:rPr>
  </w:style>
  <w:style w:type="paragraph" w:styleId="ae">
    <w:name w:val="header"/>
    <w:basedOn w:val="a"/>
    <w:rsid w:val="009626CC"/>
  </w:style>
  <w:style w:type="paragraph" w:styleId="af">
    <w:name w:val="footer"/>
    <w:basedOn w:val="a"/>
    <w:rsid w:val="009626CC"/>
  </w:style>
  <w:style w:type="paragraph" w:customStyle="1" w:styleId="af0">
    <w:name w:val="Содержимое таблицы"/>
    <w:basedOn w:val="a"/>
    <w:rsid w:val="009626CC"/>
    <w:pPr>
      <w:suppressLineNumbers/>
    </w:pPr>
  </w:style>
  <w:style w:type="paragraph" w:customStyle="1" w:styleId="af1">
    <w:name w:val="Заголовок таблицы"/>
    <w:basedOn w:val="af0"/>
    <w:rsid w:val="009626CC"/>
    <w:pPr>
      <w:jc w:val="center"/>
    </w:pPr>
    <w:rPr>
      <w:b/>
      <w:bCs/>
    </w:rPr>
  </w:style>
  <w:style w:type="paragraph" w:styleId="af2">
    <w:name w:val="Balloon Text"/>
    <w:basedOn w:val="a"/>
    <w:link w:val="af3"/>
    <w:uiPriority w:val="99"/>
    <w:semiHidden/>
    <w:unhideWhenUsed/>
    <w:rsid w:val="00B11AB6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B11AB6"/>
    <w:rPr>
      <w:rFonts w:ascii="Tahoma" w:hAnsi="Tahoma" w:cs="Tahoma"/>
      <w:sz w:val="16"/>
      <w:szCs w:val="16"/>
      <w:lang w:eastAsia="ar-SA"/>
    </w:rPr>
  </w:style>
  <w:style w:type="paragraph" w:styleId="22">
    <w:name w:val="Body Text Indent 2"/>
    <w:basedOn w:val="a"/>
    <w:link w:val="23"/>
    <w:uiPriority w:val="99"/>
    <w:unhideWhenUsed/>
    <w:rsid w:val="00226E4D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rsid w:val="00226E4D"/>
    <w:rPr>
      <w:lang w:eastAsia="ar-SA"/>
    </w:rPr>
  </w:style>
  <w:style w:type="paragraph" w:styleId="af4">
    <w:name w:val="caption"/>
    <w:basedOn w:val="a"/>
    <w:next w:val="a"/>
    <w:qFormat/>
    <w:rsid w:val="006361AF"/>
    <w:pPr>
      <w:widowControl w:val="0"/>
      <w:shd w:val="clear" w:color="auto" w:fill="FFFFFF"/>
      <w:suppressAutoHyphens w:val="0"/>
      <w:autoSpaceDE w:val="0"/>
      <w:autoSpaceDN w:val="0"/>
      <w:adjustRightInd w:val="0"/>
      <w:spacing w:line="391" w:lineRule="exact"/>
      <w:ind w:left="4003"/>
    </w:pPr>
    <w:rPr>
      <w:b/>
      <w:bCs/>
      <w:color w:val="000000"/>
      <w:spacing w:val="-5"/>
      <w:sz w:val="26"/>
      <w:szCs w:val="26"/>
      <w:lang w:eastAsia="ru-RU"/>
    </w:rPr>
  </w:style>
  <w:style w:type="paragraph" w:styleId="af5">
    <w:name w:val="No Spacing"/>
    <w:uiPriority w:val="1"/>
    <w:qFormat/>
    <w:rsid w:val="006E3FD5"/>
    <w:rPr>
      <w:rFonts w:asciiTheme="minorHAnsi" w:eastAsiaTheme="minorEastAsia" w:hAnsiTheme="minorHAnsi" w:cstheme="minorBidi"/>
      <w:sz w:val="22"/>
      <w:szCs w:val="22"/>
    </w:rPr>
  </w:style>
  <w:style w:type="paragraph" w:customStyle="1" w:styleId="24">
    <w:name w:val="Заголовок2"/>
    <w:basedOn w:val="a"/>
    <w:next w:val="aa"/>
    <w:rsid w:val="0026061B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31">
    <w:name w:val="Заголовок3"/>
    <w:basedOn w:val="a"/>
    <w:next w:val="aa"/>
    <w:rsid w:val="00A8262A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15">
    <w:name w:val="Без интервала1"/>
    <w:rsid w:val="00A8262A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444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russkohalanskoe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45904A-9E78-41BA-99BF-7CEB241D5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</TotalTime>
  <Pages>19</Pages>
  <Words>4829</Words>
  <Characters>27530</Characters>
  <Application>Microsoft Office Word</Application>
  <DocSecurity>0</DocSecurity>
  <Lines>229</Lines>
  <Paragraphs>64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32295</CharactersWithSpaces>
  <SharedDoc>false</SharedDoc>
  <HLinks>
    <vt:vector size="6" baseType="variant">
      <vt:variant>
        <vt:i4>7864359</vt:i4>
      </vt:variant>
      <vt:variant>
        <vt:i4>0</vt:i4>
      </vt:variant>
      <vt:variant>
        <vt:i4>0</vt:i4>
      </vt:variant>
      <vt:variant>
        <vt:i4>5</vt:i4>
      </vt:variant>
      <vt:variant>
        <vt:lpwstr>http://russkohalanskoe.ru/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Аленка</dc:creator>
  <cp:lastModifiedBy>otchb5</cp:lastModifiedBy>
  <cp:revision>6</cp:revision>
  <cp:lastPrinted>2024-07-29T14:11:00Z</cp:lastPrinted>
  <dcterms:created xsi:type="dcterms:W3CDTF">2024-02-27T13:53:00Z</dcterms:created>
  <dcterms:modified xsi:type="dcterms:W3CDTF">2024-07-30T13:11:00Z</dcterms:modified>
</cp:coreProperties>
</file>