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323015" w14:textId="77777777" w:rsidR="004832DF" w:rsidRDefault="004832DF" w:rsidP="006361AF">
      <w:pPr>
        <w:pStyle w:val="ac"/>
        <w:jc w:val="left"/>
        <w:rPr>
          <w:iCs/>
          <w:szCs w:val="28"/>
        </w:rPr>
      </w:pPr>
    </w:p>
    <w:p w14:paraId="226B904A" w14:textId="77777777" w:rsidR="00020303" w:rsidRPr="00020303" w:rsidRDefault="00020303" w:rsidP="00020303">
      <w:pPr>
        <w:pStyle w:val="ad"/>
      </w:pPr>
    </w:p>
    <w:p w14:paraId="138B3EA0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5FEE4E80" w14:textId="77777777" w:rsidR="006361AF" w:rsidRPr="00727732" w:rsidRDefault="006361AF" w:rsidP="006361AF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14:paraId="54465E30" w14:textId="77777777" w:rsidR="006361AF" w:rsidRDefault="006361AF" w:rsidP="006361AF">
      <w:pPr>
        <w:rPr>
          <w:b/>
          <w:sz w:val="14"/>
          <w:szCs w:val="28"/>
        </w:rPr>
      </w:pPr>
    </w:p>
    <w:p w14:paraId="2A98418A" w14:textId="77777777" w:rsidR="006361AF" w:rsidRDefault="001148BE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90D50E" wp14:editId="794A3846">
            <wp:simplePos x="0" y="0"/>
            <wp:positionH relativeFrom="page">
              <wp:posOffset>3793490</wp:posOffset>
            </wp:positionH>
            <wp:positionV relativeFrom="page">
              <wp:posOffset>1169035</wp:posOffset>
            </wp:positionV>
            <wp:extent cx="522605" cy="62674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170667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445D6AE5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4EDAA5FD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351EA9BC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74626E6E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7F3369B1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726AB5B1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02C93407" w14:textId="77777777" w:rsidR="006361AF" w:rsidRPr="00037F21" w:rsidRDefault="006361AF" w:rsidP="006361AF">
      <w:pPr>
        <w:rPr>
          <w:b/>
        </w:rPr>
      </w:pPr>
    </w:p>
    <w:p w14:paraId="7BDD933B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7E664275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3410755F" w14:textId="77777777" w:rsidR="006361AF" w:rsidRPr="00864DAE" w:rsidRDefault="00172A49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2267EE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июня</w:t>
      </w:r>
      <w:r w:rsidR="002267EE">
        <w:rPr>
          <w:b/>
          <w:sz w:val="28"/>
          <w:szCs w:val="28"/>
        </w:rPr>
        <w:t xml:space="preserve"> </w:t>
      </w:r>
      <w:r w:rsidR="006361AF">
        <w:rPr>
          <w:b/>
          <w:color w:val="000000"/>
          <w:sz w:val="28"/>
          <w:szCs w:val="28"/>
        </w:rPr>
        <w:t>202</w:t>
      </w:r>
      <w:r w:rsidR="00A7281F">
        <w:rPr>
          <w:b/>
          <w:color w:val="000000"/>
          <w:sz w:val="28"/>
          <w:szCs w:val="28"/>
        </w:rPr>
        <w:t>3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№ </w:t>
      </w:r>
      <w:r w:rsidR="00952E48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6/155</w:t>
      </w:r>
    </w:p>
    <w:p w14:paraId="76738285" w14:textId="77777777"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48630D52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B02D6F0" w14:textId="77777777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A7281F">
        <w:rPr>
          <w:b/>
          <w:sz w:val="28"/>
          <w:szCs w:val="28"/>
        </w:rPr>
        <w:t>3</w:t>
      </w:r>
      <w:r w:rsidR="008A09F2">
        <w:rPr>
          <w:b/>
          <w:sz w:val="28"/>
          <w:szCs w:val="28"/>
        </w:rPr>
        <w:t xml:space="preserve"> год и плановый период </w:t>
      </w:r>
    </w:p>
    <w:p w14:paraId="56FC67FD" w14:textId="77777777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728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728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 от</w:t>
      </w:r>
      <w:proofErr w:type="gramEnd"/>
      <w:r>
        <w:rPr>
          <w:b/>
          <w:sz w:val="28"/>
          <w:szCs w:val="28"/>
        </w:rPr>
        <w:t xml:space="preserve"> 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23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A728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A7281F">
        <w:rPr>
          <w:b/>
          <w:sz w:val="28"/>
          <w:szCs w:val="28"/>
        </w:rPr>
        <w:t>67/135</w:t>
      </w:r>
    </w:p>
    <w:p w14:paraId="2C2E3498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03A48357" w14:textId="77777777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A7281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7281F">
        <w:rPr>
          <w:sz w:val="28"/>
        </w:rPr>
        <w:t>4</w:t>
      </w:r>
      <w:r>
        <w:rPr>
          <w:sz w:val="28"/>
        </w:rPr>
        <w:t>-202</w:t>
      </w:r>
      <w:r w:rsidR="00A7281F">
        <w:rPr>
          <w:sz w:val="28"/>
        </w:rPr>
        <w:t>5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594F4518" w14:textId="77777777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A7281F">
        <w:rPr>
          <w:bCs/>
          <w:sz w:val="28"/>
        </w:rPr>
        <w:t>3</w:t>
      </w:r>
      <w:r w:rsidR="00226E4D" w:rsidRPr="00644FCF">
        <w:rPr>
          <w:bCs/>
          <w:sz w:val="28"/>
        </w:rPr>
        <w:t xml:space="preserve"> год и плановый период 202</w:t>
      </w:r>
      <w:r w:rsidR="00A7281F">
        <w:rPr>
          <w:bCs/>
          <w:sz w:val="28"/>
        </w:rPr>
        <w:t>4</w:t>
      </w:r>
      <w:r w:rsidR="00226E4D" w:rsidRPr="00644FCF">
        <w:rPr>
          <w:bCs/>
          <w:sz w:val="28"/>
        </w:rPr>
        <w:t>-202</w:t>
      </w:r>
      <w:r w:rsidR="00A7281F">
        <w:rPr>
          <w:bCs/>
          <w:sz w:val="28"/>
        </w:rPr>
        <w:t>5</w:t>
      </w:r>
      <w:r w:rsidR="00226E4D" w:rsidRPr="00644FCF">
        <w:rPr>
          <w:bCs/>
          <w:sz w:val="28"/>
        </w:rPr>
        <w:t xml:space="preserve">гг» </w:t>
      </w:r>
      <w:proofErr w:type="gramStart"/>
      <w:r w:rsidR="00226E4D" w:rsidRPr="00644FCF">
        <w:rPr>
          <w:bCs/>
          <w:sz w:val="28"/>
        </w:rPr>
        <w:t xml:space="preserve">от  </w:t>
      </w:r>
      <w:r w:rsidR="00226E4D" w:rsidRPr="00644FCF">
        <w:rPr>
          <w:bCs/>
          <w:sz w:val="28"/>
          <w:szCs w:val="28"/>
        </w:rPr>
        <w:t>«</w:t>
      </w:r>
      <w:proofErr w:type="gramEnd"/>
      <w:r w:rsidR="00226E4D" w:rsidRPr="00644FCF">
        <w:rPr>
          <w:bCs/>
          <w:sz w:val="28"/>
          <w:szCs w:val="28"/>
        </w:rPr>
        <w:t>2</w:t>
      </w:r>
      <w:r w:rsidR="00E53AD8">
        <w:rPr>
          <w:bCs/>
          <w:sz w:val="28"/>
          <w:szCs w:val="28"/>
        </w:rPr>
        <w:t>3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</w:t>
      </w:r>
      <w:r w:rsidR="00A7281F">
        <w:rPr>
          <w:bCs/>
          <w:sz w:val="28"/>
          <w:szCs w:val="28"/>
        </w:rPr>
        <w:t>2</w:t>
      </w:r>
      <w:r w:rsidR="00226E4D" w:rsidRPr="00644FCF">
        <w:rPr>
          <w:bCs/>
          <w:sz w:val="28"/>
          <w:szCs w:val="28"/>
        </w:rPr>
        <w:t xml:space="preserve">  года № </w:t>
      </w:r>
      <w:r w:rsidR="00A7281F">
        <w:rPr>
          <w:bCs/>
          <w:sz w:val="28"/>
          <w:szCs w:val="28"/>
        </w:rPr>
        <w:t>67/135</w:t>
      </w:r>
      <w:r w:rsidR="00E53AD8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511A952A" w14:textId="77777777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</w:t>
      </w:r>
      <w:r w:rsidR="00A728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03D9583C" w14:textId="77777777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</w:t>
      </w:r>
      <w:proofErr w:type="gramStart"/>
      <w:r w:rsidR="00226E4D">
        <w:rPr>
          <w:szCs w:val="28"/>
        </w:rPr>
        <w:t>поселения)  на</w:t>
      </w:r>
      <w:proofErr w:type="gramEnd"/>
      <w:r w:rsidR="00226E4D">
        <w:rPr>
          <w:szCs w:val="28"/>
        </w:rPr>
        <w:t xml:space="preserve"> 202</w:t>
      </w:r>
      <w:r w:rsidR="00A7281F">
        <w:rPr>
          <w:szCs w:val="28"/>
        </w:rPr>
        <w:t>3</w:t>
      </w:r>
      <w:r w:rsidR="00226E4D">
        <w:rPr>
          <w:szCs w:val="28"/>
        </w:rPr>
        <w:t xml:space="preserve"> год:                </w:t>
      </w:r>
    </w:p>
    <w:p w14:paraId="441A9F75" w14:textId="77777777"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A758D1">
        <w:rPr>
          <w:sz w:val="28"/>
          <w:szCs w:val="28"/>
        </w:rPr>
        <w:t>прогнозируемый   общий объем доходов бюдж</w:t>
      </w:r>
      <w:r w:rsidR="00587FF1" w:rsidRPr="00A758D1">
        <w:rPr>
          <w:sz w:val="28"/>
          <w:szCs w:val="28"/>
        </w:rPr>
        <w:t xml:space="preserve">ета поселения в сумме       </w:t>
      </w:r>
      <w:r w:rsidR="00FC5319">
        <w:rPr>
          <w:sz w:val="28"/>
          <w:szCs w:val="28"/>
        </w:rPr>
        <w:t>4559,2</w:t>
      </w:r>
      <w:r w:rsidR="00784667" w:rsidRPr="00A758D1">
        <w:rPr>
          <w:sz w:val="28"/>
          <w:szCs w:val="28"/>
        </w:rPr>
        <w:t xml:space="preserve"> </w:t>
      </w:r>
      <w:r w:rsidRPr="00A758D1">
        <w:rPr>
          <w:sz w:val="28"/>
          <w:szCs w:val="28"/>
        </w:rPr>
        <w:t xml:space="preserve">тыс. </w:t>
      </w:r>
      <w:proofErr w:type="gramStart"/>
      <w:r w:rsidRPr="00A758D1">
        <w:rPr>
          <w:sz w:val="28"/>
          <w:szCs w:val="28"/>
        </w:rPr>
        <w:t>рублей,  общий</w:t>
      </w:r>
      <w:proofErr w:type="gramEnd"/>
      <w:r w:rsidRPr="00A758D1">
        <w:rPr>
          <w:sz w:val="28"/>
          <w:szCs w:val="28"/>
        </w:rPr>
        <w:t xml:space="preserve"> объем расходо</w:t>
      </w:r>
      <w:r w:rsidR="003948F8" w:rsidRPr="00A758D1">
        <w:rPr>
          <w:sz w:val="28"/>
          <w:szCs w:val="28"/>
        </w:rPr>
        <w:t xml:space="preserve">в бюджета поселения в сумме </w:t>
      </w:r>
      <w:r w:rsidR="00FC5319">
        <w:rPr>
          <w:sz w:val="28"/>
          <w:szCs w:val="28"/>
        </w:rPr>
        <w:t>4582,6</w:t>
      </w:r>
      <w:r w:rsidR="00FB4564" w:rsidRPr="00A758D1">
        <w:rPr>
          <w:sz w:val="28"/>
          <w:szCs w:val="28"/>
        </w:rPr>
        <w:t xml:space="preserve"> </w:t>
      </w:r>
      <w:r w:rsidRPr="00A758D1"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7370F5">
        <w:rPr>
          <w:sz w:val="28"/>
          <w:szCs w:val="28"/>
        </w:rPr>
        <w:t>23,4</w:t>
      </w:r>
      <w:r w:rsidRPr="00A758D1">
        <w:rPr>
          <w:sz w:val="28"/>
          <w:szCs w:val="28"/>
        </w:rPr>
        <w:t xml:space="preserve"> тыс. рублей.</w:t>
      </w:r>
    </w:p>
    <w:p w14:paraId="4C64250B" w14:textId="77777777" w:rsidR="00D62111" w:rsidRPr="00C64F03" w:rsidRDefault="00D62111" w:rsidP="00D621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21C2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172A49">
        <w:rPr>
          <w:color w:val="000000"/>
          <w:sz w:val="28"/>
          <w:szCs w:val="28"/>
        </w:rPr>
        <w:t>4</w:t>
      </w:r>
      <w:r w:rsidR="00C218D1" w:rsidRPr="00B242BF">
        <w:rPr>
          <w:color w:val="000000"/>
          <w:sz w:val="28"/>
          <w:szCs w:val="28"/>
        </w:rPr>
        <w:t xml:space="preserve"> «</w:t>
      </w:r>
      <w:r w:rsidRPr="00C64F03">
        <w:rPr>
          <w:color w:val="000000"/>
          <w:sz w:val="28"/>
          <w:szCs w:val="28"/>
        </w:rPr>
        <w:t xml:space="preserve">Прогнозируемое поступление доходов в бюджет </w:t>
      </w:r>
      <w:r>
        <w:rPr>
          <w:color w:val="000000"/>
          <w:sz w:val="28"/>
          <w:szCs w:val="28"/>
        </w:rPr>
        <w:t>Ольшанского</w:t>
      </w:r>
      <w:r w:rsidRPr="00C64F03">
        <w:rPr>
          <w:color w:val="000000"/>
          <w:sz w:val="28"/>
          <w:szCs w:val="28"/>
        </w:rPr>
        <w:t xml:space="preserve"> сельского поселения на 202</w:t>
      </w:r>
      <w:r>
        <w:rPr>
          <w:color w:val="000000"/>
          <w:sz w:val="28"/>
          <w:szCs w:val="28"/>
        </w:rPr>
        <w:t>3</w:t>
      </w:r>
      <w:r w:rsidRPr="00C64F03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4</w:t>
      </w:r>
      <w:r w:rsidRPr="00C64F03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 xml:space="preserve">5 </w:t>
      </w:r>
      <w:r w:rsidRPr="00C64F03">
        <w:rPr>
          <w:color w:val="000000"/>
          <w:sz w:val="28"/>
          <w:szCs w:val="28"/>
        </w:rPr>
        <w:t>годов» изложить в следующей редакции.</w:t>
      </w:r>
    </w:p>
    <w:p w14:paraId="38EDF329" w14:textId="77777777" w:rsidR="00C218D1" w:rsidRPr="00B242BF" w:rsidRDefault="00C218D1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242BF">
        <w:rPr>
          <w:color w:val="000000"/>
          <w:sz w:val="28"/>
          <w:szCs w:val="28"/>
        </w:rPr>
        <w:t>.</w:t>
      </w:r>
    </w:p>
    <w:p w14:paraId="1B962F68" w14:textId="77777777" w:rsidR="00B15216" w:rsidRDefault="00B15216"/>
    <w:p w14:paraId="6BA57581" w14:textId="77777777" w:rsidR="00172A49" w:rsidRDefault="00172A49"/>
    <w:p w14:paraId="4599D611" w14:textId="77777777" w:rsidR="00172A49" w:rsidRDefault="00172A49" w:rsidP="00172A49">
      <w:pPr>
        <w:tabs>
          <w:tab w:val="left" w:pos="-426"/>
        </w:tabs>
        <w:jc w:val="right"/>
      </w:pPr>
    </w:p>
    <w:p w14:paraId="39B61BEC" w14:textId="77777777" w:rsidR="00172A49" w:rsidRDefault="00172A49" w:rsidP="00172A49">
      <w:pPr>
        <w:tabs>
          <w:tab w:val="left" w:pos="-426"/>
        </w:tabs>
        <w:jc w:val="right"/>
      </w:pPr>
    </w:p>
    <w:p w14:paraId="1A5A0D18" w14:textId="77777777" w:rsidR="00172A49" w:rsidRDefault="00172A49" w:rsidP="00172A49">
      <w:pPr>
        <w:tabs>
          <w:tab w:val="left" w:pos="-426"/>
        </w:tabs>
        <w:jc w:val="right"/>
      </w:pPr>
    </w:p>
    <w:p w14:paraId="0BB51BD4" w14:textId="77777777" w:rsidR="00172A49" w:rsidRDefault="00172A49" w:rsidP="00172A49">
      <w:pPr>
        <w:tabs>
          <w:tab w:val="left" w:pos="-426"/>
        </w:tabs>
        <w:jc w:val="right"/>
      </w:pPr>
    </w:p>
    <w:p w14:paraId="3DF939C8" w14:textId="77777777" w:rsidR="00D62111" w:rsidRDefault="00D62111" w:rsidP="00D6211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14:paraId="1D2A761D" w14:textId="77777777" w:rsidR="00D62111" w:rsidRPr="007558B4" w:rsidRDefault="00D62111" w:rsidP="00D6211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7558B4">
        <w:rPr>
          <w:sz w:val="18"/>
          <w:szCs w:val="18"/>
        </w:rPr>
        <w:t>решению Земского собрания</w:t>
      </w:r>
    </w:p>
    <w:p w14:paraId="010202D1" w14:textId="77777777" w:rsidR="00D62111" w:rsidRPr="007558B4" w:rsidRDefault="00D62111" w:rsidP="00D62111">
      <w:pPr>
        <w:jc w:val="right"/>
        <w:rPr>
          <w:sz w:val="18"/>
          <w:szCs w:val="18"/>
        </w:rPr>
      </w:pPr>
      <w:r>
        <w:rPr>
          <w:sz w:val="18"/>
          <w:szCs w:val="18"/>
        </w:rPr>
        <w:t>Ольшанского</w:t>
      </w:r>
      <w:r w:rsidRPr="007558B4">
        <w:rPr>
          <w:sz w:val="18"/>
          <w:szCs w:val="18"/>
        </w:rPr>
        <w:t xml:space="preserve"> сельского поселения</w:t>
      </w:r>
    </w:p>
    <w:p w14:paraId="4532BBF4" w14:textId="77777777" w:rsidR="00D62111" w:rsidRPr="007558B4" w:rsidRDefault="00D62111" w:rsidP="00D62111">
      <w:pPr>
        <w:jc w:val="right"/>
        <w:rPr>
          <w:sz w:val="18"/>
          <w:szCs w:val="18"/>
        </w:rPr>
      </w:pPr>
      <w:r w:rsidRPr="007558B4">
        <w:rPr>
          <w:sz w:val="18"/>
          <w:szCs w:val="18"/>
        </w:rPr>
        <w:t>«О внесении изменений в решение Земского собрания</w:t>
      </w:r>
    </w:p>
    <w:p w14:paraId="46616A0A" w14:textId="77777777" w:rsidR="00D62111" w:rsidRPr="007558B4" w:rsidRDefault="00D62111" w:rsidP="00D62111">
      <w:pPr>
        <w:jc w:val="right"/>
        <w:rPr>
          <w:sz w:val="18"/>
          <w:szCs w:val="18"/>
        </w:rPr>
      </w:pPr>
      <w:r w:rsidRPr="007558B4">
        <w:rPr>
          <w:sz w:val="18"/>
          <w:szCs w:val="18"/>
        </w:rPr>
        <w:t xml:space="preserve">«О бюджете </w:t>
      </w:r>
      <w:proofErr w:type="gramStart"/>
      <w:r>
        <w:rPr>
          <w:sz w:val="18"/>
          <w:szCs w:val="18"/>
        </w:rPr>
        <w:t xml:space="preserve">Ольшанского </w:t>
      </w:r>
      <w:r w:rsidRPr="007558B4">
        <w:rPr>
          <w:sz w:val="18"/>
          <w:szCs w:val="18"/>
        </w:rPr>
        <w:t xml:space="preserve"> сельского</w:t>
      </w:r>
      <w:proofErr w:type="gramEnd"/>
      <w:r w:rsidRPr="007558B4">
        <w:rPr>
          <w:sz w:val="18"/>
          <w:szCs w:val="18"/>
        </w:rPr>
        <w:t xml:space="preserve"> поселения</w:t>
      </w:r>
    </w:p>
    <w:p w14:paraId="222DE43E" w14:textId="77777777" w:rsidR="00D62111" w:rsidRPr="007558B4" w:rsidRDefault="00D62111" w:rsidP="00D62111">
      <w:pPr>
        <w:jc w:val="right"/>
        <w:rPr>
          <w:sz w:val="18"/>
          <w:szCs w:val="18"/>
        </w:rPr>
      </w:pPr>
      <w:r w:rsidRPr="007558B4">
        <w:rPr>
          <w:sz w:val="18"/>
          <w:szCs w:val="18"/>
        </w:rPr>
        <w:t>на 2023 год и плановый период 2024-2025 гг.»</w:t>
      </w:r>
    </w:p>
    <w:p w14:paraId="5599D37F" w14:textId="77777777" w:rsidR="00D62111" w:rsidRPr="007558B4" w:rsidRDefault="00D62111" w:rsidP="00D62111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7558B4">
        <w:rPr>
          <w:rFonts w:ascii="Times New Roman" w:hAnsi="Times New Roman" w:cs="Times New Roman"/>
          <w:sz w:val="18"/>
          <w:szCs w:val="18"/>
        </w:rPr>
        <w:t>от «</w:t>
      </w:r>
      <w:proofErr w:type="gramStart"/>
      <w:r w:rsidRPr="007558B4">
        <w:rPr>
          <w:rFonts w:ascii="Times New Roman" w:hAnsi="Times New Roman" w:cs="Times New Roman"/>
          <w:sz w:val="18"/>
          <w:szCs w:val="18"/>
        </w:rPr>
        <w:t>23  »</w:t>
      </w:r>
      <w:proofErr w:type="gramEnd"/>
      <w:r w:rsidRPr="007558B4">
        <w:rPr>
          <w:rFonts w:ascii="Times New Roman" w:hAnsi="Times New Roman" w:cs="Times New Roman"/>
          <w:sz w:val="18"/>
          <w:szCs w:val="18"/>
        </w:rPr>
        <w:t xml:space="preserve"> декабря 2022  года №</w:t>
      </w:r>
      <w:r>
        <w:rPr>
          <w:rFonts w:ascii="Times New Roman" w:hAnsi="Times New Roman" w:cs="Times New Roman"/>
          <w:sz w:val="18"/>
          <w:szCs w:val="18"/>
        </w:rPr>
        <w:t>67/135</w:t>
      </w:r>
    </w:p>
    <w:p w14:paraId="09539917" w14:textId="77777777" w:rsidR="00D62111" w:rsidRPr="007558B4" w:rsidRDefault="00D62111" w:rsidP="00D62111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7558B4">
        <w:rPr>
          <w:rFonts w:ascii="Times New Roman" w:hAnsi="Times New Roman" w:cs="Times New Roman"/>
          <w:sz w:val="18"/>
          <w:szCs w:val="18"/>
        </w:rPr>
        <w:t>в редакции от 13 июня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58B4">
        <w:rPr>
          <w:rFonts w:ascii="Times New Roman" w:hAnsi="Times New Roman" w:cs="Times New Roman"/>
          <w:sz w:val="18"/>
          <w:szCs w:val="18"/>
        </w:rPr>
        <w:t>2023 года №</w:t>
      </w:r>
      <w:r>
        <w:rPr>
          <w:rFonts w:ascii="Times New Roman" w:hAnsi="Times New Roman" w:cs="Times New Roman"/>
          <w:sz w:val="18"/>
          <w:szCs w:val="18"/>
        </w:rPr>
        <w:t>76/155</w:t>
      </w:r>
      <w:r w:rsidRPr="007558B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24B4AF" w14:textId="77777777" w:rsidR="00172A49" w:rsidRDefault="00172A49" w:rsidP="00172A49"/>
    <w:p w14:paraId="063499A9" w14:textId="77777777" w:rsidR="00172A49" w:rsidRDefault="00172A49" w:rsidP="00172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Прогнозируемое поступление доходов в бюджет Ольшанского сельского </w:t>
      </w:r>
      <w:proofErr w:type="gramStart"/>
      <w:r>
        <w:rPr>
          <w:b/>
          <w:sz w:val="28"/>
          <w:szCs w:val="28"/>
        </w:rPr>
        <w:t>поселения  на</w:t>
      </w:r>
      <w:proofErr w:type="gramEnd"/>
      <w:r>
        <w:rPr>
          <w:b/>
          <w:sz w:val="28"/>
          <w:szCs w:val="28"/>
        </w:rPr>
        <w:t xml:space="preserve">  2023 год и плановый период 2024 - 2025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14:paraId="2AF79414" w14:textId="77777777" w:rsidR="00172A49" w:rsidRDefault="00172A49" w:rsidP="00172A49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4106"/>
        <w:gridCol w:w="1139"/>
        <w:gridCol w:w="1134"/>
        <w:gridCol w:w="1134"/>
      </w:tblGrid>
      <w:tr w:rsidR="00172A49" w14:paraId="781F3EEF" w14:textId="77777777" w:rsidTr="00172A49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9921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78D56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E9F2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2023</w:t>
            </w:r>
          </w:p>
          <w:p w14:paraId="763CAA40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C4214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B13D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2025 год</w:t>
            </w:r>
          </w:p>
        </w:tc>
      </w:tr>
      <w:tr w:rsidR="00172A49" w14:paraId="696559E5" w14:textId="77777777" w:rsidTr="00172A49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E457E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CD78D" w14:textId="77777777"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21D3" w14:textId="77777777" w:rsidR="00172A49" w:rsidRPr="006155FF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C812E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A046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1066</w:t>
            </w:r>
          </w:p>
        </w:tc>
      </w:tr>
      <w:tr w:rsidR="00172A49" w14:paraId="43DF319C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966F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614E9" w14:textId="77777777"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D20C3" w14:textId="77777777" w:rsidR="00172A49" w:rsidRPr="0031020B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EA4E5" w14:textId="77777777" w:rsidR="00172A49" w:rsidRPr="0019443A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A6AE" w14:textId="77777777" w:rsidR="00172A49" w:rsidRPr="0019443A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172A49" w14:paraId="7EB19CD5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F03B0" w14:textId="77777777" w:rsidR="00172A49" w:rsidRPr="0094051C" w:rsidRDefault="00172A49" w:rsidP="00172A49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D64DB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3114E" w14:textId="77777777" w:rsidR="00172A49" w:rsidRPr="0019443A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BBEF8" w14:textId="77777777" w:rsidR="00172A49" w:rsidRPr="0031020B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9FD91" w14:textId="77777777" w:rsidR="00172A49" w:rsidRPr="0019443A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172A49" w14:paraId="70ECB52D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A8CA3" w14:textId="77777777"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253C2" w14:textId="77777777" w:rsidR="00172A49" w:rsidRPr="00DC08A0" w:rsidRDefault="00172A49" w:rsidP="00172A4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40DC5" w14:textId="77777777"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125AC" w14:textId="77777777"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EE891" w14:textId="77777777"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172A49" w14:paraId="70080653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F6986" w14:textId="77777777"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012EB" w14:textId="77777777" w:rsidR="00172A49" w:rsidRPr="00DC08A0" w:rsidRDefault="00172A49" w:rsidP="00172A49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2A806" w14:textId="77777777"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4C22C" w14:textId="77777777"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A0394" w14:textId="77777777"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172A49" w14:paraId="6A4DC25A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E79BE1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3FF27" w14:textId="77777777"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02AC0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4C856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67B1D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806</w:t>
            </w:r>
          </w:p>
        </w:tc>
      </w:tr>
      <w:tr w:rsidR="00172A49" w14:paraId="3C6A1E75" w14:textId="77777777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5E716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1F2283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BEE88" w14:textId="77777777" w:rsidR="00172A49" w:rsidRPr="0031020B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AA375" w14:textId="77777777" w:rsidR="00172A49" w:rsidRDefault="00172A49" w:rsidP="00172A4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DA75A" w14:textId="77777777" w:rsidR="00172A49" w:rsidRPr="0019443A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222</w:t>
            </w:r>
          </w:p>
        </w:tc>
      </w:tr>
      <w:tr w:rsidR="00172A49" w14:paraId="094F3CE5" w14:textId="77777777" w:rsidTr="00172A49">
        <w:trPr>
          <w:trHeight w:val="75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F4499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7701C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4A36F" w14:textId="77777777" w:rsidR="00172A49" w:rsidRPr="003B72E6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EBB2E" w14:textId="77777777" w:rsidR="00172A49" w:rsidRPr="003B72E6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FB63E" w14:textId="77777777" w:rsidR="00172A49" w:rsidRPr="003B72E6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318</w:t>
            </w:r>
          </w:p>
        </w:tc>
      </w:tr>
      <w:tr w:rsidR="00172A49" w14:paraId="77E24820" w14:textId="77777777" w:rsidTr="00172A49">
        <w:trPr>
          <w:trHeight w:val="8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FE4E6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D1EE1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6509E" w14:textId="77777777" w:rsidR="00172A49" w:rsidRPr="009C56E5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F7DAF" w14:textId="77777777" w:rsidR="00172A49" w:rsidRPr="003B72E6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59CEF" w14:textId="77777777" w:rsidR="00172A49" w:rsidRPr="0031020B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266</w:t>
            </w:r>
          </w:p>
        </w:tc>
      </w:tr>
      <w:tr w:rsidR="00172A49" w14:paraId="5C7CD4AA" w14:textId="77777777" w:rsidTr="00172A49">
        <w:trPr>
          <w:trHeight w:val="8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5E285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FDB8F" w14:textId="77777777" w:rsidR="00172A49" w:rsidRPr="00282146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6F595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58400E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E1447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172A49" w14:paraId="6116384C" w14:textId="77777777" w:rsidTr="00172A49">
        <w:trPr>
          <w:trHeight w:val="8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754AD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3F4D" w14:textId="77777777"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745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C41AF" w14:textId="77777777"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9238" w14:textId="77777777" w:rsidR="00172A49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</w:tr>
      <w:tr w:rsidR="00172A49" w14:paraId="48E22417" w14:textId="77777777" w:rsidTr="00172A49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AA02A" w14:textId="77777777"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F3BF4" w14:textId="77777777"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BF189" w14:textId="77777777" w:rsidR="00172A49" w:rsidRPr="006155FF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DCBD7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E45A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1066</w:t>
            </w:r>
          </w:p>
        </w:tc>
      </w:tr>
      <w:tr w:rsidR="00172A49" w14:paraId="78ACF257" w14:textId="77777777" w:rsidTr="00172A49">
        <w:trPr>
          <w:trHeight w:val="5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F6691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E84D7" w14:textId="77777777"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B26D6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3558,2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CDD0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77E2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3431,3</w:t>
            </w:r>
          </w:p>
        </w:tc>
      </w:tr>
      <w:tr w:rsidR="00172A49" w14:paraId="71EB3F48" w14:textId="77777777" w:rsidTr="00172A49">
        <w:trPr>
          <w:trHeight w:val="5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DA42" w14:textId="77777777" w:rsidR="00172A49" w:rsidRPr="008660CD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2 02 16001 10 0000 150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EA1F" w14:textId="77777777" w:rsidR="00172A49" w:rsidRPr="008660CD" w:rsidRDefault="00172A49" w:rsidP="00172A49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806D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3442,5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B548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6346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3306</w:t>
            </w:r>
          </w:p>
        </w:tc>
      </w:tr>
      <w:tr w:rsidR="00172A49" w:rsidRPr="008660CD" w14:paraId="064A4CD6" w14:textId="77777777" w:rsidTr="00172A49">
        <w:trPr>
          <w:trHeight w:val="5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989A" w14:textId="77777777" w:rsidR="00172A49" w:rsidRPr="008660CD" w:rsidRDefault="00172A49" w:rsidP="00172A4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2 02 35118 10 0000 150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3812" w14:textId="77777777" w:rsidR="00172A49" w:rsidRPr="008660CD" w:rsidRDefault="00172A49" w:rsidP="00172A49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C224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8A03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7200" w14:textId="77777777"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125,3</w:t>
            </w:r>
          </w:p>
        </w:tc>
      </w:tr>
      <w:tr w:rsidR="00172A49" w14:paraId="67EBBAFA" w14:textId="77777777" w:rsidTr="00172A49">
        <w:trPr>
          <w:trHeight w:val="30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25142" w14:textId="77777777"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42E91" w14:textId="77777777"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B1F36" w14:textId="77777777" w:rsidR="00172A49" w:rsidRPr="006155FF" w:rsidRDefault="00172A49" w:rsidP="00D621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</w:t>
            </w:r>
            <w:r w:rsidR="00D62111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D6211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90660" w14:textId="77777777"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66DB6" w14:textId="77777777"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4497,3</w:t>
            </w:r>
          </w:p>
        </w:tc>
      </w:tr>
    </w:tbl>
    <w:p w14:paraId="5970FD2F" w14:textId="77777777" w:rsidR="00172A49" w:rsidRDefault="00172A49">
      <w:pPr>
        <w:sectPr w:rsidR="00172A49">
          <w:footerReference w:type="default" r:id="rId9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5EADD149" w14:textId="74F5D9B9" w:rsidR="00D62111" w:rsidRDefault="00D62111" w:rsidP="00D621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3. </w:t>
      </w:r>
      <w:r w:rsidRPr="0005460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  <w:r w:rsidRPr="0005460B">
        <w:rPr>
          <w:color w:val="000000"/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</w:t>
      </w:r>
      <w:r>
        <w:rPr>
          <w:color w:val="000000"/>
          <w:sz w:val="28"/>
          <w:szCs w:val="28"/>
        </w:rPr>
        <w:t xml:space="preserve">   </w:t>
      </w:r>
      <w:r w:rsidRPr="0005460B">
        <w:rPr>
          <w:color w:val="000000"/>
          <w:sz w:val="28"/>
          <w:szCs w:val="28"/>
        </w:rPr>
        <w:t>расходов классификации расходов бюджета</w:t>
      </w:r>
      <w:r w:rsidR="0082477E">
        <w:rPr>
          <w:color w:val="000000"/>
          <w:sz w:val="28"/>
          <w:szCs w:val="28"/>
        </w:rPr>
        <w:t xml:space="preserve"> Ольшанского</w:t>
      </w:r>
      <w:r w:rsidRPr="0005460B">
        <w:rPr>
          <w:color w:val="000000"/>
          <w:sz w:val="28"/>
          <w:szCs w:val="28"/>
        </w:rPr>
        <w:t xml:space="preserve"> сельского поселения на 202</w:t>
      </w:r>
      <w:r>
        <w:rPr>
          <w:color w:val="000000"/>
          <w:sz w:val="28"/>
          <w:szCs w:val="28"/>
        </w:rPr>
        <w:t>3</w:t>
      </w:r>
      <w:r w:rsidRPr="0005460B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4</w:t>
      </w:r>
      <w:r w:rsidRPr="0005460B">
        <w:rPr>
          <w:color w:val="000000"/>
          <w:sz w:val="28"/>
          <w:szCs w:val="28"/>
        </w:rPr>
        <w:t xml:space="preserve"> </w:t>
      </w:r>
      <w:proofErr w:type="gramStart"/>
      <w:r w:rsidRPr="0005460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r w:rsidRPr="0005460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proofErr w:type="gramEnd"/>
      <w:r w:rsidRPr="0005460B">
        <w:rPr>
          <w:color w:val="000000"/>
          <w:sz w:val="28"/>
          <w:szCs w:val="28"/>
        </w:rPr>
        <w:t xml:space="preserve"> годов» изложить в следующей редакции.</w:t>
      </w:r>
    </w:p>
    <w:p w14:paraId="4D42B5DC" w14:textId="77777777" w:rsidR="00A7281F" w:rsidRDefault="00A7281F" w:rsidP="00A7281F">
      <w:pPr>
        <w:tabs>
          <w:tab w:val="left" w:pos="-426"/>
        </w:tabs>
        <w:jc w:val="right"/>
      </w:pPr>
    </w:p>
    <w:p w14:paraId="134798AF" w14:textId="77777777" w:rsidR="00D62111" w:rsidRDefault="00D62111" w:rsidP="00A7281F">
      <w:pPr>
        <w:tabs>
          <w:tab w:val="left" w:pos="-426"/>
        </w:tabs>
        <w:jc w:val="right"/>
      </w:pPr>
    </w:p>
    <w:p w14:paraId="3CB92A4C" w14:textId="77777777" w:rsidR="00A7281F" w:rsidRDefault="00A7281F" w:rsidP="00A7281F">
      <w:pPr>
        <w:tabs>
          <w:tab w:val="left" w:pos="-426"/>
        </w:tabs>
        <w:jc w:val="right"/>
      </w:pPr>
      <w:r>
        <w:t>Приложение № 5</w:t>
      </w:r>
    </w:p>
    <w:p w14:paraId="26986C58" w14:textId="77777777"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4081316D" w14:textId="77777777"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37520B0C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617EAD24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53C5197D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4B6FC154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19588318" w14:textId="77777777" w:rsidR="00A7281F" w:rsidRDefault="00A7281F" w:rsidP="00A7281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D62111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="00D62111">
        <w:rPr>
          <w:sz w:val="18"/>
          <w:szCs w:val="18"/>
        </w:rPr>
        <w:t>июня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202</w:t>
      </w:r>
      <w:r w:rsidR="00221C2F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</w:t>
      </w:r>
      <w:proofErr w:type="gramEnd"/>
      <w:r w:rsidRPr="00D151EA">
        <w:rPr>
          <w:sz w:val="18"/>
          <w:szCs w:val="18"/>
        </w:rPr>
        <w:t xml:space="preserve"> №</w:t>
      </w:r>
      <w:r w:rsidR="007C3C51">
        <w:rPr>
          <w:sz w:val="18"/>
          <w:szCs w:val="18"/>
        </w:rPr>
        <w:t>7</w:t>
      </w:r>
      <w:r w:rsidR="00D62111">
        <w:rPr>
          <w:sz w:val="18"/>
          <w:szCs w:val="18"/>
        </w:rPr>
        <w:t>6/155</w:t>
      </w:r>
    </w:p>
    <w:p w14:paraId="73A9DF72" w14:textId="77777777" w:rsidR="00A7281F" w:rsidRDefault="00A7281F" w:rsidP="00A72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                                 бюджета Ольшанского сельского поселения на 2023 год и плановый период 2024-2025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 xml:space="preserve">.   </w:t>
      </w:r>
    </w:p>
    <w:p w14:paraId="56EE0D4D" w14:textId="77777777" w:rsidR="00A7281F" w:rsidRDefault="00A7281F" w:rsidP="00A7281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176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1"/>
        <w:gridCol w:w="1559"/>
        <w:gridCol w:w="850"/>
        <w:gridCol w:w="1390"/>
        <w:gridCol w:w="1323"/>
        <w:gridCol w:w="1329"/>
        <w:gridCol w:w="1329"/>
        <w:gridCol w:w="1329"/>
      </w:tblGrid>
      <w:tr w:rsidR="00A7281F" w14:paraId="0BA28E0A" w14:textId="77777777" w:rsidTr="00952E48">
        <w:trPr>
          <w:gridAfter w:val="2"/>
          <w:wAfter w:w="2658" w:type="dxa"/>
          <w:trHeight w:val="79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2A9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C1170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5D811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EF0F9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EF5068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C785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1F4F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00452" w14:textId="77777777" w:rsidR="00A7281F" w:rsidRDefault="00A7281F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</w:tr>
      <w:tr w:rsidR="00A7281F" w14:paraId="09665977" w14:textId="77777777" w:rsidTr="00952E48">
        <w:trPr>
          <w:gridAfter w:val="2"/>
          <w:wAfter w:w="2658" w:type="dxa"/>
          <w:trHeight w:val="20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DDB6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8548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ADFDD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B10C8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F86EC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E366" w14:textId="77777777" w:rsidR="00A7281F" w:rsidRPr="004A44AE" w:rsidRDefault="002F7B55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ADD4" w14:textId="77777777" w:rsidR="00A7281F" w:rsidRDefault="00A7281F" w:rsidP="00952E48">
            <w:pPr>
              <w:jc w:val="center"/>
            </w:pPr>
            <w:r w:rsidRPr="00F057CB">
              <w:rPr>
                <w:b/>
                <w:bCs/>
                <w:color w:val="111111"/>
                <w:sz w:val="24"/>
                <w:szCs w:val="24"/>
              </w:rPr>
              <w:t>2138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558A" w14:textId="77777777" w:rsidR="00A7281F" w:rsidRDefault="00A7281F" w:rsidP="00952E48">
            <w:pPr>
              <w:jc w:val="center"/>
            </w:pPr>
            <w:r w:rsidRPr="00F057CB">
              <w:rPr>
                <w:b/>
                <w:bCs/>
                <w:color w:val="111111"/>
                <w:sz w:val="24"/>
                <w:szCs w:val="24"/>
              </w:rPr>
              <w:t>2138</w:t>
            </w:r>
          </w:p>
        </w:tc>
      </w:tr>
      <w:tr w:rsidR="002F7B55" w14:paraId="432C17D9" w14:textId="77777777" w:rsidTr="00952E48">
        <w:trPr>
          <w:gridAfter w:val="2"/>
          <w:wAfter w:w="2658" w:type="dxa"/>
          <w:trHeight w:val="63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E4E6" w14:textId="77777777" w:rsidR="002F7B55" w:rsidRDefault="002F7B55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2E02" w14:textId="77777777" w:rsidR="002F7B55" w:rsidRDefault="002F7B5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F67F" w14:textId="77777777" w:rsidR="002F7B55" w:rsidRDefault="002F7B5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0B9B" w14:textId="77777777" w:rsidR="002F7B55" w:rsidRDefault="002F7B55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FE5E4" w14:textId="77777777" w:rsidR="002F7B55" w:rsidRDefault="002F7B55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33897" w14:textId="77777777" w:rsidR="002F7B55" w:rsidRPr="00533E1E" w:rsidRDefault="002F7B55" w:rsidP="004A0F7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2114,5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ECDBF" w14:textId="77777777" w:rsidR="002F7B55" w:rsidRPr="004A44AE" w:rsidRDefault="002F7B55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10DF" w14:textId="77777777" w:rsidR="002F7B55" w:rsidRPr="004A44AE" w:rsidRDefault="002F7B55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2F7B55" w14:paraId="48C01463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BBB3" w14:textId="77777777" w:rsidR="002F7B55" w:rsidRDefault="002F7B55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C69AB" w14:textId="77777777" w:rsidR="002F7B55" w:rsidRDefault="002F7B5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E7BF9" w14:textId="77777777" w:rsidR="002F7B55" w:rsidRDefault="002F7B5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B16F" w14:textId="77777777" w:rsidR="002F7B55" w:rsidRDefault="002F7B55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CF16" w14:textId="77777777" w:rsidR="002F7B55" w:rsidRDefault="002F7B55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24EB7" w14:textId="77777777" w:rsidR="002F7B55" w:rsidRPr="00533E1E" w:rsidRDefault="002F7B55" w:rsidP="004A0F7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2114,5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2A683" w14:textId="77777777" w:rsidR="002F7B55" w:rsidRDefault="002F7B55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B5E0" w14:textId="77777777" w:rsidR="002F7B55" w:rsidRDefault="002F7B55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A7281F" w14:paraId="000FFE3F" w14:textId="77777777" w:rsidTr="00952E48">
        <w:trPr>
          <w:gridAfter w:val="2"/>
          <w:wAfter w:w="2658" w:type="dxa"/>
          <w:trHeight w:val="39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AF4C8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55D3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27032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0142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2BAC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5880" w14:textId="77777777" w:rsidR="00A7281F" w:rsidRPr="00533E1E" w:rsidRDefault="002F7B55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2114,5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F972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672E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A7281F" w14:paraId="57C67D22" w14:textId="77777777" w:rsidTr="00952E48">
        <w:trPr>
          <w:gridAfter w:val="2"/>
          <w:wAfter w:w="2658" w:type="dxa"/>
          <w:trHeight w:val="81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62A6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30C8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E2BCF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8D36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D2D14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37A6" w14:textId="77777777" w:rsidR="00A7281F" w:rsidRPr="00533E1E" w:rsidRDefault="002F7B55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1175,5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EBDEA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6EFB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1202</w:t>
            </w:r>
          </w:p>
        </w:tc>
      </w:tr>
      <w:tr w:rsidR="00A7281F" w14:paraId="68FB26B9" w14:textId="77777777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5532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42D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03C3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FB13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3FEF7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91542" w14:textId="77777777" w:rsidR="00A7281F" w:rsidRPr="00D93556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16269" w14:textId="77777777" w:rsidR="00A7281F" w:rsidRPr="00D93556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4364" w14:textId="77777777" w:rsidR="00A7281F" w:rsidRPr="00D93556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</w:tr>
      <w:tr w:rsidR="00A7281F" w14:paraId="6BD739C9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676B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1300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C40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8221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FDFDC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D429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0F8C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41DB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</w:tr>
      <w:tr w:rsidR="00A7281F" w14:paraId="5A2350E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BBF2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0A5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1DE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D10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FC9F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94764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482D2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94AC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</w:tr>
      <w:tr w:rsidR="00A7281F" w14:paraId="766B99F1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1753" w14:textId="77777777" w:rsidR="00A7281F" w:rsidRDefault="00A7281F" w:rsidP="00952E48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F775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2E4B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B6E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1191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BDC58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1222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6710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A7281F" w14:paraId="5102A949" w14:textId="77777777" w:rsidTr="00244515">
        <w:trPr>
          <w:trHeight w:val="274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972F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D977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0B8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EA0A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9DAD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ED77B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D5729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92B2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9" w:type="dxa"/>
            <w:vAlign w:val="bottom"/>
          </w:tcPr>
          <w:p w14:paraId="7E095F1F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48932BC3" w14:textId="77777777" w:rsidR="00A7281F" w:rsidRDefault="00A7281F" w:rsidP="00952E48">
            <w:pPr>
              <w:jc w:val="center"/>
            </w:pPr>
            <w:r>
              <w:t>294</w:t>
            </w:r>
          </w:p>
        </w:tc>
      </w:tr>
      <w:tr w:rsidR="00A7281F" w14:paraId="43D3B18C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5405D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330B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18D5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9064C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35F77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0124" w14:textId="77777777" w:rsidR="00A7281F" w:rsidRPr="00C92728" w:rsidRDefault="00A7281F" w:rsidP="002F7B5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</w:t>
            </w:r>
            <w:r w:rsidR="002F7B55">
              <w:rPr>
                <w:b/>
                <w:color w:val="111111"/>
                <w:sz w:val="24"/>
                <w:szCs w:val="24"/>
              </w:rPr>
              <w:t>57,5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2A2A9" w14:textId="77777777" w:rsidR="00A7281F" w:rsidRPr="00C9272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0C68" w14:textId="77777777" w:rsidR="00A7281F" w:rsidRPr="00C9272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</w:tr>
      <w:tr w:rsidR="00A7281F" w14:paraId="335B0B3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1171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DDC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4672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C01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747D7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BC4E5" w14:textId="77777777" w:rsidR="00A7281F" w:rsidRPr="00C92728" w:rsidRDefault="002F7B55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657,5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D4B19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E9FB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</w:tr>
      <w:tr w:rsidR="00A7281F" w14:paraId="007E27A5" w14:textId="77777777" w:rsidTr="00952E48">
        <w:trPr>
          <w:gridAfter w:val="2"/>
          <w:wAfter w:w="2658" w:type="dxa"/>
          <w:trHeight w:val="51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B00D2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541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54A4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26F0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2C386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994F" w14:textId="77777777"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5D4A" w14:textId="77777777"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C7CE" w14:textId="77777777"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</w:tr>
      <w:tr w:rsidR="00A7281F" w14:paraId="7BD08D82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39786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8941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64CB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306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B88C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9BE0" w14:textId="77777777" w:rsidR="00A7281F" w:rsidRPr="00C92728" w:rsidRDefault="00A7281F" w:rsidP="002F7B5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</w:t>
            </w:r>
            <w:r w:rsidR="002F7B55">
              <w:rPr>
                <w:color w:val="111111"/>
                <w:sz w:val="24"/>
                <w:szCs w:val="24"/>
              </w:rPr>
              <w:t>96,5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CDBC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7000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</w:tr>
      <w:tr w:rsidR="00A7281F" w14:paraId="5008F23E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A872" w14:textId="77777777" w:rsidR="00A7281F" w:rsidRPr="00957D9C" w:rsidRDefault="00A7281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C66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31E9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FB3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693B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EAD0D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19B12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E917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</w:tr>
      <w:tr w:rsidR="00A7281F" w14:paraId="3EFF3506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21B08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3A19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B646B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34B0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1948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8B4B9" w14:textId="77777777" w:rsidR="00A7281F" w:rsidRDefault="002F7B55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A07AE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7C51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A7281F" w14:paraId="4425E698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FBEC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A774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EEA3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CDAE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6F1B0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2CD13" w14:textId="77777777" w:rsidR="00A7281F" w:rsidRDefault="002F7B5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071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48E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7281F" w14:paraId="2E84CE25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C331A" w14:textId="77777777" w:rsidR="00A7281F" w:rsidRPr="00F43C86" w:rsidRDefault="00A7281F" w:rsidP="00952E48">
            <w:pPr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5D2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E8C0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3C9D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330DE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6A6EB" w14:textId="77777777" w:rsidR="00A7281F" w:rsidRPr="00C92728" w:rsidRDefault="00D62111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38EC" w14:textId="77777777" w:rsidR="00A7281F" w:rsidRPr="00C92728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8E61" w14:textId="77777777" w:rsidR="00A7281F" w:rsidRPr="00C92728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7281F" w14:paraId="5BDA414E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5300B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0DE3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34C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8A5A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85B13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CC76" w14:textId="77777777" w:rsidR="00A7281F" w:rsidRPr="00470D84" w:rsidRDefault="00D62111" w:rsidP="0024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4515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7533" w14:textId="77777777" w:rsidR="00A7281F" w:rsidRPr="00470D84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176B" w14:textId="77777777" w:rsidR="00A7281F" w:rsidRPr="00470D84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A7473" w14:paraId="4ADADD5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3A94" w14:textId="77777777" w:rsidR="00BA7473" w:rsidRPr="00957D9C" w:rsidRDefault="00BA7473" w:rsidP="004A0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C3986" w14:textId="77777777" w:rsidR="00BA7473" w:rsidRPr="00957D9C" w:rsidRDefault="00BA7473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A9E4" w14:textId="77777777" w:rsidR="00BA7473" w:rsidRPr="00957D9C" w:rsidRDefault="00BA7473" w:rsidP="00BA7473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D4BFF" w14:textId="77777777" w:rsidR="00BA7473" w:rsidRDefault="00BA7473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4A01" w14:textId="77777777" w:rsidR="00BA7473" w:rsidRPr="00957D9C" w:rsidRDefault="00BA7473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8F66F" w14:textId="77777777" w:rsidR="00BA7473" w:rsidRPr="00957D9C" w:rsidRDefault="00244515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2D3A5" w14:textId="77777777" w:rsidR="00BA7473" w:rsidRPr="00957D9C" w:rsidRDefault="00BA7473" w:rsidP="004A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3A2E" w14:textId="77777777" w:rsidR="00BA7473" w:rsidRPr="00957D9C" w:rsidRDefault="00BA7473" w:rsidP="004A0F75">
            <w:pPr>
              <w:jc w:val="center"/>
              <w:rPr>
                <w:sz w:val="24"/>
                <w:szCs w:val="24"/>
              </w:rPr>
            </w:pPr>
          </w:p>
        </w:tc>
      </w:tr>
      <w:tr w:rsidR="00BA7473" w14:paraId="6CAC258E" w14:textId="77777777" w:rsidTr="00952E48">
        <w:trPr>
          <w:gridAfter w:val="2"/>
          <w:wAfter w:w="2658" w:type="dxa"/>
          <w:trHeight w:val="81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0CC8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sz w:val="24"/>
                <w:szCs w:val="24"/>
              </w:rPr>
              <w:t>самоуправления  (</w:t>
            </w:r>
            <w:proofErr w:type="gramEnd"/>
            <w:r>
              <w:rPr>
                <w:b/>
                <w:bCs/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1FE3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0906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28E9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44B1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7102B" w14:textId="77777777" w:rsidR="00BA7473" w:rsidRPr="00D93556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939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4219A" w14:textId="77777777" w:rsidR="00BA7473" w:rsidRPr="00D93556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04F0" w14:textId="77777777" w:rsidR="00BA7473" w:rsidRPr="00D93556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</w:tr>
      <w:tr w:rsidR="00BA7473" w14:paraId="4D05C5BD" w14:textId="77777777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A589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0475F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CFBE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89C2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BA3B" w14:textId="77777777" w:rsidR="00BA7473" w:rsidRPr="009A32A6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52B5" w14:textId="77777777" w:rsidR="00BA7473" w:rsidRPr="009A32A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939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CB77" w14:textId="77777777" w:rsidR="00BA7473" w:rsidRPr="009A32A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4250" w14:textId="77777777" w:rsidR="00BA7473" w:rsidRPr="009A32A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BA7473" w14:paraId="5F0BFD26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B2DB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7B89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19E5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724F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0DF3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50788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939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EC7BF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ADF9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BA7473" w14:paraId="569A179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96E2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85482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FB75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197A4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23C8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061C8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721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4235A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0A89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</w:tr>
      <w:tr w:rsidR="00BA7473" w14:paraId="1C8DF56D" w14:textId="77777777" w:rsidTr="00952E48">
        <w:trPr>
          <w:gridAfter w:val="2"/>
          <w:wAfter w:w="2658" w:type="dxa"/>
          <w:trHeight w:val="78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C6F6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5BEE8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9A7B7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404BA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6271E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771AD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0FA7F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D59F" w14:textId="77777777"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</w:tr>
      <w:tr w:rsidR="00BA7473" w14:paraId="4C61269D" w14:textId="77777777" w:rsidTr="00952E48">
        <w:trPr>
          <w:gridAfter w:val="2"/>
          <w:wAfter w:w="2658" w:type="dxa"/>
          <w:trHeight w:val="24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2713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0BA86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0907A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38470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CC103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5618A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BAF9D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1AFC" w14:textId="77777777" w:rsidR="00BA7473" w:rsidRDefault="00BA7473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14:paraId="4F3D630A" w14:textId="77777777" w:rsidTr="00952E48">
        <w:trPr>
          <w:gridAfter w:val="2"/>
          <w:wAfter w:w="2658" w:type="dxa"/>
          <w:trHeight w:val="30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3328C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6F2B5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FF63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77FE8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2ECBB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088BD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AD73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F91C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14:paraId="6235DC91" w14:textId="77777777" w:rsidTr="00952E48">
        <w:trPr>
          <w:gridAfter w:val="2"/>
          <w:wAfter w:w="2658" w:type="dxa"/>
          <w:trHeight w:val="48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557F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59AF6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6C78E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5F17" w14:textId="77777777" w:rsidR="00BA7473" w:rsidRDefault="00BA7473" w:rsidP="00952E48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BA4A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86EB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5BDA4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EF01" w14:textId="77777777" w:rsidR="00BA7473" w:rsidRDefault="00BA7473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14:paraId="04E90047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9366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2790A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24F6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D147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5773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4BBA2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FC36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6C99" w14:textId="77777777" w:rsidR="00BA7473" w:rsidRDefault="00BA7473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14:paraId="49965499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5D56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5994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58444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183F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DFCF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E783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A41DD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9ABF" w14:textId="77777777" w:rsidR="00BA7473" w:rsidRDefault="00BA7473" w:rsidP="00952E48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BA7473" w14:paraId="168EBFCB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48CD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A46F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A067E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81D9C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4E408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D222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64A48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5D29" w14:textId="77777777" w:rsidR="00BA7473" w:rsidRDefault="00BA7473" w:rsidP="00952E48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BA7473" w14:paraId="20F9D424" w14:textId="77777777" w:rsidTr="00952E48">
        <w:trPr>
          <w:gridAfter w:val="2"/>
          <w:wAfter w:w="2658" w:type="dxa"/>
          <w:trHeight w:val="8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96AD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5312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CCDA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B604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283BC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7353" w14:textId="77777777" w:rsidR="00BA7473" w:rsidRDefault="00BA7473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218D" w14:textId="77777777"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F55E" w14:textId="77777777"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14:paraId="331C1492" w14:textId="77777777" w:rsidTr="00952E48">
        <w:trPr>
          <w:gridAfter w:val="2"/>
          <w:wAfter w:w="2658" w:type="dxa"/>
          <w:trHeight w:val="26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3D60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639E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972C6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EF9F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96A80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6BC5" w14:textId="77777777" w:rsidR="00BA7473" w:rsidRDefault="00BA7473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320B" w14:textId="77777777"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A2CA" w14:textId="77777777"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14:paraId="30566709" w14:textId="77777777" w:rsidTr="00952E48">
        <w:trPr>
          <w:gridAfter w:val="2"/>
          <w:wAfter w:w="2658" w:type="dxa"/>
          <w:trHeight w:val="36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E022D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49B8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6FBB8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3C6EB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EFA0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A730" w14:textId="77777777" w:rsidR="00BA7473" w:rsidRDefault="00BA7473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DC303" w14:textId="77777777"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3D7A" w14:textId="77777777"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14:paraId="694FE6A7" w14:textId="77777777" w:rsidTr="00952E48">
        <w:trPr>
          <w:gridAfter w:val="2"/>
          <w:wAfter w:w="2658" w:type="dxa"/>
          <w:trHeight w:val="37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8587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9444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AB0DF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02F62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68A50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CC05" w14:textId="77777777" w:rsidR="00BA7473" w:rsidRPr="000D7186" w:rsidRDefault="00BA7473" w:rsidP="00952E4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B50F" w14:textId="77777777"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C0BC" w14:textId="77777777"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14:paraId="437567E4" w14:textId="77777777" w:rsidTr="00952E48">
        <w:trPr>
          <w:gridAfter w:val="2"/>
          <w:wAfter w:w="2658" w:type="dxa"/>
          <w:trHeight w:val="228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8656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E59C5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D42D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6949F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05C2C" w14:textId="77777777" w:rsidR="00BA7473" w:rsidRDefault="00BA7473" w:rsidP="00952E4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D79C" w14:textId="77777777" w:rsidR="00BA7473" w:rsidRPr="001547FE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2410" w14:textId="77777777"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299E" w14:textId="77777777"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BA7473" w14:paraId="311798B4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7956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E941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D508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6C3F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8CA5" w14:textId="77777777" w:rsidR="00BA7473" w:rsidRDefault="00BA7473" w:rsidP="00952E4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67506" w14:textId="77777777" w:rsidR="00BA7473" w:rsidRPr="001547FE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45447" w14:textId="77777777"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ED40" w14:textId="77777777"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BA7473" w14:paraId="446930CB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ECF5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45C5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7D184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B994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29B9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7893" w14:textId="77777777" w:rsidR="00BA7473" w:rsidRPr="00750F80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5520" w14:textId="77777777" w:rsidR="00BA7473" w:rsidRPr="00750F80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8F88" w14:textId="77777777" w:rsidR="00BA7473" w:rsidRPr="00750F80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BA7473" w14:paraId="6D5BE37D" w14:textId="77777777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B42A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96FA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01B9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B03AD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EC25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841A6" w14:textId="77777777" w:rsidR="00BA7473" w:rsidRPr="00DF3B9B" w:rsidRDefault="00BA7473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B6109" w14:textId="77777777" w:rsidR="00BA7473" w:rsidRPr="00DF3B9B" w:rsidRDefault="00BA7473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670B" w14:textId="77777777" w:rsidR="00BA7473" w:rsidRPr="00DF3B9B" w:rsidRDefault="00BA7473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27,9</w:t>
            </w:r>
          </w:p>
        </w:tc>
      </w:tr>
      <w:tr w:rsidR="00BA7473" w14:paraId="4614689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33216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639D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B4DFC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8F1F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522E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9835" w14:textId="77777777" w:rsidR="00BA7473" w:rsidRDefault="00BA7473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1FDE" w14:textId="77777777" w:rsidR="00BA7473" w:rsidRDefault="00BA7473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4FCE" w14:textId="77777777" w:rsidR="00BA7473" w:rsidRDefault="00BA7473" w:rsidP="00952E48">
            <w:pPr>
              <w:jc w:val="center"/>
            </w:pPr>
            <w:r>
              <w:t>4,4</w:t>
            </w:r>
          </w:p>
        </w:tc>
      </w:tr>
      <w:tr w:rsidR="00BA7473" w14:paraId="3C78F75E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DC2D3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7DB2F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0A5AA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053E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D8F2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59F93" w14:textId="77777777" w:rsidR="00BA7473" w:rsidRDefault="00BA7473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84D8" w14:textId="77777777" w:rsidR="00BA7473" w:rsidRDefault="00BA7473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4662" w14:textId="77777777" w:rsidR="00BA7473" w:rsidRDefault="00BA7473" w:rsidP="00952E48">
            <w:pPr>
              <w:jc w:val="center"/>
            </w:pPr>
            <w:r>
              <w:t>4,4</w:t>
            </w:r>
          </w:p>
        </w:tc>
      </w:tr>
      <w:tr w:rsidR="00BA7473" w14:paraId="43DC523F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9BDB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D7B6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089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F195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7C1B6" w14:textId="77777777"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421F" w14:textId="77777777" w:rsidR="00BA7473" w:rsidRDefault="00BA7473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8ABC1" w14:textId="77777777" w:rsidR="00BA7473" w:rsidRDefault="00BA7473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D4C5" w14:textId="77777777" w:rsidR="00BA7473" w:rsidRDefault="00BA7473" w:rsidP="00952E48">
            <w:pPr>
              <w:jc w:val="center"/>
            </w:pPr>
            <w:r>
              <w:t>4,4</w:t>
            </w:r>
          </w:p>
        </w:tc>
      </w:tr>
      <w:tr w:rsidR="00BA7473" w:rsidRPr="004161BC" w14:paraId="139AB597" w14:textId="77777777" w:rsidTr="00952E48">
        <w:trPr>
          <w:gridAfter w:val="2"/>
          <w:wAfter w:w="2658" w:type="dxa"/>
          <w:trHeight w:val="571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C1C11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DA891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8AE33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A71B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A82B6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5A08" w14:textId="77777777" w:rsidR="00BA7473" w:rsidRPr="00984BD6" w:rsidRDefault="00BA7473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BBD8C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7920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:rsidRPr="004161BC" w14:paraId="656971B1" w14:textId="77777777" w:rsidTr="00952E48">
        <w:trPr>
          <w:gridAfter w:val="2"/>
          <w:wAfter w:w="2658" w:type="dxa"/>
          <w:trHeight w:val="37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2A2A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4B99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40B37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26A1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9CCD3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38881" w14:textId="77777777" w:rsidR="00BA7473" w:rsidRPr="00984BD6" w:rsidRDefault="00BA7473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88C22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FB4D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:rsidRPr="004161BC" w14:paraId="33477A1C" w14:textId="77777777" w:rsidTr="00952E48">
        <w:trPr>
          <w:gridAfter w:val="2"/>
          <w:wAfter w:w="2658" w:type="dxa"/>
          <w:trHeight w:val="37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8066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8E84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D200A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016A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1AEB" w14:textId="77777777" w:rsidR="00BA7473" w:rsidRPr="006A31C8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79A49" w14:textId="77777777" w:rsidR="00BA7473" w:rsidRPr="00984BD6" w:rsidRDefault="00BA7473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D875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D698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:rsidRPr="004161BC" w14:paraId="542344E7" w14:textId="77777777" w:rsidTr="00952E48">
        <w:trPr>
          <w:gridAfter w:val="2"/>
          <w:wAfter w:w="2658" w:type="dxa"/>
          <w:trHeight w:val="129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24456F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8952F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FE817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A727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46A1F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F0C5" w14:textId="77777777" w:rsidR="00BA7473" w:rsidRPr="00984BD6" w:rsidRDefault="00BA7473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7050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7020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:rsidRPr="004161BC" w14:paraId="112DAB04" w14:textId="77777777" w:rsidTr="00952E48">
        <w:trPr>
          <w:gridAfter w:val="2"/>
          <w:wAfter w:w="2658" w:type="dxa"/>
          <w:trHeight w:val="48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7447B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1878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A21D" w14:textId="77777777" w:rsidR="00BA7473" w:rsidRDefault="00BA7473" w:rsidP="00952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6094D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FB5DA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2EBC" w14:textId="77777777" w:rsidR="00BA7473" w:rsidRPr="00984BD6" w:rsidRDefault="00BA7473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A12A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A1F3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:rsidRPr="004161BC" w14:paraId="3DF2E006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73B9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24DAF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B055F" w14:textId="77777777" w:rsidR="00BA7473" w:rsidRDefault="00BA7473" w:rsidP="00952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DC55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6AC61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FD6AF" w14:textId="77777777" w:rsidR="00BA7473" w:rsidRPr="00984BD6" w:rsidRDefault="00BA7473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E26C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23F8" w14:textId="77777777"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14:paraId="092CFE81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14A2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94526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E826C" w14:textId="77777777" w:rsidR="00BA7473" w:rsidRDefault="00BA7473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24E0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95B1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08BEF" w14:textId="77777777" w:rsidR="00BA7473" w:rsidRDefault="00BA7473" w:rsidP="00952E48">
            <w:pPr>
              <w:jc w:val="center"/>
            </w:pPr>
            <w:r w:rsidRPr="00AA302D"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50121" w14:textId="77777777"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1665" w14:textId="77777777"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14:paraId="3F7B0E7B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C5E3A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95DD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FB01" w14:textId="77777777" w:rsidR="00BA7473" w:rsidRDefault="00BA7473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2649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79EF4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C7CA" w14:textId="77777777" w:rsidR="00BA7473" w:rsidRDefault="00BA7473" w:rsidP="00952E48">
            <w:pPr>
              <w:jc w:val="center"/>
            </w:pPr>
            <w:r w:rsidRPr="00AA302D"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25F5C" w14:textId="77777777"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1122" w14:textId="77777777"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14:paraId="2651E9C4" w14:textId="77777777" w:rsidTr="00952E48">
        <w:trPr>
          <w:gridAfter w:val="2"/>
          <w:wAfter w:w="2658" w:type="dxa"/>
          <w:trHeight w:val="28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694F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F9BB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C427D" w14:textId="77777777" w:rsidR="00BA7473" w:rsidRDefault="00BA7473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A128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65D02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1FD" w14:textId="77777777"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3E850" w14:textId="77777777"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1336" w14:textId="77777777"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14:paraId="09B6FFC7" w14:textId="77777777" w:rsidTr="00952E48">
        <w:trPr>
          <w:gridAfter w:val="2"/>
          <w:wAfter w:w="2658" w:type="dxa"/>
          <w:trHeight w:val="5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1D44E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A6E7B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D3CB9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6F75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3A4B6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9F5A" w14:textId="77777777" w:rsidR="00BA7473" w:rsidRPr="002B033D" w:rsidRDefault="00BA7473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8133D" w14:textId="77777777" w:rsidR="00BA7473" w:rsidRPr="002B033D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F94D" w14:textId="77777777" w:rsidR="00BA7473" w:rsidRPr="002B033D" w:rsidRDefault="00BA7473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BA7473" w14:paraId="28E5EF40" w14:textId="77777777" w:rsidTr="00952E48">
        <w:trPr>
          <w:gridAfter w:val="2"/>
          <w:wAfter w:w="2658" w:type="dxa"/>
          <w:trHeight w:val="31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F320F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4F34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4AFD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C898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42C49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3C7C8" w14:textId="77777777" w:rsidR="00BA7473" w:rsidRPr="002B033D" w:rsidRDefault="00BA7473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26A3" w14:textId="77777777" w:rsidR="00BA7473" w:rsidRPr="002B033D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1308" w14:textId="77777777" w:rsidR="00BA7473" w:rsidRPr="002B033D" w:rsidRDefault="00BA7473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BA7473" w14:paraId="1710D46A" w14:textId="77777777" w:rsidTr="00952E48">
        <w:trPr>
          <w:gridAfter w:val="2"/>
          <w:wAfter w:w="2658" w:type="dxa"/>
          <w:trHeight w:val="31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83FD2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51F65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6A2A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FAC7E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93271" w14:textId="77777777" w:rsidR="00BA7473" w:rsidRPr="006A31C8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FCA1" w14:textId="77777777" w:rsidR="00BA7473" w:rsidRPr="002B033D" w:rsidRDefault="00BA7473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95B1" w14:textId="77777777" w:rsidR="00BA7473" w:rsidRPr="002B033D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5BAD" w14:textId="77777777" w:rsidR="00BA7473" w:rsidRPr="002B033D" w:rsidRDefault="00BA7473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BA7473" w14:paraId="7994DA82" w14:textId="77777777" w:rsidTr="00952E48">
        <w:trPr>
          <w:gridAfter w:val="2"/>
          <w:wAfter w:w="2658" w:type="dxa"/>
          <w:trHeight w:val="103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1B4CE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23BEB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19498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E4630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77768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8DB3" w14:textId="77777777" w:rsidR="00BA7473" w:rsidRPr="002B033D" w:rsidRDefault="00BA7473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D95A" w14:textId="77777777" w:rsidR="00BA7473" w:rsidRPr="002B033D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3CEB" w14:textId="77777777" w:rsidR="00BA7473" w:rsidRPr="002B033D" w:rsidRDefault="00BA7473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BA7473" w14:paraId="6A2F00C6" w14:textId="77777777" w:rsidTr="00952E48">
        <w:trPr>
          <w:gridAfter w:val="2"/>
          <w:wAfter w:w="2658" w:type="dxa"/>
          <w:trHeight w:val="5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FB6F1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365C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3618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C2C49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9FC6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D2BB3" w14:textId="77777777" w:rsidR="00BA7473" w:rsidRPr="002B033D" w:rsidRDefault="00BA7473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2316C" w14:textId="77777777" w:rsidR="00BA7473" w:rsidRPr="002B033D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A2F8" w14:textId="77777777" w:rsidR="00BA7473" w:rsidRPr="002B033D" w:rsidRDefault="00BA7473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BA7473" w14:paraId="308CE350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D8F5C" w14:textId="77777777"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197AF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F78E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DA67" w14:textId="77777777"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C76C3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EC68" w14:textId="77777777" w:rsidR="00BA7473" w:rsidRPr="002B033D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E3C42" w14:textId="77777777" w:rsidR="00BA7473" w:rsidRPr="002B033D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67CD" w14:textId="77777777" w:rsidR="00BA7473" w:rsidRPr="002B033D" w:rsidRDefault="00BA7473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BA7473" w14:paraId="2CE23BA5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9449D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9F8A1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F7CD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5FF8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C8789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4F75" w14:textId="77777777" w:rsidR="00BA7473" w:rsidRPr="004148F8" w:rsidRDefault="00BA7473" w:rsidP="00172A49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D40A8" w14:textId="77777777" w:rsidR="00BA7473" w:rsidRPr="004148F8" w:rsidRDefault="00BA7473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17F8" w14:textId="77777777" w:rsidR="00BA7473" w:rsidRDefault="00BA7473" w:rsidP="00952E48">
            <w:pPr>
              <w:jc w:val="center"/>
            </w:pPr>
            <w:r w:rsidRPr="009E0620">
              <w:rPr>
                <w:bCs/>
                <w:color w:val="111111"/>
                <w:sz w:val="24"/>
                <w:szCs w:val="24"/>
              </w:rPr>
              <w:t>8</w:t>
            </w:r>
            <w:r>
              <w:rPr>
                <w:bCs/>
                <w:color w:val="111111"/>
                <w:sz w:val="24"/>
                <w:szCs w:val="24"/>
              </w:rPr>
              <w:t>6</w:t>
            </w:r>
            <w:r w:rsidRPr="009E0620">
              <w:rPr>
                <w:bCs/>
                <w:color w:val="111111"/>
                <w:sz w:val="24"/>
                <w:szCs w:val="24"/>
              </w:rPr>
              <w:t>2</w:t>
            </w:r>
          </w:p>
        </w:tc>
      </w:tr>
      <w:tr w:rsidR="00BA7473" w14:paraId="098F9282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6E568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B706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3EEA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79C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1745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54FB" w14:textId="77777777" w:rsidR="00BA7473" w:rsidRPr="004148F8" w:rsidRDefault="00BA7473" w:rsidP="00172A49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513BF" w14:textId="77777777" w:rsidR="00BA7473" w:rsidRPr="004148F8" w:rsidRDefault="00BA7473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7C2C" w14:textId="77777777" w:rsidR="00BA7473" w:rsidRDefault="00BA7473" w:rsidP="00952E48">
            <w:pPr>
              <w:jc w:val="center"/>
            </w:pPr>
            <w:r w:rsidRPr="009E0620">
              <w:rPr>
                <w:bCs/>
                <w:color w:val="111111"/>
                <w:sz w:val="24"/>
                <w:szCs w:val="24"/>
              </w:rPr>
              <w:t>8</w:t>
            </w:r>
            <w:r>
              <w:rPr>
                <w:bCs/>
                <w:color w:val="111111"/>
                <w:sz w:val="24"/>
                <w:szCs w:val="24"/>
              </w:rPr>
              <w:t>6</w:t>
            </w:r>
            <w:r w:rsidRPr="009E0620">
              <w:rPr>
                <w:bCs/>
                <w:color w:val="111111"/>
                <w:sz w:val="24"/>
                <w:szCs w:val="24"/>
              </w:rPr>
              <w:t>2</w:t>
            </w:r>
          </w:p>
        </w:tc>
      </w:tr>
      <w:tr w:rsidR="00BA7473" w14:paraId="762D7FE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435A1" w14:textId="77777777"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A485E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700AF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1ECE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8786" w14:textId="77777777"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FEC7B" w14:textId="77777777" w:rsidR="00BA7473" w:rsidRPr="004148F8" w:rsidRDefault="00BA7473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00B7F" w14:textId="77777777" w:rsidR="00BA7473" w:rsidRPr="004148F8" w:rsidRDefault="00BA7473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AE54" w14:textId="77777777" w:rsidR="00BA7473" w:rsidRPr="004148F8" w:rsidRDefault="00BA7473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BA7473" w14:paraId="19F28426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2513" w14:textId="77777777" w:rsidR="00BA7473" w:rsidRPr="00E84FD5" w:rsidRDefault="00BA7473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8277D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FBB3B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E9197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40873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4FF44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A53A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6D86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7473" w14:paraId="1FD5873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70D0" w14:textId="77777777" w:rsidR="00BA7473" w:rsidRPr="00E84FD5" w:rsidRDefault="00BA7473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8839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B013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599AC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5458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8D4A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5F0C7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D22A" w14:textId="77777777"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7473" w14:paraId="4A8A96EF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7A1C" w14:textId="77777777"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6D4B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D062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F614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E12C5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B735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B231A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8329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3922B073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D1CE6" w14:textId="77777777" w:rsidR="00BA7473" w:rsidRDefault="00BA7473" w:rsidP="00952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87BB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60B83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4A716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AD2A2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49F2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B27D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03CA1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1E640D27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FBF4" w14:textId="77777777" w:rsidR="00BA7473" w:rsidRDefault="00BA7473" w:rsidP="00952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80C1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D4009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E7489" w14:textId="77777777" w:rsidR="00BA7473" w:rsidRDefault="00BA7473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6863" w14:textId="77777777" w:rsidR="00BA7473" w:rsidRPr="006A31C8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675C8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4F00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8891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34833878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48FC" w14:textId="77777777"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1F81D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4116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5A696" w14:textId="77777777" w:rsidR="00BA7473" w:rsidRDefault="00BA7473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87CE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D655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5552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E77C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402021A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A24D1" w14:textId="77777777"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33BDE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9A99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CF9A" w14:textId="77777777" w:rsidR="00BA7473" w:rsidRDefault="00BA7473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00FB4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72E2E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609F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794C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14:paraId="5E41F4BE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546B" w14:textId="77777777"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68A8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26D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D50ED" w14:textId="77777777"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6926E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4307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3ECF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47D0" w14:textId="77777777"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:rsidRPr="00C70C36" w14:paraId="3B2C2B38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0972" w14:textId="77777777"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22DE2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71E48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683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67A2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9C79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2BA01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8F82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</w:tr>
      <w:tr w:rsidR="00BA7473" w:rsidRPr="00C70C36" w14:paraId="61C06A25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D7A4" w14:textId="77777777"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6F51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64DDE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168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A89C4" w14:textId="77777777"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E684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F2647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40D7" w14:textId="77777777"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</w:tr>
      <w:tr w:rsidR="00BA7473" w14:paraId="34E70566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F8D1" w14:textId="77777777"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2892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316D3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4F75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7F4D4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1AC5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7C26C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6E52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</w:tr>
      <w:tr w:rsidR="00BA7473" w14:paraId="19B25831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C6EA15" w14:textId="77777777"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0EDACD" w14:textId="77777777" w:rsidR="00BA7473" w:rsidRPr="005C41D3" w:rsidRDefault="00BA7473" w:rsidP="00952E48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ECED00" w14:textId="77777777" w:rsidR="00BA7473" w:rsidRPr="005C41D3" w:rsidRDefault="00BA7473" w:rsidP="00952E48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4CDCA8" w14:textId="77777777"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BA1A0E" w14:textId="77777777"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868332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63F598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1BFA7" w14:textId="77777777"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BA7473" w14:paraId="354CEE71" w14:textId="77777777" w:rsidTr="00952E48">
        <w:trPr>
          <w:gridAfter w:val="2"/>
          <w:wAfter w:w="2658" w:type="dxa"/>
          <w:trHeight w:val="106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0034" w14:textId="77777777" w:rsidR="00BA7473" w:rsidRPr="004148F8" w:rsidRDefault="00BA7473" w:rsidP="00952E48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B1C4" w14:textId="77777777"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951A" w14:textId="77777777"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EEBAC" w14:textId="77777777"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40E8A" w14:textId="77777777"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6A92" w14:textId="77777777" w:rsidR="00BA7473" w:rsidRPr="00E44724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4582,6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43D8" w14:textId="77777777" w:rsidR="00BA7473" w:rsidRPr="00E44724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A961" w14:textId="77777777" w:rsidR="00BA7473" w:rsidRPr="00E44724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</w:tbl>
    <w:p w14:paraId="636436CC" w14:textId="77777777" w:rsidR="00A7281F" w:rsidRDefault="00A7281F" w:rsidP="00E53AD8">
      <w:pPr>
        <w:jc w:val="center"/>
      </w:pPr>
    </w:p>
    <w:p w14:paraId="16971078" w14:textId="77777777" w:rsidR="00F62ACD" w:rsidRDefault="00D84558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FC531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D62111">
        <w:rPr>
          <w:color w:val="000000"/>
          <w:sz w:val="28"/>
          <w:szCs w:val="28"/>
        </w:rPr>
        <w:t>4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221C2F">
        <w:rPr>
          <w:color w:val="000000"/>
          <w:sz w:val="28"/>
          <w:szCs w:val="28"/>
        </w:rPr>
        <w:t>6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gramStart"/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>сельского</w:t>
      </w:r>
      <w:proofErr w:type="gramEnd"/>
      <w:r w:rsidR="00F62ACD" w:rsidRPr="00396820">
        <w:rPr>
          <w:color w:val="000000"/>
          <w:sz w:val="28"/>
          <w:szCs w:val="28"/>
        </w:rPr>
        <w:t xml:space="preserve"> поселения на </w:t>
      </w:r>
      <w:r w:rsidR="00F62ACD">
        <w:rPr>
          <w:color w:val="000000"/>
          <w:sz w:val="28"/>
          <w:szCs w:val="28"/>
        </w:rPr>
        <w:t>202</w:t>
      </w:r>
      <w:r w:rsidR="00221C2F">
        <w:rPr>
          <w:color w:val="000000"/>
          <w:sz w:val="28"/>
          <w:szCs w:val="28"/>
        </w:rPr>
        <w:t>3</w:t>
      </w:r>
      <w:r w:rsidR="00F62ACD">
        <w:rPr>
          <w:color w:val="000000"/>
          <w:sz w:val="28"/>
          <w:szCs w:val="28"/>
        </w:rPr>
        <w:t xml:space="preserve"> год и плановый </w:t>
      </w:r>
      <w:r w:rsidR="00FC5319">
        <w:rPr>
          <w:color w:val="000000"/>
          <w:sz w:val="28"/>
          <w:szCs w:val="28"/>
        </w:rPr>
        <w:t xml:space="preserve">     </w:t>
      </w:r>
      <w:r w:rsidR="00F62ACD">
        <w:rPr>
          <w:color w:val="000000"/>
          <w:sz w:val="28"/>
          <w:szCs w:val="28"/>
        </w:rPr>
        <w:t>период 202</w:t>
      </w:r>
      <w:r w:rsidR="00221C2F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– 202</w:t>
      </w:r>
      <w:r w:rsidR="00221C2F">
        <w:rPr>
          <w:color w:val="000000"/>
          <w:sz w:val="28"/>
          <w:szCs w:val="28"/>
        </w:rPr>
        <w:t>5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14:paraId="3C5F95B3" w14:textId="77777777" w:rsidR="00D84558" w:rsidRDefault="00D84558">
      <w:pPr>
        <w:tabs>
          <w:tab w:val="left" w:pos="-426"/>
        </w:tabs>
        <w:jc w:val="right"/>
        <w:rPr>
          <w:sz w:val="18"/>
          <w:szCs w:val="18"/>
        </w:rPr>
      </w:pPr>
    </w:p>
    <w:p w14:paraId="39FEC028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7D1E86FC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172D6431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43695BFB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3BFA7E28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13C6936F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4412C711" w14:textId="77777777" w:rsidR="00221C2F" w:rsidRDefault="00221C2F" w:rsidP="00221C2F">
      <w:pPr>
        <w:tabs>
          <w:tab w:val="left" w:pos="-426"/>
        </w:tabs>
        <w:jc w:val="right"/>
      </w:pPr>
      <w:r>
        <w:t>Приложение № 6</w:t>
      </w:r>
    </w:p>
    <w:p w14:paraId="1F6BA46E" w14:textId="77777777" w:rsidR="00221C2F" w:rsidRPr="00D151EA" w:rsidRDefault="00221C2F" w:rsidP="00221C2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7F8FCDD9" w14:textId="77777777" w:rsidR="00221C2F" w:rsidRPr="00D151EA" w:rsidRDefault="00221C2F" w:rsidP="00221C2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4AD8FF62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01CA2EB1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446DF8D8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49F04752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21ECDEE5" w14:textId="77777777" w:rsidR="00221C2F" w:rsidRDefault="00221C2F" w:rsidP="00221C2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244515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</w:t>
      </w:r>
      <w:r w:rsidR="007C3C51">
        <w:rPr>
          <w:sz w:val="18"/>
          <w:szCs w:val="18"/>
        </w:rPr>
        <w:t xml:space="preserve"> </w:t>
      </w:r>
      <w:r w:rsidR="00244515">
        <w:rPr>
          <w:sz w:val="18"/>
          <w:szCs w:val="18"/>
        </w:rPr>
        <w:t xml:space="preserve">июня </w:t>
      </w:r>
      <w:proofErr w:type="gramStart"/>
      <w:r w:rsidRPr="00D151EA">
        <w:rPr>
          <w:sz w:val="18"/>
          <w:szCs w:val="18"/>
        </w:rPr>
        <w:t>202</w:t>
      </w:r>
      <w:r>
        <w:rPr>
          <w:sz w:val="18"/>
          <w:szCs w:val="18"/>
        </w:rPr>
        <w:t xml:space="preserve">3 </w:t>
      </w:r>
      <w:r w:rsidRPr="00D151EA">
        <w:rPr>
          <w:sz w:val="18"/>
          <w:szCs w:val="18"/>
        </w:rPr>
        <w:t xml:space="preserve"> года</w:t>
      </w:r>
      <w:proofErr w:type="gramEnd"/>
      <w:r w:rsidRPr="00D151EA">
        <w:rPr>
          <w:sz w:val="18"/>
          <w:szCs w:val="18"/>
        </w:rPr>
        <w:t xml:space="preserve"> №</w:t>
      </w:r>
      <w:r w:rsidR="007C3C51">
        <w:rPr>
          <w:sz w:val="18"/>
          <w:szCs w:val="18"/>
        </w:rPr>
        <w:t>7</w:t>
      </w:r>
      <w:r w:rsidR="00244515">
        <w:rPr>
          <w:sz w:val="18"/>
          <w:szCs w:val="18"/>
        </w:rPr>
        <w:t>6</w:t>
      </w:r>
      <w:r w:rsidR="007C3C51">
        <w:rPr>
          <w:sz w:val="18"/>
          <w:szCs w:val="18"/>
        </w:rPr>
        <w:t>/1</w:t>
      </w:r>
      <w:r w:rsidR="00244515">
        <w:rPr>
          <w:sz w:val="18"/>
          <w:szCs w:val="18"/>
        </w:rPr>
        <w:t>55</w:t>
      </w:r>
    </w:p>
    <w:p w14:paraId="172FC352" w14:textId="77777777" w:rsidR="00D151EA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14:paraId="1E64E93F" w14:textId="77777777"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14:paraId="2054E22A" w14:textId="77777777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221C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год и плановый </w:t>
      </w:r>
      <w:proofErr w:type="gramStart"/>
      <w:r>
        <w:rPr>
          <w:b/>
          <w:sz w:val="24"/>
          <w:szCs w:val="24"/>
        </w:rPr>
        <w:t>период  20</w:t>
      </w:r>
      <w:r w:rsidRPr="00282146">
        <w:rPr>
          <w:b/>
          <w:sz w:val="24"/>
          <w:szCs w:val="24"/>
        </w:rPr>
        <w:t>2</w:t>
      </w:r>
      <w:r w:rsidR="00221C2F"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>-202</w:t>
      </w:r>
      <w:r w:rsidR="00221C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г.г.</w:t>
      </w:r>
    </w:p>
    <w:p w14:paraId="73753BA6" w14:textId="77777777" w:rsidR="00221C2F" w:rsidRDefault="00221C2F">
      <w:pPr>
        <w:jc w:val="center"/>
        <w:rPr>
          <w:b/>
          <w:sz w:val="24"/>
          <w:szCs w:val="24"/>
        </w:rPr>
      </w:pPr>
    </w:p>
    <w:p w14:paraId="737E39B3" w14:textId="77777777" w:rsidR="004832DF" w:rsidRDefault="004832DF">
      <w:pPr>
        <w:jc w:val="right"/>
      </w:pPr>
      <w:r w:rsidRPr="001967B6">
        <w:t>(</w:t>
      </w:r>
      <w:proofErr w:type="spellStart"/>
      <w:proofErr w:type="gramStart"/>
      <w:r w:rsidRPr="001967B6">
        <w:t>тыс.рублей</w:t>
      </w:r>
      <w:proofErr w:type="spellEnd"/>
      <w:proofErr w:type="gramEnd"/>
      <w:r w:rsidRPr="001967B6"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221C2F" w14:paraId="419D346B" w14:textId="77777777" w:rsidTr="00952E48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88588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95D6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C0E02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1F59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4AC9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D65E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9A5B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07677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D922A" w14:textId="77777777" w:rsidR="00221C2F" w:rsidRDefault="00221C2F" w:rsidP="00952E48">
            <w:r>
              <w:rPr>
                <w:b/>
                <w:bCs/>
                <w:sz w:val="24"/>
                <w:szCs w:val="24"/>
              </w:rPr>
              <w:t xml:space="preserve">Сумма плановый </w:t>
            </w:r>
            <w:proofErr w:type="gramStart"/>
            <w:r>
              <w:rPr>
                <w:b/>
                <w:bCs/>
                <w:sz w:val="24"/>
                <w:szCs w:val="24"/>
              </w:rPr>
              <w:t>2025  год</w:t>
            </w:r>
            <w:proofErr w:type="gramEnd"/>
          </w:p>
        </w:tc>
      </w:tr>
      <w:tr w:rsidR="00221C2F" w14:paraId="2EE6069A" w14:textId="77777777" w:rsidTr="00952E48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BA92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5AB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FED7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8C4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17981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3CA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6B700" w14:textId="77777777" w:rsidR="00221C2F" w:rsidRPr="00E44724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736CA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E1A3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  <w:tr w:rsidR="00221C2F" w14:paraId="042270F9" w14:textId="77777777" w:rsidTr="00952E48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1A5C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2225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2E6C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BDAD3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6A08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26A6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6C58" w14:textId="77777777" w:rsidR="00221C2F" w:rsidRPr="00E44724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55517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4D90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  <w:tr w:rsidR="00221C2F" w14:paraId="66182AA3" w14:textId="77777777" w:rsidTr="00952E48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A3E6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852D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1C1E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6BE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C54D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1F4A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D2989" w14:textId="77777777" w:rsidR="00221C2F" w:rsidRPr="00036469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2144,5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F2378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2138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7CFF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2138</w:t>
            </w:r>
          </w:p>
        </w:tc>
      </w:tr>
      <w:tr w:rsidR="00221C2F" w14:paraId="2EE77D0A" w14:textId="77777777" w:rsidTr="00952E48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8D8D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27F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504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A50A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4F4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CD5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6D3E1" w14:textId="77777777" w:rsidR="00221C2F" w:rsidRPr="00036469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2114,5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44F1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A21A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221C2F" w14:paraId="68A5947B" w14:textId="77777777" w:rsidTr="00952E48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A7F4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BDB6A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D259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BF2D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0E2D" w14:textId="77777777" w:rsidR="00221C2F" w:rsidRPr="00036469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2E17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F60BA" w14:textId="77777777" w:rsidR="00221C2F" w:rsidRPr="00036469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2114,5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E8DA6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D71F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221C2F" w14:paraId="119C2A66" w14:textId="77777777" w:rsidTr="00952E48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E12D1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Ольшанского  с</w:t>
            </w:r>
            <w:proofErr w:type="gramEnd"/>
            <w:r>
              <w:rPr>
                <w:b/>
                <w:bCs/>
                <w:sz w:val="24"/>
                <w:szCs w:val="24"/>
              </w:rPr>
              <w:t>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B77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00EE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87B5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FFCF6" w14:textId="77777777" w:rsidR="00221C2F" w:rsidRPr="00036469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531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7E95" w14:textId="77777777" w:rsidR="00221C2F" w:rsidRPr="00036469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2114,5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D032E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C883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221C2F" w14:paraId="34469287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589B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0C13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AFF9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AD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D82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BAC5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D948" w14:textId="77777777" w:rsidR="00221C2F" w:rsidRPr="00036469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1175,5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57CD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399A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</w:tr>
      <w:tr w:rsidR="00221C2F" w14:paraId="77C5F099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06C2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FFF6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6758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784C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E6E42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8C641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4ADB" w14:textId="77777777" w:rsidR="00221C2F" w:rsidRPr="00036469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6A9F3" w14:textId="77777777" w:rsidR="00221C2F" w:rsidRPr="00036469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9975" w14:textId="77777777" w:rsidR="00221C2F" w:rsidRPr="00036469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</w:tr>
      <w:tr w:rsidR="00221C2F" w14:paraId="2DE0A84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0847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7ED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B9E2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CE3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75C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7225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ABEA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30BDF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3803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</w:tr>
      <w:tr w:rsidR="00221C2F" w14:paraId="5DAB7FBB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56A51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5ED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E7D5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929C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1302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04A71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8C78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B302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1E49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</w:tr>
      <w:tr w:rsidR="00221C2F" w14:paraId="54FE0FE3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FF07" w14:textId="77777777" w:rsidR="00221C2F" w:rsidRDefault="00221C2F" w:rsidP="00952E48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7E1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C39C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24F68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0BC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46E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0F610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C92DC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F3F7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221C2F" w14:paraId="0F512E02" w14:textId="77777777" w:rsidTr="00952E48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46A68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4"/>
                <w:szCs w:val="24"/>
              </w:rPr>
              <w:t>содержания  и</w:t>
            </w:r>
            <w:proofErr w:type="gramEnd"/>
            <w:r w:rsidRPr="00957D9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E3A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8A7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B60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E61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EFBF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2367F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1843E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441E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</w:tr>
      <w:tr w:rsidR="00221C2F" w14:paraId="434BA194" w14:textId="77777777" w:rsidTr="00952E48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EC6FD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49D9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EA73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1980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6DCE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E42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C15CA" w14:textId="77777777" w:rsidR="00221C2F" w:rsidRPr="00957D9C" w:rsidRDefault="00244515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657,5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CE47D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5DDC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</w:tr>
      <w:tr w:rsidR="00221C2F" w14:paraId="6DAA5888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90BE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AB0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91BD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AB8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817E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94D3D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D49C" w14:textId="77777777" w:rsidR="00221C2F" w:rsidRPr="00695A10" w:rsidRDefault="00244515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657,5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D2809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A011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628</w:t>
            </w:r>
          </w:p>
        </w:tc>
      </w:tr>
      <w:tr w:rsidR="00221C2F" w14:paraId="3EF349BA" w14:textId="77777777" w:rsidTr="00952E48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47A0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A67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1AE7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150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6627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6C08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C46B8" w14:textId="77777777"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1FC8D" w14:textId="77777777"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82DD" w14:textId="77777777"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</w:tr>
      <w:tr w:rsidR="00221C2F" w14:paraId="1C23C1B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3EB6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2934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B9E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CBC7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6DEE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1E3D6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711F" w14:textId="77777777" w:rsidR="00221C2F" w:rsidRPr="00C92728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396,5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666CA" w14:textId="77777777" w:rsidR="00221C2F" w:rsidRPr="00C92728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1387" w14:textId="77777777" w:rsidR="00221C2F" w:rsidRPr="00C92728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</w:tr>
      <w:tr w:rsidR="00221C2F" w14:paraId="0F46670C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C4322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83E8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480D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F74D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74C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3504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96BB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480B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AC1B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</w:tr>
      <w:tr w:rsidR="00221C2F" w14:paraId="1A32F25E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E5AB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68E5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F627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063C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114F3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7C93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10C7C" w14:textId="77777777" w:rsidR="00221C2F" w:rsidRPr="00957D9C" w:rsidRDefault="00244515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DF44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4F5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221C2F" w14:paraId="78CC9BD9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8C130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81B6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F93B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2726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C9A1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0E3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6ED4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A8C9C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3575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221C2F" w14:paraId="6C8CB8DB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C592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680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797C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6C46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A4B3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51B22" w14:textId="77777777" w:rsidR="00221C2F" w:rsidRPr="00957D9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EB520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7B4B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D106" w14:textId="77777777" w:rsidR="00221C2F" w:rsidRPr="00957D9C" w:rsidRDefault="00244515" w:rsidP="0024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1C2F">
              <w:rPr>
                <w:sz w:val="24"/>
                <w:szCs w:val="24"/>
              </w:rPr>
              <w:t>0</w:t>
            </w:r>
          </w:p>
        </w:tc>
      </w:tr>
      <w:tr w:rsidR="00221C2F" w14:paraId="239106D3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960D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5718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104C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25EF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183B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E657" w14:textId="77777777" w:rsidR="00221C2F" w:rsidRPr="00957D9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7B09" w14:textId="77777777" w:rsidR="00221C2F" w:rsidRPr="00957D9C" w:rsidRDefault="00221C2F" w:rsidP="00244515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</w:t>
            </w:r>
            <w:r w:rsidR="00244515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E39B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9B42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21C2F" w14:paraId="68A46F45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89F2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D2B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FB37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48EC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765F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0C4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AFC6" w14:textId="77777777"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83BE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329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</w:p>
        </w:tc>
      </w:tr>
      <w:tr w:rsidR="00221C2F" w14:paraId="70CDBFD5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D8E8D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25A97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A228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A8BEC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CD8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8F93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DFB5" w14:textId="77777777" w:rsidR="00221C2F" w:rsidRPr="00957D9C" w:rsidRDefault="00221C2F" w:rsidP="0024451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</w:t>
            </w:r>
            <w:r w:rsidR="00244515">
              <w:rPr>
                <w:b/>
                <w:bCs/>
                <w:color w:val="111111"/>
                <w:sz w:val="24"/>
                <w:szCs w:val="24"/>
              </w:rPr>
              <w:t>39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8EC69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40D3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</w:tr>
      <w:tr w:rsidR="00221C2F" w14:paraId="4E01E606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53EC6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5F71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4F9E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11B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E68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ADB8F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CE19" w14:textId="77777777" w:rsidR="00221C2F" w:rsidRPr="00957D9C" w:rsidRDefault="00221C2F" w:rsidP="0024451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</w:t>
            </w:r>
            <w:r w:rsidR="00244515">
              <w:rPr>
                <w:b/>
                <w:color w:val="111111"/>
                <w:sz w:val="24"/>
                <w:szCs w:val="24"/>
              </w:rPr>
              <w:t>39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0640F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582A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906</w:t>
            </w:r>
          </w:p>
        </w:tc>
      </w:tr>
      <w:tr w:rsidR="00221C2F" w14:paraId="2DF2FD83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58D0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EBD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885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9C35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572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C472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80941" w14:textId="77777777" w:rsidR="00221C2F" w:rsidRPr="00957D9C" w:rsidRDefault="00221C2F" w:rsidP="0024451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</w:t>
            </w:r>
            <w:r w:rsidR="00244515">
              <w:rPr>
                <w:color w:val="111111"/>
                <w:sz w:val="24"/>
                <w:szCs w:val="24"/>
              </w:rPr>
              <w:t>39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7D32A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AFD9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221C2F" w14:paraId="399D9A0A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50B9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A3A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D3F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BC6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557E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AC6A9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17A3" w14:textId="77777777" w:rsidR="00221C2F" w:rsidRPr="00957D9C" w:rsidRDefault="00244515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721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BA4AE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603B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</w:tr>
      <w:tr w:rsidR="00221C2F" w14:paraId="61F1317B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B4CF8" w14:textId="77777777" w:rsidR="00221C2F" w:rsidRPr="00957D9C" w:rsidRDefault="00221C2F" w:rsidP="00952E48">
            <w:pPr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2"/>
                <w:szCs w:val="22"/>
              </w:rPr>
              <w:t>содержания  и</w:t>
            </w:r>
            <w:proofErr w:type="gramEnd"/>
            <w:r w:rsidRPr="00957D9C">
              <w:rPr>
                <w:sz w:val="22"/>
                <w:szCs w:val="22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B00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69D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340C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42A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18AA2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048C2" w14:textId="77777777" w:rsidR="00221C2F" w:rsidRPr="00957D9C" w:rsidRDefault="00244515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277F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17FF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</w:tr>
      <w:tr w:rsidR="00221C2F" w14:paraId="7DEDC01E" w14:textId="77777777" w:rsidTr="00952E48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1D16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CDA4B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281E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DB9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E2D4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AFFD0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4A94D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C789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C76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61B26D6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3417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0D2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7C5B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6B94E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9DC3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3ECB2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64F8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650C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46DC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1BD03695" w14:textId="77777777" w:rsidTr="00952E48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7EC1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A7B64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C9DE6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299F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5A8E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5D05A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FF0A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DD28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F5A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00C2D31E" w14:textId="7777777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BD36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9743F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4E22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3F8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E07A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6D08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9509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45EE6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753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6079F375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DD6B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0429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67AD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31A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71D4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ABED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8826C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18D0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CA8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21C2F" w14:paraId="3C16BEC3" w14:textId="77777777" w:rsidTr="00952E48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B09C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D3A1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A9A5C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ADF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F925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DB56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4E0D2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BF2B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9728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21C2F" w14:paraId="74C78F87" w14:textId="77777777" w:rsidTr="00952E48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0187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464D8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9346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D858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381CF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B3DE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4B67" w14:textId="77777777"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7CB8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7191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14:paraId="73CB3019" w14:textId="77777777" w:rsidTr="00952E48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A35AA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98BE8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91241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32B0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B5312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E97CF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29181" w14:textId="77777777"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4C946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39E1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14:paraId="436F374B" w14:textId="77777777" w:rsidTr="00952E48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1143C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2408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CFF67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EA9D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347F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9AD1A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846E" w14:textId="77777777"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F3C77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F662A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14:paraId="5BD3736F" w14:textId="77777777" w:rsidTr="00952E48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91084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4627FC"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4627FC"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B4A62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14E72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B31C6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141E9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A5E55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E927" w14:textId="77777777" w:rsidR="00221C2F" w:rsidRPr="000D7186" w:rsidRDefault="00221C2F" w:rsidP="00952E4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43D3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DA82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:rsidRPr="00C30947" w14:paraId="0A25BC34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4ABB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C6DE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D11CF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FFE6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60242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6070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86F3" w14:textId="77777777" w:rsidR="00221C2F" w:rsidRPr="001547FE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DF16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1B6B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221C2F" w:rsidRPr="00C30947" w14:paraId="5BED9D58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D2AE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C5B78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DC08B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065F1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3B967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C58A4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7C92" w14:textId="77777777" w:rsidR="00221C2F" w:rsidRPr="001547FE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C395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FD1B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221C2F" w:rsidRPr="00C30947" w14:paraId="66E9D8E1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1D13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2F28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CF6D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53D6D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23440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30D3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CE39F" w14:textId="77777777" w:rsidR="00221C2F" w:rsidRPr="00750F80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523DA" w14:textId="77777777" w:rsidR="00221C2F" w:rsidRPr="00750F80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3AE8" w14:textId="77777777" w:rsidR="00221C2F" w:rsidRPr="00750F80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221C2F" w:rsidRPr="00C30947" w14:paraId="2C13638E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20A8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4627FC">
              <w:rPr>
                <w:sz w:val="24"/>
                <w:szCs w:val="24"/>
              </w:rPr>
              <w:t>содержания  и</w:t>
            </w:r>
            <w:proofErr w:type="gramEnd"/>
            <w:r w:rsidRPr="004627F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B9C9C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3BC66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89F2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E141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5A60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CD99" w14:textId="77777777"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2D50" w14:textId="77777777"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41E3" w14:textId="77777777"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27,9</w:t>
            </w:r>
          </w:p>
        </w:tc>
      </w:tr>
      <w:tr w:rsidR="00221C2F" w:rsidRPr="00C30947" w14:paraId="5EDDF1B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EFA01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9EAC7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0BC38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87B5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2303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C1863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4FD5" w14:textId="77777777"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44E5" w14:textId="77777777"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C69C" w14:textId="77777777"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:rsidRPr="00C30947" w14:paraId="78E4712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FB9CE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C01F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22626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6530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8CB2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E7396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230C" w14:textId="77777777"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E703A" w14:textId="77777777"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5E5A" w14:textId="77777777"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14:paraId="587B8A81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57919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9A36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FD345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8ED1C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D2C5A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B6916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5C85" w14:textId="77777777"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009A" w14:textId="77777777"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0D2E" w14:textId="77777777"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14:paraId="5E39214C" w14:textId="77777777" w:rsidTr="00952E48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6D2E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29E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EFCA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F7C2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B4DD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2C1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6485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06F3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80CD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5E0B4707" w14:textId="7777777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3EDE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B7D1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7BFB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2B3D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8EE5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CF0F3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47697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6504D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84D1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6DD57395" w14:textId="77777777" w:rsidTr="00952E48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0B02E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D05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C8EB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BFF03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2EB96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496A2" w14:textId="77777777" w:rsidR="00221C2F" w:rsidRPr="007A34B6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A714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DAF7C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26BF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7B2D67ED" w14:textId="77777777" w:rsidTr="00952E48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0142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50FD0AA1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B189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08F96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5DE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929F" w14:textId="77777777" w:rsidR="00221C2F" w:rsidRPr="00036469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4D0B3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7554B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F83D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F567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4CF5C942" w14:textId="77777777" w:rsidTr="00952E48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E483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>
              <w:rPr>
                <w:b/>
                <w:bCs/>
                <w:sz w:val="24"/>
                <w:szCs w:val="24"/>
              </w:rPr>
              <w:t>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415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E98F1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5CC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D2B3" w14:textId="77777777" w:rsidR="00221C2F" w:rsidRPr="00036469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200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28D51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5D27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7D68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2D61CACB" w14:textId="7777777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6D7F3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73921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7523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5AAD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8B06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801D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68A37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23DD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C4DB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4E51E123" w14:textId="77777777" w:rsidTr="00952E48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A14B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8206" w14:textId="77777777" w:rsidR="00221C2F" w:rsidRPr="00337EC3" w:rsidRDefault="00221C2F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20D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6609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AF09" w14:textId="77777777" w:rsidR="00221C2F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B89F" w14:textId="77777777" w:rsidR="00221C2F" w:rsidRPr="00036469" w:rsidRDefault="00221C2F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D8920" w14:textId="77777777" w:rsidR="00221C2F" w:rsidRPr="00337EC3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25089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95A7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74C80A7E" w14:textId="77777777" w:rsidTr="00952E48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6E1C5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0052D" w14:textId="77777777" w:rsidR="00221C2F" w:rsidRPr="00337EC3" w:rsidRDefault="00221C2F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7B8C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686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EAC5" w14:textId="77777777" w:rsidR="00221C2F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48B38" w14:textId="77777777" w:rsidR="00221C2F" w:rsidRPr="00036469" w:rsidRDefault="00221C2F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DB34A" w14:textId="77777777" w:rsidR="00221C2F" w:rsidRPr="00337EC3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16D2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305B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7AB2AB5D" w14:textId="7777777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724B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7E18" w14:textId="77777777" w:rsidR="00221C2F" w:rsidRPr="00337EC3" w:rsidRDefault="00221C2F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9FFD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8998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668EA" w14:textId="77777777" w:rsidR="00221C2F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E4E6" w14:textId="77777777" w:rsidR="00221C2F" w:rsidRPr="00036469" w:rsidRDefault="00221C2F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2A30" w14:textId="77777777" w:rsidR="00221C2F" w:rsidRPr="00337EC3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C5D15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F354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C3C51" w14:paraId="6FA8EAA4" w14:textId="77777777" w:rsidTr="00952E48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5046C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83F7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E87AD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D5BC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57A0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17628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EBEFC" w14:textId="77777777" w:rsidR="007C3C51" w:rsidRPr="002B033D" w:rsidRDefault="007C3C51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BD4F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71F8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3D17692C" w14:textId="7777777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E9495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6ED7A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1087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3CF27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F0049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AA067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4585" w14:textId="77777777" w:rsidR="007C3C51" w:rsidRPr="002B033D" w:rsidRDefault="007C3C51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B856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9DD9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34C80882" w14:textId="7777777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A8092" w14:textId="77777777" w:rsidR="007C3C51" w:rsidRPr="007A34B6" w:rsidRDefault="007C3C51" w:rsidP="00952E48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334BB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AE605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F980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795E" w14:textId="77777777" w:rsidR="007C3C51" w:rsidRPr="00036469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EB22" w14:textId="77777777" w:rsidR="007C3C51" w:rsidRPr="007A34B6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44FA" w14:textId="77777777" w:rsidR="007C3C51" w:rsidRPr="002B033D" w:rsidRDefault="007C3C51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0B8D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0D2B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0DFCAA3F" w14:textId="77777777" w:rsidTr="00952E48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B2D8D" w14:textId="77777777" w:rsidR="007C3C51" w:rsidRPr="003E7D27" w:rsidRDefault="007C3C51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570F819E" w14:textId="77777777" w:rsidR="007C3C51" w:rsidRPr="003E7D27" w:rsidRDefault="007C3C51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C6CEF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BAD4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B4516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3064" w14:textId="77777777" w:rsidR="007C3C51" w:rsidRPr="00036469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B262C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4885" w14:textId="77777777" w:rsidR="007C3C51" w:rsidRPr="002B033D" w:rsidRDefault="007C3C51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EC453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6BDB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01FE44B1" w14:textId="77777777" w:rsidTr="00952E48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BE5C4" w14:textId="77777777" w:rsidR="007C3C51" w:rsidRPr="003E7D27" w:rsidRDefault="007C3C51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gramStart"/>
            <w:r w:rsidRPr="003E7D27">
              <w:rPr>
                <w:b/>
                <w:bCs/>
                <w:sz w:val="22"/>
                <w:szCs w:val="22"/>
              </w:rPr>
              <w:t>мероприятие  "</w:t>
            </w:r>
            <w:proofErr w:type="gramEnd"/>
            <w:r w:rsidRPr="003E7D27">
              <w:rPr>
                <w:b/>
                <w:bCs/>
                <w:sz w:val="22"/>
                <w:szCs w:val="22"/>
              </w:rPr>
              <w:t xml:space="preserve">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A507F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C5C5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E1CC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10AB" w14:textId="77777777" w:rsidR="007C3C51" w:rsidRPr="00036469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6DDA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3163F" w14:textId="77777777" w:rsidR="007C3C51" w:rsidRPr="002B033D" w:rsidRDefault="007C3C51" w:rsidP="00172A4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1E64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C250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221C2F" w14:paraId="1566B4E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DF4AC" w14:textId="77777777" w:rsidR="00221C2F" w:rsidRPr="003E7D27" w:rsidRDefault="00221C2F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311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74E1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A371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E19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53C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1AF11" w14:textId="77777777" w:rsidR="00221C2F" w:rsidRPr="002B033D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5C923" w14:textId="77777777" w:rsidR="00221C2F" w:rsidRPr="00337EC3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12C5" w14:textId="77777777" w:rsidR="00221C2F" w:rsidRPr="00EC49CD" w:rsidRDefault="00221C2F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702CDC8E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6071D" w14:textId="77777777" w:rsidR="007C3C51" w:rsidRPr="003E7D27" w:rsidRDefault="007C3C51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A22D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96C7E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3F6EF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34E0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A2733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EC7B7" w14:textId="77777777" w:rsidR="007C3C51" w:rsidRPr="004148F8" w:rsidRDefault="007C3C51" w:rsidP="00172A49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07872" w14:textId="77777777" w:rsidR="007C3C51" w:rsidRPr="000D5D1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7366" w14:textId="77777777" w:rsidR="007C3C51" w:rsidRPr="000D5D11" w:rsidRDefault="007C3C51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7C3C51" w14:paraId="55A405F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61EE3" w14:textId="77777777" w:rsidR="007C3C51" w:rsidRPr="003E7D27" w:rsidRDefault="007C3C51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A223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F0FB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A5F9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24A9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541E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6CBF4" w14:textId="77777777" w:rsidR="007C3C51" w:rsidRPr="004148F8" w:rsidRDefault="007C3C51" w:rsidP="00172A49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2D4C" w14:textId="77777777" w:rsidR="007C3C51" w:rsidRPr="000D5D1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BEC3" w14:textId="77777777" w:rsidR="007C3C51" w:rsidRPr="000D5D11" w:rsidRDefault="007C3C51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221C2F" w14:paraId="49EFEB93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FD38" w14:textId="77777777" w:rsidR="00221C2F" w:rsidRPr="003E7D27" w:rsidRDefault="00221C2F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FAD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D544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248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D3F8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0A7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70CB" w14:textId="77777777" w:rsidR="00221C2F" w:rsidRPr="004148F8" w:rsidRDefault="007C3C51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3009A" w14:textId="77777777" w:rsidR="00221C2F" w:rsidRPr="000D5D11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DA27" w14:textId="77777777" w:rsidR="00221C2F" w:rsidRPr="000D5D11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221C2F" w14:paraId="2BE7D35B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4557" w14:textId="77777777" w:rsidR="00221C2F" w:rsidRPr="00E84FD5" w:rsidRDefault="00221C2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9D367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E41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3A9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E86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BBC0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B8CD" w14:textId="77777777" w:rsidR="00221C2F" w:rsidRPr="001E294D" w:rsidRDefault="001E294D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1E294D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8343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85AC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21C2F" w14:paraId="31F3A959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028D" w14:textId="77777777" w:rsidR="00221C2F" w:rsidRPr="00E84FD5" w:rsidRDefault="00221C2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2D9C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9793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B14BC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7322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1BC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3C58" w14:textId="77777777" w:rsidR="00221C2F" w:rsidRPr="001E294D" w:rsidRDefault="001E294D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1E294D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C565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B432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21C2F" w14:paraId="6BB6C7B7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843C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1E7E3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9AD22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3B7A3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8AA3A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74DE2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3B6A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25565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D6CA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536EBFB5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AA7E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19D14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0B65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5D05F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7AC93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31A3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F078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CC2F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27CE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413AFFC9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7398" w14:textId="77777777" w:rsidR="00221C2F" w:rsidRPr="007A34B6" w:rsidRDefault="00221C2F" w:rsidP="00952E48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7D30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774A7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2F8D1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512" w14:textId="77777777"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C8A26" w14:textId="77777777" w:rsidR="00221C2F" w:rsidRPr="007A34B6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C25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C0EB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DE40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3C11775C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A740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404EF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37FD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C5B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F165" w14:textId="77777777"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8974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E183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86C5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DB0D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561D9D9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E529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FF61D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946B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7BD91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1E57" w14:textId="77777777"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F86D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521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9300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1049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488CE1E9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2788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0746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E981E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E84AD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4A927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A21DF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246A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1196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AC0B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772C6B7B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7F29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227B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AF0A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ECB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FD47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CAB3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8289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1FF7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FFAD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1F4C448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5381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4659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10B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04BE4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5CF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85D15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BC2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0A79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B52D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3A022891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CFBCE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4D9B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019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33D0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9A44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F9374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9F4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6F3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8E4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221C2F" w14:paraId="51951BAA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DB2188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A25CF7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D51B4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83C7A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8E7A1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E1E23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0732DA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36C510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2D7FE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</w:tbl>
    <w:p w14:paraId="60533447" w14:textId="77777777" w:rsidR="00221C2F" w:rsidRDefault="00221C2F">
      <w:pPr>
        <w:jc w:val="right"/>
      </w:pPr>
    </w:p>
    <w:p w14:paraId="73097ABB" w14:textId="77777777" w:rsidR="00D84558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14:paraId="4DB64A33" w14:textId="77777777" w:rsidR="00F62ACD" w:rsidRPr="001A18F9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D62111">
        <w:rPr>
          <w:bCs/>
          <w:sz w:val="28"/>
          <w:szCs w:val="28"/>
        </w:rPr>
        <w:t>5</w:t>
      </w:r>
      <w:r w:rsidR="00F62ACD" w:rsidRPr="001A18F9">
        <w:rPr>
          <w:bCs/>
          <w:sz w:val="28"/>
          <w:szCs w:val="28"/>
        </w:rPr>
        <w:t xml:space="preserve">.  Приложение </w:t>
      </w:r>
      <w:r w:rsidR="001E294D">
        <w:rPr>
          <w:bCs/>
          <w:sz w:val="28"/>
          <w:szCs w:val="28"/>
        </w:rPr>
        <w:t>7</w:t>
      </w:r>
      <w:r w:rsidR="00F62ACD" w:rsidRPr="001A18F9">
        <w:rPr>
          <w:bCs/>
          <w:sz w:val="28"/>
          <w:szCs w:val="28"/>
        </w:rPr>
        <w:t xml:space="preserve"> </w:t>
      </w:r>
      <w:proofErr w:type="gramStart"/>
      <w:r w:rsidR="00F62ACD" w:rsidRPr="001A18F9">
        <w:rPr>
          <w:bCs/>
          <w:sz w:val="28"/>
          <w:szCs w:val="28"/>
        </w:rPr>
        <w:t>« Распределение</w:t>
      </w:r>
      <w:proofErr w:type="gramEnd"/>
      <w:r w:rsidR="00F62ACD" w:rsidRPr="001A18F9">
        <w:rPr>
          <w:bCs/>
          <w:sz w:val="28"/>
          <w:szCs w:val="28"/>
        </w:rPr>
        <w:t xml:space="preserve"> бюджетных ас</w:t>
      </w:r>
      <w:r w:rsidR="00F62ACD">
        <w:rPr>
          <w:bCs/>
          <w:sz w:val="28"/>
          <w:szCs w:val="28"/>
        </w:rPr>
        <w:t>сигнований по целевым статьям (</w:t>
      </w:r>
      <w:r w:rsidR="00F62ACD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1E294D">
        <w:rPr>
          <w:bCs/>
          <w:sz w:val="28"/>
          <w:szCs w:val="28"/>
        </w:rPr>
        <w:t>3</w:t>
      </w:r>
      <w:r w:rsidR="00F62ACD" w:rsidRPr="001A18F9">
        <w:rPr>
          <w:bCs/>
          <w:sz w:val="28"/>
          <w:szCs w:val="28"/>
        </w:rPr>
        <w:t xml:space="preserve"> год</w:t>
      </w:r>
      <w:r w:rsidR="00F62ACD">
        <w:rPr>
          <w:bCs/>
          <w:sz w:val="28"/>
          <w:szCs w:val="28"/>
        </w:rPr>
        <w:t xml:space="preserve"> и плановый период 202</w:t>
      </w:r>
      <w:r w:rsidR="001E294D">
        <w:rPr>
          <w:bCs/>
          <w:sz w:val="28"/>
          <w:szCs w:val="28"/>
        </w:rPr>
        <w:t>4</w:t>
      </w:r>
      <w:r w:rsidR="00F62ACD">
        <w:rPr>
          <w:bCs/>
          <w:sz w:val="28"/>
          <w:szCs w:val="28"/>
        </w:rPr>
        <w:t xml:space="preserve"> – 202</w:t>
      </w:r>
      <w:r w:rsidR="001E294D">
        <w:rPr>
          <w:bCs/>
          <w:sz w:val="28"/>
          <w:szCs w:val="28"/>
        </w:rPr>
        <w:t>5</w:t>
      </w:r>
      <w:r w:rsidR="00F62ACD">
        <w:rPr>
          <w:bCs/>
          <w:sz w:val="28"/>
          <w:szCs w:val="28"/>
        </w:rPr>
        <w:t xml:space="preserve"> годов</w:t>
      </w:r>
      <w:r w:rsidR="00F62ACD" w:rsidRPr="001A18F9">
        <w:rPr>
          <w:bCs/>
          <w:sz w:val="28"/>
          <w:szCs w:val="28"/>
        </w:rPr>
        <w:t>» изложить в следующей редакции:</w:t>
      </w:r>
    </w:p>
    <w:p w14:paraId="65496084" w14:textId="77777777" w:rsidR="00F62ACD" w:rsidRDefault="00F62ACD" w:rsidP="00F62ACD">
      <w:pPr>
        <w:rPr>
          <w:b/>
          <w:bCs/>
          <w:sz w:val="28"/>
          <w:szCs w:val="28"/>
        </w:rPr>
      </w:pPr>
    </w:p>
    <w:p w14:paraId="4B088790" w14:textId="77777777" w:rsidR="00F62ACD" w:rsidRDefault="00F62ACD">
      <w:pPr>
        <w:sectPr w:rsidR="00F62ACD">
          <w:footerReference w:type="default" r:id="rId10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21457076" w14:textId="77777777" w:rsidR="00726DB5" w:rsidRDefault="00726DB5" w:rsidP="00726DB5">
      <w:pPr>
        <w:tabs>
          <w:tab w:val="left" w:pos="-426"/>
        </w:tabs>
        <w:jc w:val="right"/>
      </w:pPr>
      <w:r>
        <w:lastRenderedPageBreak/>
        <w:t>Приложение № 7</w:t>
      </w:r>
    </w:p>
    <w:p w14:paraId="7FF82DD7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6F037C2D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73BFB9EA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1D4C31AF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0F1ABACD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0F7D151B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4C9F5CFD" w14:textId="77777777" w:rsidR="00726DB5" w:rsidRDefault="00726DB5" w:rsidP="00726DB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244515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</w:t>
      </w:r>
      <w:r w:rsidR="00244515">
        <w:rPr>
          <w:sz w:val="18"/>
          <w:szCs w:val="18"/>
        </w:rPr>
        <w:t xml:space="preserve"> </w:t>
      </w:r>
      <w:proofErr w:type="gramStart"/>
      <w:r w:rsidR="00244515">
        <w:rPr>
          <w:sz w:val="18"/>
          <w:szCs w:val="18"/>
        </w:rPr>
        <w:t>июня</w:t>
      </w:r>
      <w:r w:rsidR="007C3C51"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 №</w:t>
      </w:r>
      <w:r w:rsidR="007C3C51">
        <w:rPr>
          <w:sz w:val="18"/>
          <w:szCs w:val="18"/>
        </w:rPr>
        <w:t>7</w:t>
      </w:r>
      <w:r w:rsidR="00244515">
        <w:rPr>
          <w:sz w:val="18"/>
          <w:szCs w:val="18"/>
        </w:rPr>
        <w:t>6</w:t>
      </w:r>
      <w:r w:rsidR="007370F5">
        <w:rPr>
          <w:sz w:val="18"/>
          <w:szCs w:val="18"/>
        </w:rPr>
        <w:t>/</w:t>
      </w:r>
      <w:r w:rsidR="007C3C51">
        <w:rPr>
          <w:sz w:val="18"/>
          <w:szCs w:val="18"/>
        </w:rPr>
        <w:t>1</w:t>
      </w:r>
      <w:r w:rsidR="00244515">
        <w:rPr>
          <w:sz w:val="18"/>
          <w:szCs w:val="18"/>
        </w:rPr>
        <w:t>55</w:t>
      </w:r>
    </w:p>
    <w:p w14:paraId="18BF27E2" w14:textId="77777777"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14:paraId="7869D7FF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0700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0700F5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-202</w:t>
      </w:r>
      <w:r w:rsidR="000700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г.г.</w:t>
      </w:r>
    </w:p>
    <w:p w14:paraId="0F905C1C" w14:textId="77777777" w:rsidR="00726DB5" w:rsidRDefault="00E24D7C" w:rsidP="00CF1E7E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151EA">
        <w:t xml:space="preserve">                                                                        </w:t>
      </w:r>
      <w:r>
        <w:t xml:space="preserve">  (</w:t>
      </w:r>
      <w:proofErr w:type="spellStart"/>
      <w:proofErr w:type="gramStart"/>
      <w:r w:rsidR="004832DF">
        <w:t>тыс.рублей</w:t>
      </w:r>
      <w:proofErr w:type="spellEnd"/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517"/>
        <w:gridCol w:w="1555"/>
        <w:gridCol w:w="699"/>
        <w:gridCol w:w="715"/>
        <w:gridCol w:w="860"/>
        <w:gridCol w:w="1128"/>
        <w:gridCol w:w="1560"/>
        <w:gridCol w:w="1569"/>
      </w:tblGrid>
      <w:tr w:rsidR="00726DB5" w14:paraId="6D4B5FC9" w14:textId="77777777" w:rsidTr="00726DB5">
        <w:trPr>
          <w:trHeight w:val="523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4510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34B4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B894" w14:textId="77777777"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E1C7" w14:textId="77777777"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6B3B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8B67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C78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9EF2" w14:textId="77777777" w:rsidR="00726DB5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</w:tr>
      <w:tr w:rsidR="00726DB5" w14:paraId="6660FA63" w14:textId="77777777" w:rsidTr="00726DB5">
        <w:trPr>
          <w:trHeight w:val="111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92DC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07F8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78D48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FB57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1FEF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D9E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8692" w14:textId="77777777"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7638" w14:textId="77777777"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26DB5" w14:paraId="7A08916D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A313" w14:textId="77777777"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</w:t>
            </w:r>
            <w:proofErr w:type="gramStart"/>
            <w:r w:rsidRPr="00553B0C">
              <w:rPr>
                <w:b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D417" w14:textId="77777777"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3512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CEA7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B1B7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732D" w14:textId="77777777" w:rsidR="00726DB5" w:rsidRPr="00553B0C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59F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35AA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726DB5" w14:paraId="471C47F1" w14:textId="77777777" w:rsidTr="00726DB5">
        <w:trPr>
          <w:trHeight w:val="103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F29E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553B0C">
              <w:rPr>
                <w:sz w:val="24"/>
                <w:szCs w:val="24"/>
              </w:rPr>
              <w:t>« Благоустройство</w:t>
            </w:r>
            <w:proofErr w:type="gramEnd"/>
            <w:r w:rsidRPr="00553B0C">
              <w:rPr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B6028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A051" w14:textId="77777777"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72FB2" w14:textId="77777777"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AB90" w14:textId="77777777"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7C5F" w14:textId="77777777" w:rsidR="00726DB5" w:rsidRPr="00553B0C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FFC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83F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</w:tr>
      <w:tr w:rsidR="00726DB5" w14:paraId="199E4360" w14:textId="77777777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C9E2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BB11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E5E7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7BE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3F2E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C7FE" w14:textId="77777777" w:rsidR="00726DB5" w:rsidRPr="00553B0C" w:rsidRDefault="007C3C51" w:rsidP="0072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0D8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9AF7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</w:tr>
      <w:tr w:rsidR="00726DB5" w14:paraId="0899A5D7" w14:textId="77777777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821B" w14:textId="77777777" w:rsidR="00726DB5" w:rsidRPr="0013403F" w:rsidRDefault="00726DB5" w:rsidP="00952E48">
            <w:pPr>
              <w:rPr>
                <w:sz w:val="24"/>
                <w:szCs w:val="24"/>
              </w:rPr>
            </w:pPr>
            <w:r w:rsidRPr="0013403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B238B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6E4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76A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69421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823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613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B63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26DB5" w14:paraId="7965B552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BE99F" w14:textId="77777777" w:rsidR="00726DB5" w:rsidRPr="00553B0C" w:rsidRDefault="00726DB5" w:rsidP="00952E48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3B4C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B7D7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75DE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996C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7A9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8DE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A09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14:paraId="6DF5B8AF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A0885" w14:textId="77777777"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пожарной безопасности»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A85D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8CDA7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5FA7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574B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B8FB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23BC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AC1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14:paraId="7BFFDB57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F29C" w14:textId="77777777"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06D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53A7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1220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39DC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AC8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775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CC0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14:paraId="4894D83E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9EA8" w14:textId="77777777" w:rsidR="00726DB5" w:rsidRPr="00553B0C" w:rsidRDefault="00726DB5" w:rsidP="00952E48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lastRenderedPageBreak/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944DB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7DBF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C959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847AD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AAD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B32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B5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14:paraId="38771C05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9B3E" w14:textId="77777777" w:rsidR="00726DB5" w:rsidRPr="00553B0C" w:rsidRDefault="00726DB5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4F66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C689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3E5F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C318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1178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9B0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923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14:paraId="4865EAB4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ACAD3" w14:textId="77777777" w:rsidR="00726DB5" w:rsidRPr="00553B0C" w:rsidRDefault="00726DB5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E6C8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503B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7F5DF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5165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3A0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1EA1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91F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14:paraId="1D0E1F76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CEF0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94F9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C863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2CB9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75DF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BC7B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BE08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22C8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26DB5" w14:paraId="670BE5DB" w14:textId="77777777" w:rsidTr="00726DB5">
        <w:trPr>
          <w:trHeight w:val="1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AC50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469D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CECC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592D" w14:textId="77777777"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8F0DB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F5C6" w14:textId="77777777" w:rsidR="00726DB5" w:rsidRPr="00553B0C" w:rsidRDefault="00BB5EC3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D7C48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9757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2263,3</w:t>
            </w:r>
          </w:p>
        </w:tc>
      </w:tr>
      <w:tr w:rsidR="00726DB5" w14:paraId="244F0A35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E923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B0BE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3860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17C10" w14:textId="77777777"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4CB4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85588" w14:textId="77777777" w:rsidR="00726DB5" w:rsidRPr="00553B0C" w:rsidRDefault="00BB5EC3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0877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F90B4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2263,3</w:t>
            </w:r>
          </w:p>
        </w:tc>
      </w:tr>
      <w:tr w:rsidR="00726DB5" w14:paraId="337E2917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74B4E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0B4B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D85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CE0E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CA21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FBB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E63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537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</w:tr>
      <w:tr w:rsidR="00726DB5" w14:paraId="05DA2AA1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32EC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D39D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19A9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5763D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F001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3B4B" w14:textId="77777777" w:rsidR="00726DB5" w:rsidRPr="00553B0C" w:rsidRDefault="008826F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796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018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</w:tr>
      <w:tr w:rsidR="00726DB5" w14:paraId="707DCAD1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217C4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734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142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265F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AF1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5E52" w14:textId="77777777" w:rsidR="00726DB5" w:rsidRPr="00553B0C" w:rsidRDefault="008826F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314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413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726DB5" w14:paraId="655C113E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A1D9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553B0C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553B0C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FC74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4A5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80D0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6E8D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D989" w14:textId="77777777" w:rsidR="00726DB5" w:rsidRPr="00553B0C" w:rsidRDefault="008826F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2D1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CC0C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</w:tr>
      <w:tr w:rsidR="00726DB5" w14:paraId="43F057EB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E62E6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4D03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E25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C9F0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E2D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264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3E6B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483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</w:tr>
      <w:tr w:rsidR="00726DB5" w14:paraId="66299B47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9D39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17F2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E74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0DFD8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832C4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0661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A495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650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726DB5" w14:paraId="55F16223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D58C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452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0B0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D12E4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A9DD" w14:textId="77777777" w:rsidR="00726DB5" w:rsidRPr="00553B0C" w:rsidRDefault="00726DB5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78D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F68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366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726DB5" w14:paraId="797A5B93" w14:textId="77777777" w:rsidTr="00726DB5">
        <w:trPr>
          <w:trHeight w:val="28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CC8E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3661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1C6E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05EBB" w14:textId="77777777"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23AC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83B01" w14:textId="77777777" w:rsidR="00726DB5" w:rsidRPr="00E44724" w:rsidRDefault="00BB5EC3" w:rsidP="007C3C51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C4DB5" w14:textId="77777777" w:rsidR="00726DB5" w:rsidRPr="00E44724" w:rsidRDefault="00726DB5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095F" w14:textId="77777777" w:rsidR="00726DB5" w:rsidRPr="00E44724" w:rsidRDefault="00726DB5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</w:tbl>
    <w:p w14:paraId="444526DD" w14:textId="77777777" w:rsidR="0082477E" w:rsidRDefault="0082477E" w:rsidP="00CF1E7E">
      <w:pPr>
        <w:sectPr w:rsidR="0082477E">
          <w:footerReference w:type="default" r:id="rId11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6617FCFA" w14:textId="77777777" w:rsidR="00726DB5" w:rsidRDefault="00726DB5" w:rsidP="00CF1E7E"/>
    <w:p w14:paraId="793C71D7" w14:textId="77777777" w:rsidR="003274CC" w:rsidRDefault="003274CC" w:rsidP="003274CC">
      <w:pPr>
        <w:jc w:val="both"/>
        <w:rPr>
          <w:bCs/>
          <w:sz w:val="28"/>
          <w:szCs w:val="28"/>
        </w:rPr>
      </w:pPr>
    </w:p>
    <w:p w14:paraId="1EE84D07" w14:textId="77777777" w:rsidR="003274CC" w:rsidRDefault="003274CC" w:rsidP="003274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</w:t>
      </w:r>
      <w:r w:rsidRPr="001A18F9">
        <w:rPr>
          <w:bCs/>
          <w:sz w:val="28"/>
          <w:szCs w:val="28"/>
        </w:rPr>
        <w:t>. Приложение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8 </w:t>
      </w:r>
      <w:r w:rsidRPr="001A18F9">
        <w:rPr>
          <w:bCs/>
          <w:sz w:val="28"/>
          <w:szCs w:val="28"/>
        </w:rPr>
        <w:t xml:space="preserve"> «</w:t>
      </w:r>
      <w:proofErr w:type="gramEnd"/>
      <w:r w:rsidRPr="00DA2384">
        <w:rPr>
          <w:sz w:val="28"/>
          <w:szCs w:val="28"/>
        </w:rPr>
        <w:t xml:space="preserve">Объем межбюджетных трансфертов </w:t>
      </w:r>
      <w:r>
        <w:rPr>
          <w:sz w:val="28"/>
          <w:szCs w:val="28"/>
        </w:rPr>
        <w:t>Ольшанского</w:t>
      </w:r>
      <w:r w:rsidRPr="00DA2384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sz w:val="28"/>
          <w:szCs w:val="28"/>
        </w:rPr>
        <w:t xml:space="preserve"> </w:t>
      </w:r>
      <w:r w:rsidRPr="00DA238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DA238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A238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A2384">
        <w:rPr>
          <w:sz w:val="28"/>
          <w:szCs w:val="28"/>
        </w:rPr>
        <w:t xml:space="preserve"> </w:t>
      </w:r>
      <w:proofErr w:type="spellStart"/>
      <w:r w:rsidRPr="00DA2384">
        <w:rPr>
          <w:sz w:val="28"/>
          <w:szCs w:val="28"/>
        </w:rPr>
        <w:t>г.г</w:t>
      </w:r>
      <w:proofErr w:type="spellEnd"/>
      <w:r w:rsidRPr="00DA2384">
        <w:rPr>
          <w:sz w:val="28"/>
          <w:szCs w:val="28"/>
        </w:rPr>
        <w:t>.</w:t>
      </w:r>
      <w:r w:rsidRPr="0060164F">
        <w:rPr>
          <w:bCs/>
          <w:sz w:val="28"/>
          <w:szCs w:val="28"/>
        </w:rPr>
        <w:t>» изложить в следующей редакции</w:t>
      </w:r>
      <w:r w:rsidRPr="001A18F9">
        <w:rPr>
          <w:bCs/>
          <w:sz w:val="28"/>
          <w:szCs w:val="28"/>
        </w:rPr>
        <w:t xml:space="preserve">.  </w:t>
      </w:r>
    </w:p>
    <w:p w14:paraId="50DFCC33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34A9A562" w14:textId="77777777" w:rsidR="003274CC" w:rsidRDefault="003274CC" w:rsidP="003274CC">
      <w:pPr>
        <w:tabs>
          <w:tab w:val="left" w:pos="-426"/>
        </w:tabs>
        <w:jc w:val="right"/>
        <w:rPr>
          <w:sz w:val="24"/>
          <w:szCs w:val="24"/>
        </w:rPr>
      </w:pPr>
    </w:p>
    <w:p w14:paraId="6B3A66CF" w14:textId="77777777" w:rsidR="003274CC" w:rsidRDefault="003274CC" w:rsidP="003274CC">
      <w:pPr>
        <w:tabs>
          <w:tab w:val="left" w:pos="-426"/>
        </w:tabs>
        <w:jc w:val="right"/>
        <w:rPr>
          <w:sz w:val="24"/>
          <w:szCs w:val="24"/>
        </w:rPr>
      </w:pPr>
    </w:p>
    <w:p w14:paraId="3A86F49B" w14:textId="77777777" w:rsidR="003274CC" w:rsidRDefault="003274CC" w:rsidP="003274CC">
      <w:pPr>
        <w:tabs>
          <w:tab w:val="left" w:pos="-426"/>
        </w:tabs>
        <w:jc w:val="right"/>
      </w:pPr>
      <w:r>
        <w:t>Приложение № 8</w:t>
      </w:r>
    </w:p>
    <w:p w14:paraId="6662BD3E" w14:textId="77777777" w:rsidR="003274CC" w:rsidRPr="00D151EA" w:rsidRDefault="003274CC" w:rsidP="003274CC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7502D2AE" w14:textId="77777777" w:rsidR="003274CC" w:rsidRPr="00D151EA" w:rsidRDefault="003274CC" w:rsidP="003274CC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08595147" w14:textId="77777777"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658FD234" w14:textId="77777777"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598004AF" w14:textId="77777777"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1F4087B7" w14:textId="77777777"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09A33EAA" w14:textId="77777777" w:rsidR="003274CC" w:rsidRDefault="003274CC" w:rsidP="003274CC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«13</w:t>
      </w:r>
      <w:r w:rsidRPr="00D151E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июня 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76/155</w:t>
      </w:r>
    </w:p>
    <w:p w14:paraId="56A7C8A9" w14:textId="77777777" w:rsidR="003274CC" w:rsidRDefault="003274CC" w:rsidP="003274CC">
      <w:pPr>
        <w:tabs>
          <w:tab w:val="left" w:pos="-426"/>
        </w:tabs>
        <w:jc w:val="right"/>
        <w:rPr>
          <w:sz w:val="24"/>
          <w:szCs w:val="24"/>
        </w:rPr>
      </w:pPr>
    </w:p>
    <w:p w14:paraId="7DC9F17A" w14:textId="77777777" w:rsidR="003274CC" w:rsidRDefault="003274CC" w:rsidP="003274CC">
      <w:pPr>
        <w:tabs>
          <w:tab w:val="left" w:pos="-426"/>
        </w:tabs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</w:t>
      </w:r>
    </w:p>
    <w:p w14:paraId="4741DFB6" w14:textId="77777777" w:rsidR="003274CC" w:rsidRDefault="003274CC" w:rsidP="003274CC">
      <w:pPr>
        <w:rPr>
          <w:sz w:val="16"/>
          <w:szCs w:val="16"/>
        </w:rPr>
      </w:pPr>
    </w:p>
    <w:p w14:paraId="453035D7" w14:textId="77777777" w:rsidR="003274CC" w:rsidRDefault="003274CC" w:rsidP="003274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658E4215" w14:textId="77777777" w:rsidR="003274CC" w:rsidRDefault="003274CC" w:rsidP="003274CC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 xml:space="preserve">на 2023 год и плановый период 2024-2025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1D8A1CB0" w14:textId="77777777" w:rsidR="003274CC" w:rsidRDefault="003274CC" w:rsidP="003274CC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</w:p>
    <w:p w14:paraId="567B457B" w14:textId="77777777" w:rsidR="003274CC" w:rsidRDefault="003274CC" w:rsidP="003274CC">
      <w:pPr>
        <w:jc w:val="right"/>
        <w:rPr>
          <w:b/>
          <w:bCs/>
          <w:color w:val="CC0066"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proofErr w:type="gramStart"/>
      <w:r>
        <w:t>( тыс.</w:t>
      </w:r>
      <w:proofErr w:type="gramEnd"/>
      <w:r>
        <w:t xml:space="preserve"> рублей)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 w:rsidR="003274CC" w14:paraId="2D1E76DF" w14:textId="77777777" w:rsidTr="004A0F75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6CB4" w14:textId="77777777" w:rsidR="003274CC" w:rsidRPr="006279EE" w:rsidRDefault="003274CC" w:rsidP="004A0F75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1A40" w14:textId="77777777" w:rsidR="003274CC" w:rsidRPr="001E552C" w:rsidRDefault="003274CC" w:rsidP="004A0F75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A919" w14:textId="77777777" w:rsidR="003274CC" w:rsidRPr="001E552C" w:rsidRDefault="003274CC" w:rsidP="004A0F75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14:paraId="7C9ADF20" w14:textId="77777777" w:rsidR="003274CC" w:rsidRPr="001E552C" w:rsidRDefault="003274CC" w:rsidP="004A0F75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EB90F" w14:textId="77777777" w:rsidR="003274CC" w:rsidRPr="001E552C" w:rsidRDefault="003274CC" w:rsidP="004A0F7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EBE625F" w14:textId="77777777" w:rsidR="003274CC" w:rsidRPr="001E552C" w:rsidRDefault="003274CC" w:rsidP="004A0F75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08D09BE6" w14:textId="77777777" w:rsidR="003274CC" w:rsidRPr="001E552C" w:rsidRDefault="003274CC" w:rsidP="004A0F75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45F981AC" w14:textId="77777777" w:rsidR="003274CC" w:rsidRPr="001E552C" w:rsidRDefault="003274CC" w:rsidP="004A0F75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8964" w14:textId="77777777" w:rsidR="003274CC" w:rsidRPr="001E552C" w:rsidRDefault="003274CC" w:rsidP="004A0F7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9D37601" w14:textId="77777777" w:rsidR="003274CC" w:rsidRPr="001E552C" w:rsidRDefault="003274CC" w:rsidP="004A0F75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6062D270" w14:textId="77777777" w:rsidR="003274CC" w:rsidRPr="001E552C" w:rsidRDefault="003274CC" w:rsidP="004A0F75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4A2FF6DE" w14:textId="77777777" w:rsidR="003274CC" w:rsidRPr="001E552C" w:rsidRDefault="003274CC" w:rsidP="004A0F75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274CC" w14:paraId="12CF74DF" w14:textId="77777777" w:rsidTr="004A0F7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02C9" w14:textId="77777777" w:rsidR="003274CC" w:rsidRPr="006279EE" w:rsidRDefault="003274CC" w:rsidP="004A0F75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8E38" w14:textId="77777777" w:rsidR="003274CC" w:rsidRPr="006279EE" w:rsidRDefault="003274CC" w:rsidP="004A0F7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D2D6" w14:textId="77777777" w:rsidR="003274CC" w:rsidRPr="006279EE" w:rsidRDefault="003274CC" w:rsidP="003274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3558,2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2313" w14:textId="77777777" w:rsidR="003274CC" w:rsidRPr="006279EE" w:rsidRDefault="003274CC" w:rsidP="004A0F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66BF" w14:textId="77777777" w:rsidR="003274CC" w:rsidRPr="00F526F1" w:rsidRDefault="003274CC" w:rsidP="004A0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3431,3</w:t>
            </w:r>
          </w:p>
        </w:tc>
      </w:tr>
      <w:tr w:rsidR="003274CC" w14:paraId="4E3C7711" w14:textId="77777777" w:rsidTr="004A0F75">
        <w:trPr>
          <w:trHeight w:val="8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4D6D" w14:textId="77777777" w:rsidR="003274CC" w:rsidRPr="006279EE" w:rsidRDefault="003274CC" w:rsidP="004A0F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E3433" w14:textId="77777777" w:rsidR="003274CC" w:rsidRPr="006279EE" w:rsidRDefault="003274CC" w:rsidP="004A0F75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6E0E" w14:textId="77777777" w:rsidR="003274CC" w:rsidRPr="00DD5F60" w:rsidRDefault="003274CC" w:rsidP="004A0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EDA6" w14:textId="77777777" w:rsidR="003274CC" w:rsidRPr="00DD5F60" w:rsidRDefault="003274CC" w:rsidP="004A0F75">
            <w:pPr>
              <w:jc w:val="center"/>
              <w:rPr>
                <w:b/>
                <w:sz w:val="24"/>
                <w:szCs w:val="24"/>
              </w:rPr>
            </w:pPr>
            <w:r w:rsidRPr="00DD5F60">
              <w:rPr>
                <w:b/>
                <w:sz w:val="24"/>
                <w:szCs w:val="24"/>
              </w:rPr>
              <w:t>3340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B5A0" w14:textId="77777777" w:rsidR="003274CC" w:rsidRPr="00DD5F60" w:rsidRDefault="003274CC" w:rsidP="004A0F75">
            <w:pPr>
              <w:jc w:val="center"/>
              <w:rPr>
                <w:b/>
                <w:sz w:val="24"/>
                <w:szCs w:val="24"/>
              </w:rPr>
            </w:pPr>
            <w:r w:rsidRPr="00DD5F60">
              <w:rPr>
                <w:b/>
                <w:sz w:val="24"/>
                <w:szCs w:val="24"/>
              </w:rPr>
              <w:t>3306</w:t>
            </w:r>
          </w:p>
        </w:tc>
      </w:tr>
      <w:tr w:rsidR="003274CC" w14:paraId="0AF8D506" w14:textId="77777777" w:rsidTr="004A0F7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AD02" w14:textId="77777777" w:rsidR="003274CC" w:rsidRPr="006279EE" w:rsidRDefault="003274CC" w:rsidP="004A0F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</w:t>
            </w:r>
            <w:proofErr w:type="gramEnd"/>
            <w:r w:rsidRPr="006279EE">
              <w:rPr>
                <w:sz w:val="24"/>
                <w:szCs w:val="24"/>
              </w:rPr>
              <w:t xml:space="preserve">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D370" w14:textId="77777777" w:rsidR="003274CC" w:rsidRPr="006279EE" w:rsidRDefault="003274CC" w:rsidP="004A0F75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B85" w14:textId="77777777" w:rsidR="003274CC" w:rsidRPr="006279EE" w:rsidRDefault="003274CC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9AC9F" w14:textId="77777777" w:rsidR="003274CC" w:rsidRPr="006279EE" w:rsidRDefault="003274CC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361D" w14:textId="77777777" w:rsidR="003274CC" w:rsidRPr="006279EE" w:rsidRDefault="003274CC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</w:t>
            </w:r>
          </w:p>
        </w:tc>
      </w:tr>
      <w:tr w:rsidR="003274CC" w14:paraId="7856CB11" w14:textId="77777777" w:rsidTr="004A0F7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FC88" w14:textId="77777777" w:rsidR="003274CC" w:rsidRPr="006279EE" w:rsidRDefault="003274CC" w:rsidP="004A0F75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4AD79" w14:textId="77777777" w:rsidR="003274CC" w:rsidRPr="006279EE" w:rsidRDefault="003274CC" w:rsidP="004A0F75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BA0B" w14:textId="77777777" w:rsidR="003274CC" w:rsidRPr="00DD5F60" w:rsidRDefault="003274CC" w:rsidP="004A0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35F4" w14:textId="77777777" w:rsidR="003274CC" w:rsidRPr="00DD5F60" w:rsidRDefault="003274CC" w:rsidP="004A0F75">
            <w:pPr>
              <w:jc w:val="center"/>
              <w:rPr>
                <w:b/>
                <w:sz w:val="24"/>
                <w:szCs w:val="24"/>
              </w:rPr>
            </w:pPr>
            <w:r w:rsidRPr="00DD5F60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9227" w14:textId="77777777" w:rsidR="003274CC" w:rsidRPr="00DD5F60" w:rsidRDefault="003274CC" w:rsidP="004A0F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3274CC" w14:paraId="5402BADB" w14:textId="77777777" w:rsidTr="004A0F7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3068" w14:textId="77777777" w:rsidR="003274CC" w:rsidRPr="006279EE" w:rsidRDefault="003274CC" w:rsidP="004A0F75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C88B" w14:textId="77777777" w:rsidR="003274CC" w:rsidRPr="006279EE" w:rsidRDefault="003274CC" w:rsidP="004A0F75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5045" w14:textId="77777777" w:rsidR="003274CC" w:rsidRPr="00A07E5F" w:rsidRDefault="003274CC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1D64" w14:textId="77777777" w:rsidR="003274CC" w:rsidRPr="000A5F42" w:rsidRDefault="003274CC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5342" w14:textId="77777777" w:rsidR="003274CC" w:rsidRPr="006279EE" w:rsidRDefault="003274CC" w:rsidP="004A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</w:tbl>
    <w:p w14:paraId="07C74006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01EFDF34" w14:textId="77777777" w:rsidR="003274CC" w:rsidRDefault="006C2BE6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14:paraId="6A528A21" w14:textId="77777777" w:rsidR="003274CC" w:rsidRDefault="003274CC" w:rsidP="001B36D1">
      <w:pPr>
        <w:jc w:val="both"/>
        <w:rPr>
          <w:bCs/>
          <w:sz w:val="28"/>
          <w:szCs w:val="28"/>
        </w:rPr>
      </w:pPr>
    </w:p>
    <w:p w14:paraId="7B8A15B0" w14:textId="77777777" w:rsidR="003274CC" w:rsidRDefault="003274CC" w:rsidP="001B36D1">
      <w:pPr>
        <w:jc w:val="both"/>
        <w:rPr>
          <w:bCs/>
          <w:sz w:val="28"/>
          <w:szCs w:val="28"/>
        </w:rPr>
      </w:pPr>
    </w:p>
    <w:p w14:paraId="7B6F01E3" w14:textId="77777777" w:rsidR="001B36D1" w:rsidRDefault="006C2BE6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274CC">
        <w:rPr>
          <w:bCs/>
          <w:sz w:val="28"/>
          <w:szCs w:val="28"/>
        </w:rPr>
        <w:t>7</w:t>
      </w:r>
      <w:r w:rsidR="001B36D1"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="001B36D1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на </w:t>
      </w:r>
      <w:r w:rsidR="001B36D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1B36D1" w:rsidRPr="001A18F9">
        <w:rPr>
          <w:bCs/>
          <w:sz w:val="28"/>
          <w:szCs w:val="28"/>
        </w:rPr>
        <w:t xml:space="preserve"> год</w:t>
      </w:r>
      <w:r w:rsidR="001B36D1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4</w:t>
      </w:r>
      <w:r w:rsidR="001B36D1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5</w:t>
      </w:r>
      <w:r w:rsidR="001B36D1">
        <w:rPr>
          <w:bCs/>
          <w:sz w:val="28"/>
          <w:szCs w:val="28"/>
        </w:rPr>
        <w:t xml:space="preserve"> годов</w:t>
      </w:r>
      <w:r w:rsidR="001B36D1" w:rsidRPr="001A18F9">
        <w:rPr>
          <w:bCs/>
          <w:sz w:val="28"/>
          <w:szCs w:val="28"/>
        </w:rPr>
        <w:t xml:space="preserve">» изложить в </w:t>
      </w:r>
      <w:proofErr w:type="gramStart"/>
      <w:r w:rsidR="001B36D1" w:rsidRPr="001A18F9">
        <w:rPr>
          <w:bCs/>
          <w:sz w:val="28"/>
          <w:szCs w:val="28"/>
        </w:rPr>
        <w:t>следующей  редакции</w:t>
      </w:r>
      <w:proofErr w:type="gramEnd"/>
      <w:r w:rsidR="001B36D1" w:rsidRPr="001A18F9">
        <w:rPr>
          <w:bCs/>
          <w:sz w:val="28"/>
          <w:szCs w:val="28"/>
        </w:rPr>
        <w:t xml:space="preserve">.  </w:t>
      </w:r>
    </w:p>
    <w:p w14:paraId="6CA85287" w14:textId="77777777" w:rsidR="00C06B16" w:rsidRPr="001A18F9" w:rsidRDefault="00C06B16" w:rsidP="001B36D1">
      <w:pPr>
        <w:jc w:val="both"/>
        <w:rPr>
          <w:bCs/>
          <w:sz w:val="28"/>
          <w:szCs w:val="28"/>
        </w:rPr>
      </w:pPr>
    </w:p>
    <w:p w14:paraId="107308FF" w14:textId="77777777" w:rsidR="001B36D1" w:rsidRDefault="001B36D1" w:rsidP="001B36D1">
      <w:pPr>
        <w:rPr>
          <w:b/>
          <w:bCs/>
          <w:sz w:val="24"/>
          <w:szCs w:val="24"/>
        </w:rPr>
      </w:pPr>
    </w:p>
    <w:p w14:paraId="282CCD2B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59C7BCBE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5EA0A1DC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536E50C8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4A1DFD05" w14:textId="77777777"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14:paraId="7B808606" w14:textId="77777777" w:rsidR="0032377D" w:rsidRPr="006E3FD5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Приложение № </w:t>
      </w:r>
      <w:r w:rsidR="00726DB5">
        <w:rPr>
          <w:sz w:val="18"/>
          <w:szCs w:val="18"/>
        </w:rPr>
        <w:t>9</w:t>
      </w:r>
    </w:p>
    <w:p w14:paraId="0CA292E3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53E9C7EF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4AA801E0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2A5CD75A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46BE5D87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1016E8FA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59F465A2" w14:textId="77777777" w:rsidR="00726DB5" w:rsidRDefault="00726DB5" w:rsidP="00726DB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3274CC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="003274CC">
        <w:rPr>
          <w:sz w:val="18"/>
          <w:szCs w:val="18"/>
        </w:rPr>
        <w:t>июня</w:t>
      </w:r>
      <w:r w:rsidR="007C3C51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202</w:t>
      </w:r>
      <w:r>
        <w:rPr>
          <w:sz w:val="18"/>
          <w:szCs w:val="18"/>
        </w:rPr>
        <w:t xml:space="preserve">3 </w:t>
      </w:r>
      <w:r w:rsidRPr="00D151EA">
        <w:rPr>
          <w:sz w:val="18"/>
          <w:szCs w:val="18"/>
        </w:rPr>
        <w:t xml:space="preserve"> года</w:t>
      </w:r>
      <w:proofErr w:type="gramEnd"/>
      <w:r w:rsidRPr="00D151EA">
        <w:rPr>
          <w:sz w:val="18"/>
          <w:szCs w:val="18"/>
        </w:rPr>
        <w:t xml:space="preserve"> №</w:t>
      </w:r>
      <w:r w:rsidR="007C3C51">
        <w:rPr>
          <w:sz w:val="18"/>
          <w:szCs w:val="18"/>
        </w:rPr>
        <w:t>7</w:t>
      </w:r>
      <w:r w:rsidR="003274CC">
        <w:rPr>
          <w:sz w:val="18"/>
          <w:szCs w:val="18"/>
        </w:rPr>
        <w:t>6</w:t>
      </w:r>
      <w:r w:rsidR="007C3C51">
        <w:rPr>
          <w:sz w:val="18"/>
          <w:szCs w:val="18"/>
        </w:rPr>
        <w:t>/1</w:t>
      </w:r>
      <w:r w:rsidR="003274CC">
        <w:rPr>
          <w:sz w:val="18"/>
          <w:szCs w:val="18"/>
        </w:rPr>
        <w:t>55</w:t>
      </w:r>
    </w:p>
    <w:p w14:paraId="0FEBD524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655C7F06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2881E4D2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726D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период 20</w:t>
      </w:r>
      <w:r w:rsidRPr="00282146">
        <w:rPr>
          <w:b/>
          <w:sz w:val="24"/>
          <w:szCs w:val="24"/>
        </w:rPr>
        <w:t>2</w:t>
      </w:r>
      <w:r w:rsidR="00726DB5">
        <w:rPr>
          <w:b/>
          <w:sz w:val="24"/>
          <w:szCs w:val="24"/>
        </w:rPr>
        <w:t>4</w:t>
      </w:r>
      <w:r w:rsidR="003169B4">
        <w:rPr>
          <w:b/>
          <w:sz w:val="24"/>
          <w:szCs w:val="24"/>
        </w:rPr>
        <w:t>-202</w:t>
      </w:r>
      <w:r w:rsidR="00726D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1A340563" w14:textId="77777777" w:rsidR="0032377D" w:rsidRDefault="0032377D" w:rsidP="0032377D">
      <w:pPr>
        <w:jc w:val="right"/>
        <w:rPr>
          <w:b/>
          <w:bCs/>
        </w:rPr>
      </w:pPr>
    </w:p>
    <w:p w14:paraId="58BF6A2D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123"/>
        <w:gridCol w:w="1257"/>
        <w:gridCol w:w="1323"/>
        <w:gridCol w:w="1333"/>
      </w:tblGrid>
      <w:tr w:rsidR="0032377D" w14:paraId="2C462180" w14:textId="77777777" w:rsidTr="00C57D76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91790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9D9A2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F1264" w14:textId="77777777" w:rsidR="0032377D" w:rsidRDefault="0032377D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726DB5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14798" w14:textId="77777777" w:rsidR="0032377D" w:rsidRDefault="0032377D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726DB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4DB7" w14:textId="77777777" w:rsidR="0032377D" w:rsidRDefault="0032377D" w:rsidP="00726DB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26DB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2377D" w14:paraId="757BF9B9" w14:textId="77777777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FF1EF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12DC5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5D77F" w14:textId="77777777" w:rsidR="0032377D" w:rsidRPr="004D685D" w:rsidRDefault="00433187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5929C8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4C73B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26DB5" w14:paraId="618405D4" w14:textId="77777777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81F80" w14:textId="77777777"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D3D8E" w14:textId="77777777" w:rsidR="00726DB5" w:rsidRDefault="00726DB5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F3213" w14:textId="77777777" w:rsidR="00726DB5" w:rsidRPr="004D685D" w:rsidRDefault="0043318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0D34D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706FD" w14:textId="77777777" w:rsidR="00726DB5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589ACD64" w14:textId="77777777" w:rsidTr="00C57D76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81C4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EF752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2EAB2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26356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9CEAE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726DB5" w14:paraId="1C5B39D5" w14:textId="77777777" w:rsidTr="00C57D76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6498C" w14:textId="77777777"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05FFE" w14:textId="77777777" w:rsidR="00726DB5" w:rsidRDefault="00726DB5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F6ED7" w14:textId="77777777" w:rsidR="00726DB5" w:rsidRPr="00297D41" w:rsidRDefault="00726DB5" w:rsidP="003274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274CC">
              <w:rPr>
                <w:b/>
                <w:bCs/>
                <w:sz w:val="24"/>
                <w:szCs w:val="24"/>
              </w:rPr>
              <w:t>4559,2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BE03B" w14:textId="77777777" w:rsidR="00726DB5" w:rsidRPr="00297D41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-4493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62520" w14:textId="77777777" w:rsidR="00726DB5" w:rsidRPr="006279EE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-4497,3</w:t>
            </w:r>
          </w:p>
        </w:tc>
      </w:tr>
      <w:tr w:rsidR="00726DB5" w14:paraId="300D1615" w14:textId="77777777" w:rsidTr="00C57D76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667EF" w14:textId="77777777"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E2792" w14:textId="77777777" w:rsidR="00726DB5" w:rsidRDefault="00726DB5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0EDAC" w14:textId="77777777" w:rsidR="00726DB5" w:rsidRPr="00297D41" w:rsidRDefault="003274CC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4582,6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AACF5" w14:textId="77777777" w:rsidR="00726DB5" w:rsidRPr="00297D41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A2C29" w14:textId="77777777" w:rsidR="00726DB5" w:rsidRPr="006279EE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4497,3</w:t>
            </w:r>
          </w:p>
        </w:tc>
      </w:tr>
    </w:tbl>
    <w:p w14:paraId="011500C5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1DCB3094" w14:textId="37377A75" w:rsidR="001B36D1" w:rsidRPr="001A18F9" w:rsidRDefault="00D62111" w:rsidP="00D621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274CC">
        <w:rPr>
          <w:bCs/>
          <w:sz w:val="28"/>
          <w:szCs w:val="28"/>
        </w:rPr>
        <w:t>8</w:t>
      </w:r>
      <w:r w:rsidR="001B36D1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1B36D1" w:rsidRPr="003F56B7">
        <w:rPr>
          <w:bCs/>
          <w:sz w:val="28"/>
          <w:szCs w:val="28"/>
        </w:rPr>
        <w:t xml:space="preserve">Интернет (адрес сайта: </w:t>
      </w:r>
      <w:r w:rsidR="0082477E" w:rsidRPr="00F35E53">
        <w:rPr>
          <w:bCs/>
          <w:sz w:val="28"/>
          <w:szCs w:val="28"/>
        </w:rPr>
        <w:t>http://</w:t>
      </w:r>
      <w:hyperlink r:id="rId12" w:tooltip="http://russkohalanskoe.ru/" w:history="1">
        <w:proofErr w:type="spellStart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ol</w:t>
        </w:r>
        <w:r w:rsidR="0082477E" w:rsidRPr="00F35E53">
          <w:rPr>
            <w:rStyle w:val="a6"/>
            <w:color w:val="000000"/>
            <w:sz w:val="28"/>
            <w:szCs w:val="28"/>
          </w:rPr>
          <w:t>shank</w:t>
        </w:r>
        <w:proofErr w:type="spellEnd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a</w:t>
        </w:r>
        <w:r w:rsidR="0082477E" w:rsidRPr="00F35E53">
          <w:rPr>
            <w:rStyle w:val="a6"/>
            <w:color w:val="000000"/>
            <w:sz w:val="28"/>
            <w:szCs w:val="28"/>
          </w:rPr>
          <w:t>-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r</w:t>
        </w:r>
        <w:r w:rsidR="0082477E" w:rsidRPr="00F35E53">
          <w:rPr>
            <w:rStyle w:val="a6"/>
            <w:color w:val="000000"/>
            <w:sz w:val="28"/>
            <w:szCs w:val="28"/>
          </w:rPr>
          <w:t>31.</w:t>
        </w:r>
        <w:proofErr w:type="spellStart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gosweb</w:t>
        </w:r>
        <w:proofErr w:type="spellEnd"/>
        <w:r w:rsidR="0082477E" w:rsidRPr="00F35E53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gosuslugi</w:t>
        </w:r>
        <w:proofErr w:type="spellEnd"/>
        <w:r w:rsidR="0082477E" w:rsidRPr="00F35E53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82477E" w:rsidRPr="00F35E53">
          <w:rPr>
            <w:rStyle w:val="a6"/>
            <w:color w:val="000000"/>
            <w:sz w:val="28"/>
            <w:szCs w:val="28"/>
          </w:rPr>
          <w:t>ru</w:t>
        </w:r>
        <w:proofErr w:type="spellEnd"/>
      </w:hyperlink>
      <w:r w:rsidR="003F56B7" w:rsidRPr="003F56B7">
        <w:rPr>
          <w:sz w:val="28"/>
          <w:szCs w:val="28"/>
        </w:rPr>
        <w:t>).</w:t>
      </w:r>
    </w:p>
    <w:p w14:paraId="17135B49" w14:textId="77777777" w:rsidR="001B36D1" w:rsidRPr="001A18F9" w:rsidRDefault="00D6211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274CC">
        <w:rPr>
          <w:bCs/>
          <w:sz w:val="28"/>
          <w:szCs w:val="28"/>
        </w:rPr>
        <w:t>9</w:t>
      </w:r>
      <w:r w:rsidR="001B36D1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5CA1C35E" w14:textId="77777777" w:rsidR="001B36D1" w:rsidRPr="001A18F9" w:rsidRDefault="003274CC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B36D1"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="001B36D1"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6F465C">
        <w:rPr>
          <w:bCs/>
          <w:sz w:val="28"/>
          <w:szCs w:val="28"/>
        </w:rPr>
        <w:t xml:space="preserve"> </w:t>
      </w:r>
      <w:r w:rsidR="001B36D1"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="001B36D1" w:rsidRPr="001A18F9">
        <w:rPr>
          <w:bCs/>
          <w:sz w:val="28"/>
          <w:szCs w:val="28"/>
        </w:rPr>
        <w:t>)</w:t>
      </w:r>
    </w:p>
    <w:p w14:paraId="44D0C60D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184ABB3D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05FDD6D3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762710F3" w14:textId="28542703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</w:t>
      </w:r>
      <w:r w:rsidR="0082477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Пономарева Е.В.</w:t>
      </w:r>
    </w:p>
    <w:p w14:paraId="53C2323D" w14:textId="77777777" w:rsidR="00960942" w:rsidRDefault="00960942">
      <w:pPr>
        <w:jc w:val="center"/>
        <w:rPr>
          <w:b/>
          <w:sz w:val="28"/>
          <w:szCs w:val="28"/>
        </w:rPr>
      </w:pPr>
    </w:p>
    <w:p w14:paraId="5C0E20A8" w14:textId="77777777" w:rsidR="00960942" w:rsidRDefault="00960942">
      <w:pPr>
        <w:jc w:val="center"/>
        <w:rPr>
          <w:b/>
          <w:sz w:val="28"/>
          <w:szCs w:val="28"/>
        </w:rPr>
      </w:pPr>
    </w:p>
    <w:p w14:paraId="2507A659" w14:textId="77777777" w:rsidR="00771854" w:rsidRDefault="00771854">
      <w:pPr>
        <w:jc w:val="center"/>
        <w:rPr>
          <w:b/>
          <w:sz w:val="28"/>
          <w:szCs w:val="28"/>
        </w:rPr>
      </w:pPr>
    </w:p>
    <w:p w14:paraId="31856B97" w14:textId="77777777" w:rsidR="00771854" w:rsidRDefault="00771854">
      <w:pPr>
        <w:jc w:val="center"/>
        <w:rPr>
          <w:b/>
          <w:sz w:val="28"/>
          <w:szCs w:val="28"/>
        </w:rPr>
      </w:pPr>
    </w:p>
    <w:p w14:paraId="667D4FBA" w14:textId="77777777" w:rsidR="00771854" w:rsidRDefault="00771854">
      <w:pPr>
        <w:jc w:val="center"/>
        <w:rPr>
          <w:b/>
          <w:sz w:val="28"/>
          <w:szCs w:val="28"/>
        </w:rPr>
      </w:pPr>
    </w:p>
    <w:p w14:paraId="70688489" w14:textId="77777777" w:rsidR="00FF7B9A" w:rsidRDefault="00FF7B9A">
      <w:pPr>
        <w:jc w:val="center"/>
        <w:rPr>
          <w:b/>
          <w:sz w:val="28"/>
          <w:szCs w:val="28"/>
        </w:rPr>
      </w:pPr>
    </w:p>
    <w:p w14:paraId="74B1602C" w14:textId="77777777" w:rsidR="00FF7B9A" w:rsidRDefault="00FF7B9A">
      <w:pPr>
        <w:jc w:val="center"/>
        <w:rPr>
          <w:b/>
          <w:sz w:val="28"/>
          <w:szCs w:val="28"/>
        </w:rPr>
      </w:pPr>
    </w:p>
    <w:p w14:paraId="53C3611C" w14:textId="77777777" w:rsidR="00FF7B9A" w:rsidRDefault="00FF7B9A">
      <w:pPr>
        <w:jc w:val="center"/>
        <w:rPr>
          <w:b/>
          <w:sz w:val="28"/>
          <w:szCs w:val="28"/>
        </w:rPr>
      </w:pPr>
    </w:p>
    <w:p w14:paraId="09714305" w14:textId="77777777" w:rsidR="00FF7B9A" w:rsidRDefault="00FF7B9A">
      <w:pPr>
        <w:jc w:val="center"/>
        <w:rPr>
          <w:b/>
          <w:sz w:val="28"/>
          <w:szCs w:val="28"/>
        </w:rPr>
      </w:pPr>
    </w:p>
    <w:p w14:paraId="5924D41B" w14:textId="77777777" w:rsidR="00FF7B9A" w:rsidRDefault="00FF7B9A">
      <w:pPr>
        <w:jc w:val="center"/>
        <w:rPr>
          <w:b/>
          <w:sz w:val="28"/>
          <w:szCs w:val="28"/>
        </w:rPr>
      </w:pPr>
    </w:p>
    <w:p w14:paraId="74E9FFF9" w14:textId="77777777" w:rsidR="00FF7B9A" w:rsidRDefault="00FF7B9A">
      <w:pPr>
        <w:jc w:val="center"/>
        <w:rPr>
          <w:b/>
          <w:sz w:val="28"/>
          <w:szCs w:val="28"/>
        </w:rPr>
      </w:pPr>
    </w:p>
    <w:p w14:paraId="500DF070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1CDD1A1" w14:textId="77777777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6C2BE6">
        <w:rPr>
          <w:b/>
          <w:bCs/>
          <w:sz w:val="28"/>
        </w:rPr>
        <w:t>3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6C2BE6">
        <w:rPr>
          <w:b/>
          <w:bCs/>
          <w:sz w:val="28"/>
        </w:rPr>
        <w:t>4</w:t>
      </w:r>
      <w:r w:rsidR="006F465C" w:rsidRPr="003F56B7">
        <w:rPr>
          <w:b/>
          <w:bCs/>
          <w:sz w:val="28"/>
        </w:rPr>
        <w:t>-202</w:t>
      </w:r>
      <w:r w:rsidR="006C2BE6">
        <w:rPr>
          <w:b/>
          <w:bCs/>
          <w:sz w:val="28"/>
        </w:rPr>
        <w:t xml:space="preserve">5 </w:t>
      </w:r>
      <w:proofErr w:type="spellStart"/>
      <w:r w:rsidR="006F465C" w:rsidRPr="003F56B7">
        <w:rPr>
          <w:b/>
          <w:bCs/>
          <w:sz w:val="28"/>
        </w:rPr>
        <w:t>гг</w:t>
      </w:r>
      <w:proofErr w:type="spellEnd"/>
      <w:r w:rsidR="006F465C" w:rsidRPr="003F56B7">
        <w:rPr>
          <w:b/>
          <w:bCs/>
          <w:sz w:val="28"/>
        </w:rPr>
        <w:t xml:space="preserve">» </w:t>
      </w:r>
      <w:proofErr w:type="gramStart"/>
      <w:r w:rsidR="006F465C" w:rsidRPr="003F56B7">
        <w:rPr>
          <w:b/>
          <w:bCs/>
          <w:sz w:val="28"/>
        </w:rPr>
        <w:t xml:space="preserve">от  </w:t>
      </w:r>
      <w:r w:rsidR="006F465C" w:rsidRPr="003F56B7">
        <w:rPr>
          <w:b/>
          <w:bCs/>
          <w:sz w:val="28"/>
          <w:szCs w:val="28"/>
        </w:rPr>
        <w:t>«</w:t>
      </w:r>
      <w:proofErr w:type="gramEnd"/>
      <w:r w:rsidR="006F465C" w:rsidRPr="003F56B7">
        <w:rPr>
          <w:b/>
          <w:bCs/>
          <w:sz w:val="28"/>
          <w:szCs w:val="28"/>
        </w:rPr>
        <w:t>2</w:t>
      </w:r>
      <w:r w:rsidR="003169B4">
        <w:rPr>
          <w:b/>
          <w:bCs/>
          <w:sz w:val="28"/>
          <w:szCs w:val="28"/>
        </w:rPr>
        <w:t>3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</w:t>
      </w:r>
      <w:r w:rsidR="006C2BE6">
        <w:rPr>
          <w:b/>
          <w:bCs/>
          <w:sz w:val="28"/>
          <w:szCs w:val="28"/>
        </w:rPr>
        <w:t>2</w:t>
      </w:r>
      <w:r w:rsidR="006F465C" w:rsidRPr="003F56B7">
        <w:rPr>
          <w:b/>
          <w:bCs/>
          <w:sz w:val="28"/>
          <w:szCs w:val="28"/>
        </w:rPr>
        <w:t xml:space="preserve">  года № </w:t>
      </w:r>
      <w:r w:rsidR="006C2BE6">
        <w:rPr>
          <w:b/>
          <w:bCs/>
          <w:sz w:val="28"/>
          <w:szCs w:val="28"/>
        </w:rPr>
        <w:t>67/135</w:t>
      </w:r>
    </w:p>
    <w:p w14:paraId="0FEFD845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7F488D2E" w14:textId="77777777" w:rsidR="006F465C" w:rsidRDefault="006F465C" w:rsidP="006F465C">
      <w:pPr>
        <w:jc w:val="center"/>
        <w:rPr>
          <w:sz w:val="28"/>
          <w:szCs w:val="28"/>
        </w:rPr>
      </w:pPr>
    </w:p>
    <w:p w14:paraId="1D5D0DCE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</w:t>
      </w:r>
      <w:r w:rsidR="003169B4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6C2BE6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 xml:space="preserve"> года № </w:t>
      </w:r>
      <w:r w:rsidR="006C2BE6">
        <w:rPr>
          <w:bCs/>
          <w:sz w:val="28"/>
          <w:szCs w:val="28"/>
        </w:rPr>
        <w:t>67/135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C2BE6">
        <w:rPr>
          <w:bCs/>
          <w:sz w:val="28"/>
          <w:szCs w:val="28"/>
        </w:rPr>
        <w:t xml:space="preserve">3 </w:t>
      </w:r>
      <w:r w:rsidRPr="00B11199">
        <w:rPr>
          <w:bCs/>
          <w:sz w:val="28"/>
          <w:szCs w:val="28"/>
        </w:rPr>
        <w:t>год и плановый период 202</w:t>
      </w:r>
      <w:r w:rsidR="006C2BE6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>-202</w:t>
      </w:r>
      <w:r w:rsidR="006C2BE6">
        <w:rPr>
          <w:bCs/>
          <w:sz w:val="28"/>
          <w:szCs w:val="28"/>
        </w:rPr>
        <w:t>5</w:t>
      </w:r>
      <w:r w:rsidRPr="00B11199">
        <w:rPr>
          <w:bCs/>
          <w:sz w:val="28"/>
          <w:szCs w:val="28"/>
        </w:rPr>
        <w:t xml:space="preserve"> </w:t>
      </w:r>
      <w:proofErr w:type="spellStart"/>
      <w:r w:rsidRPr="00B11199">
        <w:rPr>
          <w:bCs/>
          <w:sz w:val="28"/>
          <w:szCs w:val="28"/>
        </w:rPr>
        <w:t>гг</w:t>
      </w:r>
      <w:proofErr w:type="spellEnd"/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15E7677D" w14:textId="77777777" w:rsidR="003274CC" w:rsidRDefault="00771854" w:rsidP="003274C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274CC">
        <w:rPr>
          <w:bCs/>
          <w:sz w:val="28"/>
          <w:szCs w:val="28"/>
        </w:rPr>
        <w:t xml:space="preserve">Доходная </w:t>
      </w:r>
      <w:r w:rsidR="003274CC" w:rsidRPr="001A18F9">
        <w:rPr>
          <w:bCs/>
          <w:sz w:val="28"/>
          <w:szCs w:val="28"/>
        </w:rPr>
        <w:t>часть бюд</w:t>
      </w:r>
      <w:r w:rsidR="003274CC">
        <w:rPr>
          <w:bCs/>
          <w:sz w:val="28"/>
          <w:szCs w:val="28"/>
        </w:rPr>
        <w:t>жета увеличилась на сумму 6,</w:t>
      </w:r>
      <w:proofErr w:type="gramStart"/>
      <w:r w:rsidR="003274CC">
        <w:rPr>
          <w:bCs/>
          <w:sz w:val="28"/>
          <w:szCs w:val="28"/>
        </w:rPr>
        <w:t>5  тыс.</w:t>
      </w:r>
      <w:proofErr w:type="gramEnd"/>
      <w:r w:rsidR="003274CC">
        <w:rPr>
          <w:bCs/>
          <w:sz w:val="28"/>
          <w:szCs w:val="28"/>
        </w:rPr>
        <w:t xml:space="preserve"> рублей </w:t>
      </w:r>
      <w:r w:rsidR="003274CC" w:rsidRPr="001A18F9">
        <w:rPr>
          <w:bCs/>
          <w:sz w:val="28"/>
          <w:szCs w:val="28"/>
        </w:rPr>
        <w:t>и  с уч</w:t>
      </w:r>
      <w:r w:rsidR="003274CC">
        <w:rPr>
          <w:bCs/>
          <w:sz w:val="28"/>
          <w:szCs w:val="28"/>
        </w:rPr>
        <w:t>етом уточнений составила  4559,2</w:t>
      </w:r>
      <w:r w:rsidR="003274CC" w:rsidRPr="001A18F9">
        <w:rPr>
          <w:bCs/>
          <w:sz w:val="28"/>
          <w:szCs w:val="28"/>
        </w:rPr>
        <w:t xml:space="preserve"> тыс. рублей</w:t>
      </w:r>
      <w:r w:rsidR="003274CC">
        <w:rPr>
          <w:bCs/>
          <w:sz w:val="28"/>
          <w:szCs w:val="28"/>
        </w:rPr>
        <w:t xml:space="preserve">, </w:t>
      </w:r>
      <w:r w:rsidR="003274CC" w:rsidRPr="005F659F">
        <w:rPr>
          <w:sz w:val="28"/>
          <w:szCs w:val="28"/>
        </w:rPr>
        <w:t xml:space="preserve">за счет </w:t>
      </w:r>
      <w:r w:rsidR="003274CC">
        <w:rPr>
          <w:sz w:val="28"/>
          <w:szCs w:val="28"/>
        </w:rPr>
        <w:t>увеличения:</w:t>
      </w:r>
    </w:p>
    <w:p w14:paraId="6979DD1B" w14:textId="77777777" w:rsidR="003274CC" w:rsidRDefault="003274CC" w:rsidP="00327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A4FF6">
        <w:rPr>
          <w:sz w:val="28"/>
          <w:szCs w:val="28"/>
        </w:rPr>
        <w:t xml:space="preserve">дотации бюджетам сельских поселений на выравнивание уровня бюджетной обеспеченности на </w:t>
      </w:r>
      <w:r>
        <w:rPr>
          <w:sz w:val="28"/>
          <w:szCs w:val="28"/>
        </w:rPr>
        <w:t>6,5</w:t>
      </w:r>
      <w:r w:rsidRPr="00FA4FF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03244594" w14:textId="77777777" w:rsidR="006E3FD5" w:rsidRPr="009D316D" w:rsidRDefault="00771854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1851" w:rsidRPr="009D316D">
        <w:rPr>
          <w:bCs/>
          <w:sz w:val="28"/>
          <w:szCs w:val="28"/>
        </w:rPr>
        <w:t>Расходная часть б</w:t>
      </w:r>
      <w:r w:rsidR="005B5750" w:rsidRPr="009D316D">
        <w:rPr>
          <w:bCs/>
          <w:sz w:val="28"/>
          <w:szCs w:val="28"/>
        </w:rPr>
        <w:t xml:space="preserve">юджета </w:t>
      </w:r>
      <w:proofErr w:type="gramStart"/>
      <w:r w:rsidR="006C2BE6" w:rsidRPr="009D316D">
        <w:rPr>
          <w:bCs/>
          <w:sz w:val="28"/>
          <w:szCs w:val="28"/>
        </w:rPr>
        <w:t>увеличилась</w:t>
      </w:r>
      <w:r w:rsidR="00D03B37" w:rsidRPr="009D316D">
        <w:rPr>
          <w:bCs/>
          <w:sz w:val="28"/>
          <w:szCs w:val="28"/>
        </w:rPr>
        <w:t xml:space="preserve"> </w:t>
      </w:r>
      <w:r w:rsidR="005B5750" w:rsidRPr="009D316D">
        <w:rPr>
          <w:bCs/>
          <w:sz w:val="28"/>
          <w:szCs w:val="28"/>
        </w:rPr>
        <w:t xml:space="preserve"> на</w:t>
      </w:r>
      <w:proofErr w:type="gramEnd"/>
      <w:r w:rsidR="005B5750" w:rsidRPr="009D316D">
        <w:rPr>
          <w:bCs/>
          <w:sz w:val="28"/>
          <w:szCs w:val="28"/>
        </w:rPr>
        <w:t xml:space="preserve"> сумму  </w:t>
      </w:r>
      <w:r w:rsidR="003274CC">
        <w:rPr>
          <w:bCs/>
          <w:sz w:val="28"/>
          <w:szCs w:val="28"/>
        </w:rPr>
        <w:t>6,5</w:t>
      </w:r>
      <w:r w:rsidR="00131851" w:rsidRPr="009D316D">
        <w:rPr>
          <w:bCs/>
          <w:sz w:val="28"/>
          <w:szCs w:val="28"/>
        </w:rPr>
        <w:t xml:space="preserve">  тыс. рублей</w:t>
      </w:r>
      <w:r w:rsidR="006E3FD5" w:rsidRPr="009D316D">
        <w:rPr>
          <w:bCs/>
          <w:sz w:val="28"/>
          <w:szCs w:val="28"/>
        </w:rPr>
        <w:t xml:space="preserve">, </w:t>
      </w:r>
      <w:r w:rsidR="006E3FD5" w:rsidRPr="009D316D">
        <w:rPr>
          <w:sz w:val="28"/>
          <w:szCs w:val="28"/>
        </w:rPr>
        <w:t xml:space="preserve">и с учетом уточнений составила </w:t>
      </w:r>
      <w:r w:rsidR="003274CC">
        <w:rPr>
          <w:sz w:val="28"/>
          <w:szCs w:val="28"/>
        </w:rPr>
        <w:t>4582,6</w:t>
      </w:r>
      <w:r w:rsidR="009D316D" w:rsidRPr="009D316D">
        <w:rPr>
          <w:sz w:val="28"/>
          <w:szCs w:val="28"/>
        </w:rPr>
        <w:t xml:space="preserve"> </w:t>
      </w:r>
      <w:r w:rsidR="006E3FD5" w:rsidRPr="009D316D">
        <w:rPr>
          <w:sz w:val="28"/>
          <w:szCs w:val="28"/>
        </w:rPr>
        <w:t xml:space="preserve">тыс. рублей. </w:t>
      </w:r>
      <w:r w:rsidR="006E3FD5" w:rsidRPr="009D316D">
        <w:rPr>
          <w:color w:val="000000"/>
          <w:sz w:val="28"/>
          <w:szCs w:val="28"/>
        </w:rPr>
        <w:t xml:space="preserve"> </w:t>
      </w:r>
    </w:p>
    <w:p w14:paraId="218E0068" w14:textId="77777777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9D316D">
        <w:rPr>
          <w:bCs/>
          <w:sz w:val="28"/>
          <w:szCs w:val="28"/>
        </w:rPr>
        <w:t xml:space="preserve">В связи с этим необходимо </w:t>
      </w:r>
      <w:proofErr w:type="gramStart"/>
      <w:r w:rsidRPr="009D316D">
        <w:rPr>
          <w:bCs/>
          <w:sz w:val="28"/>
          <w:szCs w:val="28"/>
        </w:rPr>
        <w:t>внесение  соответст</w:t>
      </w:r>
      <w:r w:rsidR="00CB005F" w:rsidRPr="009D316D">
        <w:rPr>
          <w:bCs/>
          <w:sz w:val="28"/>
          <w:szCs w:val="28"/>
        </w:rPr>
        <w:t>вующих</w:t>
      </w:r>
      <w:proofErr w:type="gramEnd"/>
      <w:r w:rsidR="00CB005F" w:rsidRPr="009D316D">
        <w:rPr>
          <w:bCs/>
          <w:sz w:val="28"/>
          <w:szCs w:val="28"/>
        </w:rPr>
        <w:t xml:space="preserve"> изменений в приложения  </w:t>
      </w:r>
      <w:r w:rsidR="003274CC">
        <w:rPr>
          <w:bCs/>
          <w:sz w:val="28"/>
          <w:szCs w:val="28"/>
        </w:rPr>
        <w:t>4,</w:t>
      </w:r>
      <w:r w:rsidR="00771854" w:rsidRPr="009D316D">
        <w:rPr>
          <w:bCs/>
          <w:sz w:val="28"/>
          <w:szCs w:val="28"/>
        </w:rPr>
        <w:t>5,</w:t>
      </w:r>
      <w:r w:rsidR="00CB005F" w:rsidRPr="009D316D">
        <w:rPr>
          <w:bCs/>
          <w:sz w:val="28"/>
          <w:szCs w:val="28"/>
        </w:rPr>
        <w:t>6,7,</w:t>
      </w:r>
      <w:r w:rsidR="003274CC">
        <w:rPr>
          <w:bCs/>
          <w:sz w:val="28"/>
          <w:szCs w:val="28"/>
        </w:rPr>
        <w:t>8,</w:t>
      </w:r>
      <w:r w:rsidR="006C2BE6" w:rsidRPr="009D316D">
        <w:rPr>
          <w:bCs/>
          <w:sz w:val="28"/>
          <w:szCs w:val="28"/>
        </w:rPr>
        <w:t xml:space="preserve">9 </w:t>
      </w:r>
      <w:r w:rsidRPr="009D316D">
        <w:rPr>
          <w:bCs/>
          <w:sz w:val="28"/>
          <w:szCs w:val="28"/>
        </w:rPr>
        <w:t>решения Земского собрания  Ольшанского сельского поселения от 2</w:t>
      </w:r>
      <w:r w:rsidR="00CB005F" w:rsidRPr="009D316D"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>.12.202</w:t>
      </w:r>
      <w:r w:rsidR="006C2BE6" w:rsidRPr="009D316D">
        <w:rPr>
          <w:bCs/>
          <w:sz w:val="28"/>
          <w:szCs w:val="28"/>
        </w:rPr>
        <w:t>2</w:t>
      </w:r>
      <w:r w:rsidRPr="009D316D">
        <w:rPr>
          <w:bCs/>
          <w:sz w:val="28"/>
          <w:szCs w:val="28"/>
        </w:rPr>
        <w:t xml:space="preserve"> года №</w:t>
      </w:r>
      <w:r w:rsidR="006C2BE6" w:rsidRPr="009D316D">
        <w:rPr>
          <w:bCs/>
          <w:sz w:val="28"/>
          <w:szCs w:val="28"/>
        </w:rPr>
        <w:t>67/135</w:t>
      </w:r>
      <w:r w:rsidRPr="009D316D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C2BE6" w:rsidRPr="009D316D"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 xml:space="preserve"> год и плановый период 202</w:t>
      </w:r>
      <w:r w:rsidR="006C2BE6" w:rsidRPr="009D316D">
        <w:rPr>
          <w:bCs/>
          <w:sz w:val="28"/>
          <w:szCs w:val="28"/>
        </w:rPr>
        <w:t xml:space="preserve">4 </w:t>
      </w:r>
      <w:r w:rsidRPr="009D316D">
        <w:rPr>
          <w:bCs/>
          <w:sz w:val="28"/>
          <w:szCs w:val="28"/>
        </w:rPr>
        <w:t>-</w:t>
      </w:r>
      <w:r w:rsidR="006C2BE6" w:rsidRPr="009D316D">
        <w:rPr>
          <w:bCs/>
          <w:sz w:val="28"/>
          <w:szCs w:val="28"/>
        </w:rPr>
        <w:t xml:space="preserve"> </w:t>
      </w:r>
      <w:r w:rsidRPr="009D316D">
        <w:rPr>
          <w:bCs/>
          <w:sz w:val="28"/>
          <w:szCs w:val="28"/>
        </w:rPr>
        <w:t>202</w:t>
      </w:r>
      <w:r w:rsidR="006C2BE6" w:rsidRPr="009D316D">
        <w:rPr>
          <w:bCs/>
          <w:sz w:val="28"/>
          <w:szCs w:val="28"/>
        </w:rPr>
        <w:t>5</w:t>
      </w:r>
      <w:r w:rsidRPr="009D316D">
        <w:rPr>
          <w:bCs/>
          <w:sz w:val="28"/>
          <w:szCs w:val="28"/>
        </w:rPr>
        <w:t xml:space="preserve"> годов»</w:t>
      </w:r>
      <w:r w:rsidR="00B11199" w:rsidRPr="009D316D">
        <w:rPr>
          <w:bCs/>
          <w:sz w:val="28"/>
          <w:szCs w:val="28"/>
        </w:rPr>
        <w:t>.</w:t>
      </w:r>
    </w:p>
    <w:p w14:paraId="5FB24DC1" w14:textId="77777777" w:rsidR="004832DF" w:rsidRPr="00B11199" w:rsidRDefault="004832DF">
      <w:pPr>
        <w:jc w:val="center"/>
        <w:rPr>
          <w:sz w:val="28"/>
          <w:szCs w:val="28"/>
        </w:rPr>
      </w:pPr>
    </w:p>
    <w:p w14:paraId="565DC9E4" w14:textId="77777777" w:rsidR="00486DFF" w:rsidRPr="00B11199" w:rsidRDefault="00486DFF">
      <w:pPr>
        <w:jc w:val="both"/>
        <w:rPr>
          <w:sz w:val="28"/>
          <w:szCs w:val="28"/>
        </w:rPr>
      </w:pPr>
    </w:p>
    <w:p w14:paraId="6717156E" w14:textId="77777777" w:rsidR="004832DF" w:rsidRDefault="004832DF">
      <w:pPr>
        <w:jc w:val="both"/>
        <w:rPr>
          <w:sz w:val="28"/>
          <w:szCs w:val="28"/>
        </w:rPr>
      </w:pPr>
    </w:p>
    <w:p w14:paraId="7B9E027C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77D253F7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5AEC33EC" w14:textId="77777777" w:rsidR="004832DF" w:rsidRDefault="004832DF" w:rsidP="0019443A"/>
    <w:sectPr w:rsidR="004832DF" w:rsidSect="009626CC">
      <w:footerReference w:type="default" r:id="rId13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929B" w14:textId="77777777" w:rsidR="0026385B" w:rsidRDefault="0026385B">
      <w:r>
        <w:separator/>
      </w:r>
    </w:p>
  </w:endnote>
  <w:endnote w:type="continuationSeparator" w:id="0">
    <w:p w14:paraId="249AB0EC" w14:textId="77777777" w:rsidR="0026385B" w:rsidRDefault="0026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F8E4" w14:textId="77777777" w:rsidR="00172A49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244515">
      <w:rPr>
        <w:noProof/>
      </w:rPr>
      <w:t>2</w:t>
    </w:r>
    <w:r>
      <w:rPr>
        <w:noProof/>
      </w:rPr>
      <w:fldChar w:fldCharType="end"/>
    </w:r>
  </w:p>
  <w:p w14:paraId="00DB4894" w14:textId="77777777" w:rsidR="00172A49" w:rsidRDefault="00172A4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91EF" w14:textId="77777777" w:rsidR="00172A49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3274CC">
      <w:rPr>
        <w:noProof/>
      </w:rPr>
      <w:t>11</w:t>
    </w:r>
    <w:r>
      <w:rPr>
        <w:noProof/>
      </w:rPr>
      <w:fldChar w:fldCharType="end"/>
    </w:r>
  </w:p>
  <w:p w14:paraId="28C16F31" w14:textId="77777777" w:rsidR="00172A49" w:rsidRDefault="00172A4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A4E4" w14:textId="77777777" w:rsidR="00172A49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3274CC">
      <w:rPr>
        <w:noProof/>
      </w:rPr>
      <w:t>14</w:t>
    </w:r>
    <w:r>
      <w:rPr>
        <w:noProof/>
      </w:rPr>
      <w:fldChar w:fldCharType="end"/>
    </w:r>
  </w:p>
  <w:p w14:paraId="616F8B7A" w14:textId="77777777" w:rsidR="00172A49" w:rsidRDefault="00172A49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DD61" w14:textId="77777777" w:rsidR="00172A49" w:rsidRDefault="00172A49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A061" w14:textId="77777777" w:rsidR="0026385B" w:rsidRDefault="0026385B">
      <w:r>
        <w:separator/>
      </w:r>
    </w:p>
  </w:footnote>
  <w:footnote w:type="continuationSeparator" w:id="0">
    <w:p w14:paraId="0B55361C" w14:textId="77777777" w:rsidR="0026385B" w:rsidRDefault="0026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 w16cid:durableId="795638707">
    <w:abstractNumId w:val="0"/>
  </w:num>
  <w:num w:numId="2" w16cid:durableId="1077630748">
    <w:abstractNumId w:val="1"/>
  </w:num>
  <w:num w:numId="3" w16cid:durableId="332152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2046"/>
    <w:rsid w:val="0001337D"/>
    <w:rsid w:val="00013421"/>
    <w:rsid w:val="00020303"/>
    <w:rsid w:val="000228DB"/>
    <w:rsid w:val="000337C3"/>
    <w:rsid w:val="00036469"/>
    <w:rsid w:val="00037849"/>
    <w:rsid w:val="0005061D"/>
    <w:rsid w:val="000700F5"/>
    <w:rsid w:val="00090C22"/>
    <w:rsid w:val="00095F2A"/>
    <w:rsid w:val="000A3872"/>
    <w:rsid w:val="000A5F42"/>
    <w:rsid w:val="000B3A71"/>
    <w:rsid w:val="000C4A51"/>
    <w:rsid w:val="000C523B"/>
    <w:rsid w:val="000C7D61"/>
    <w:rsid w:val="000D0D0F"/>
    <w:rsid w:val="000D1405"/>
    <w:rsid w:val="000E0739"/>
    <w:rsid w:val="000E18D3"/>
    <w:rsid w:val="000E5D1A"/>
    <w:rsid w:val="000E7F36"/>
    <w:rsid w:val="000F1E90"/>
    <w:rsid w:val="000F7C9B"/>
    <w:rsid w:val="00102164"/>
    <w:rsid w:val="00103591"/>
    <w:rsid w:val="001148BE"/>
    <w:rsid w:val="00115FF3"/>
    <w:rsid w:val="00123FCC"/>
    <w:rsid w:val="00131851"/>
    <w:rsid w:val="001352A8"/>
    <w:rsid w:val="00140A20"/>
    <w:rsid w:val="00143B96"/>
    <w:rsid w:val="00153D11"/>
    <w:rsid w:val="001547FE"/>
    <w:rsid w:val="00172A49"/>
    <w:rsid w:val="001762B9"/>
    <w:rsid w:val="001857E2"/>
    <w:rsid w:val="00191C43"/>
    <w:rsid w:val="001938DB"/>
    <w:rsid w:val="0019443A"/>
    <w:rsid w:val="001967B6"/>
    <w:rsid w:val="001A2FB6"/>
    <w:rsid w:val="001A535F"/>
    <w:rsid w:val="001B36D1"/>
    <w:rsid w:val="001B63B0"/>
    <w:rsid w:val="001C4763"/>
    <w:rsid w:val="001D03C5"/>
    <w:rsid w:val="001E0C9A"/>
    <w:rsid w:val="001E294D"/>
    <w:rsid w:val="001E4D9A"/>
    <w:rsid w:val="001F6E0F"/>
    <w:rsid w:val="0020001D"/>
    <w:rsid w:val="00221C2F"/>
    <w:rsid w:val="002267EE"/>
    <w:rsid w:val="00226E4D"/>
    <w:rsid w:val="00231BE6"/>
    <w:rsid w:val="0024114E"/>
    <w:rsid w:val="00241B87"/>
    <w:rsid w:val="00244515"/>
    <w:rsid w:val="00244720"/>
    <w:rsid w:val="00247FFB"/>
    <w:rsid w:val="0026061B"/>
    <w:rsid w:val="0026385B"/>
    <w:rsid w:val="00273E1D"/>
    <w:rsid w:val="0028097A"/>
    <w:rsid w:val="00281826"/>
    <w:rsid w:val="00282146"/>
    <w:rsid w:val="00290FCA"/>
    <w:rsid w:val="00293DBF"/>
    <w:rsid w:val="00297D41"/>
    <w:rsid w:val="002B333F"/>
    <w:rsid w:val="002C04BB"/>
    <w:rsid w:val="002C1AB1"/>
    <w:rsid w:val="002C5842"/>
    <w:rsid w:val="002C6B38"/>
    <w:rsid w:val="002E084B"/>
    <w:rsid w:val="002E2714"/>
    <w:rsid w:val="002E582D"/>
    <w:rsid w:val="002E7A85"/>
    <w:rsid w:val="002F7B55"/>
    <w:rsid w:val="0031020B"/>
    <w:rsid w:val="00311850"/>
    <w:rsid w:val="00313F98"/>
    <w:rsid w:val="003169B4"/>
    <w:rsid w:val="00320485"/>
    <w:rsid w:val="00321D88"/>
    <w:rsid w:val="00322B68"/>
    <w:rsid w:val="0032377D"/>
    <w:rsid w:val="003247B9"/>
    <w:rsid w:val="00324D1C"/>
    <w:rsid w:val="003274CC"/>
    <w:rsid w:val="00337247"/>
    <w:rsid w:val="00337C68"/>
    <w:rsid w:val="00347DD2"/>
    <w:rsid w:val="003616AA"/>
    <w:rsid w:val="0036461A"/>
    <w:rsid w:val="00382546"/>
    <w:rsid w:val="0038369A"/>
    <w:rsid w:val="0039189C"/>
    <w:rsid w:val="003948F8"/>
    <w:rsid w:val="00396D90"/>
    <w:rsid w:val="003B45B9"/>
    <w:rsid w:val="003B4881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651"/>
    <w:rsid w:val="003F56B7"/>
    <w:rsid w:val="003F7F10"/>
    <w:rsid w:val="00401BFB"/>
    <w:rsid w:val="004148F8"/>
    <w:rsid w:val="00414B81"/>
    <w:rsid w:val="00421E0F"/>
    <w:rsid w:val="00427287"/>
    <w:rsid w:val="00433187"/>
    <w:rsid w:val="00437480"/>
    <w:rsid w:val="0044556C"/>
    <w:rsid w:val="0044591C"/>
    <w:rsid w:val="00445BBF"/>
    <w:rsid w:val="004502F9"/>
    <w:rsid w:val="00465629"/>
    <w:rsid w:val="00466A2E"/>
    <w:rsid w:val="00470D84"/>
    <w:rsid w:val="004832DF"/>
    <w:rsid w:val="0048367F"/>
    <w:rsid w:val="00483A18"/>
    <w:rsid w:val="00485B8C"/>
    <w:rsid w:val="00486DFF"/>
    <w:rsid w:val="00497F7E"/>
    <w:rsid w:val="004A44AE"/>
    <w:rsid w:val="004A6821"/>
    <w:rsid w:val="004B349A"/>
    <w:rsid w:val="004B437B"/>
    <w:rsid w:val="004C5B8E"/>
    <w:rsid w:val="004D685D"/>
    <w:rsid w:val="004E60D6"/>
    <w:rsid w:val="004E7CC5"/>
    <w:rsid w:val="004F057C"/>
    <w:rsid w:val="004F100D"/>
    <w:rsid w:val="004F55F8"/>
    <w:rsid w:val="004F62E2"/>
    <w:rsid w:val="00504630"/>
    <w:rsid w:val="00504C8D"/>
    <w:rsid w:val="0053099B"/>
    <w:rsid w:val="00533E1E"/>
    <w:rsid w:val="005341EB"/>
    <w:rsid w:val="00535456"/>
    <w:rsid w:val="00543CB4"/>
    <w:rsid w:val="005644F2"/>
    <w:rsid w:val="00576B24"/>
    <w:rsid w:val="005823AB"/>
    <w:rsid w:val="00587FF1"/>
    <w:rsid w:val="00590348"/>
    <w:rsid w:val="005B450E"/>
    <w:rsid w:val="005B476F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79EE"/>
    <w:rsid w:val="00632E4B"/>
    <w:rsid w:val="006361AF"/>
    <w:rsid w:val="00636465"/>
    <w:rsid w:val="0063778D"/>
    <w:rsid w:val="0064538D"/>
    <w:rsid w:val="00662398"/>
    <w:rsid w:val="00667988"/>
    <w:rsid w:val="006718E2"/>
    <w:rsid w:val="00673CE0"/>
    <w:rsid w:val="006771FD"/>
    <w:rsid w:val="0068080D"/>
    <w:rsid w:val="00684447"/>
    <w:rsid w:val="006914C2"/>
    <w:rsid w:val="00695579"/>
    <w:rsid w:val="006A31C8"/>
    <w:rsid w:val="006A523C"/>
    <w:rsid w:val="006A6579"/>
    <w:rsid w:val="006B1EF4"/>
    <w:rsid w:val="006B730F"/>
    <w:rsid w:val="006C0241"/>
    <w:rsid w:val="006C2BE6"/>
    <w:rsid w:val="006D30AB"/>
    <w:rsid w:val="006D533E"/>
    <w:rsid w:val="006E3FD5"/>
    <w:rsid w:val="006F465C"/>
    <w:rsid w:val="006F529D"/>
    <w:rsid w:val="006F75A1"/>
    <w:rsid w:val="00706BA2"/>
    <w:rsid w:val="00713D52"/>
    <w:rsid w:val="00720860"/>
    <w:rsid w:val="007237EE"/>
    <w:rsid w:val="00724F46"/>
    <w:rsid w:val="00726DB5"/>
    <w:rsid w:val="007370F5"/>
    <w:rsid w:val="00737D2E"/>
    <w:rsid w:val="00744C1B"/>
    <w:rsid w:val="00747175"/>
    <w:rsid w:val="00750F80"/>
    <w:rsid w:val="00771854"/>
    <w:rsid w:val="00784667"/>
    <w:rsid w:val="007A34B6"/>
    <w:rsid w:val="007A4601"/>
    <w:rsid w:val="007A688B"/>
    <w:rsid w:val="007C1F8C"/>
    <w:rsid w:val="007C3C51"/>
    <w:rsid w:val="007D4C1B"/>
    <w:rsid w:val="007D62BE"/>
    <w:rsid w:val="0082355C"/>
    <w:rsid w:val="0082477E"/>
    <w:rsid w:val="00852F05"/>
    <w:rsid w:val="008605D8"/>
    <w:rsid w:val="00864004"/>
    <w:rsid w:val="00864EEC"/>
    <w:rsid w:val="00865CCE"/>
    <w:rsid w:val="00877C85"/>
    <w:rsid w:val="00881640"/>
    <w:rsid w:val="008826F2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8E46C2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08EB"/>
    <w:rsid w:val="0095166D"/>
    <w:rsid w:val="00952E48"/>
    <w:rsid w:val="00960942"/>
    <w:rsid w:val="009626CC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D316D"/>
    <w:rsid w:val="009E6BCE"/>
    <w:rsid w:val="009E6CA4"/>
    <w:rsid w:val="00A02694"/>
    <w:rsid w:val="00A05271"/>
    <w:rsid w:val="00A0604C"/>
    <w:rsid w:val="00A07D25"/>
    <w:rsid w:val="00A20CF6"/>
    <w:rsid w:val="00A43456"/>
    <w:rsid w:val="00A43E1A"/>
    <w:rsid w:val="00A67D2B"/>
    <w:rsid w:val="00A7281F"/>
    <w:rsid w:val="00A745AB"/>
    <w:rsid w:val="00A758D1"/>
    <w:rsid w:val="00A82E51"/>
    <w:rsid w:val="00A91DD1"/>
    <w:rsid w:val="00A954AB"/>
    <w:rsid w:val="00AA0BA8"/>
    <w:rsid w:val="00AA34C5"/>
    <w:rsid w:val="00AA488A"/>
    <w:rsid w:val="00AA6C4C"/>
    <w:rsid w:val="00AC0B2A"/>
    <w:rsid w:val="00AE46C7"/>
    <w:rsid w:val="00AE6118"/>
    <w:rsid w:val="00B10EDF"/>
    <w:rsid w:val="00B11199"/>
    <w:rsid w:val="00B11AB6"/>
    <w:rsid w:val="00B15003"/>
    <w:rsid w:val="00B15216"/>
    <w:rsid w:val="00B31968"/>
    <w:rsid w:val="00B33331"/>
    <w:rsid w:val="00B40AE5"/>
    <w:rsid w:val="00B45A4F"/>
    <w:rsid w:val="00B7092A"/>
    <w:rsid w:val="00B70E6E"/>
    <w:rsid w:val="00B763C0"/>
    <w:rsid w:val="00B85601"/>
    <w:rsid w:val="00B97759"/>
    <w:rsid w:val="00BA1EAD"/>
    <w:rsid w:val="00BA3206"/>
    <w:rsid w:val="00BA51E9"/>
    <w:rsid w:val="00BA7473"/>
    <w:rsid w:val="00BB0B9B"/>
    <w:rsid w:val="00BB0D73"/>
    <w:rsid w:val="00BB19D2"/>
    <w:rsid w:val="00BB3F31"/>
    <w:rsid w:val="00BB4EC7"/>
    <w:rsid w:val="00BB5EC3"/>
    <w:rsid w:val="00BB6D67"/>
    <w:rsid w:val="00BC2A22"/>
    <w:rsid w:val="00BC4D1B"/>
    <w:rsid w:val="00BE3C5A"/>
    <w:rsid w:val="00C015CE"/>
    <w:rsid w:val="00C06B16"/>
    <w:rsid w:val="00C07B2D"/>
    <w:rsid w:val="00C20575"/>
    <w:rsid w:val="00C218D1"/>
    <w:rsid w:val="00C256A3"/>
    <w:rsid w:val="00C277FC"/>
    <w:rsid w:val="00C30876"/>
    <w:rsid w:val="00C30947"/>
    <w:rsid w:val="00C35865"/>
    <w:rsid w:val="00C37C0A"/>
    <w:rsid w:val="00C4026B"/>
    <w:rsid w:val="00C457B6"/>
    <w:rsid w:val="00C52CDC"/>
    <w:rsid w:val="00C54C5F"/>
    <w:rsid w:val="00C5693B"/>
    <w:rsid w:val="00C57D76"/>
    <w:rsid w:val="00C63B96"/>
    <w:rsid w:val="00C66A44"/>
    <w:rsid w:val="00C71054"/>
    <w:rsid w:val="00C73B7A"/>
    <w:rsid w:val="00C767CC"/>
    <w:rsid w:val="00C92728"/>
    <w:rsid w:val="00CB005F"/>
    <w:rsid w:val="00CB02B2"/>
    <w:rsid w:val="00CB283A"/>
    <w:rsid w:val="00CC6340"/>
    <w:rsid w:val="00CD5457"/>
    <w:rsid w:val="00CE244F"/>
    <w:rsid w:val="00CF1E7E"/>
    <w:rsid w:val="00CF331A"/>
    <w:rsid w:val="00D03B37"/>
    <w:rsid w:val="00D04DA5"/>
    <w:rsid w:val="00D07E94"/>
    <w:rsid w:val="00D110F0"/>
    <w:rsid w:val="00D12089"/>
    <w:rsid w:val="00D151EA"/>
    <w:rsid w:val="00D1757B"/>
    <w:rsid w:val="00D33809"/>
    <w:rsid w:val="00D404F7"/>
    <w:rsid w:val="00D40A35"/>
    <w:rsid w:val="00D47687"/>
    <w:rsid w:val="00D54FC1"/>
    <w:rsid w:val="00D5661E"/>
    <w:rsid w:val="00D56B45"/>
    <w:rsid w:val="00D62111"/>
    <w:rsid w:val="00D65BBF"/>
    <w:rsid w:val="00D84558"/>
    <w:rsid w:val="00D86FDB"/>
    <w:rsid w:val="00D93556"/>
    <w:rsid w:val="00D93795"/>
    <w:rsid w:val="00D9642D"/>
    <w:rsid w:val="00DA0329"/>
    <w:rsid w:val="00DA1BAF"/>
    <w:rsid w:val="00DB3F32"/>
    <w:rsid w:val="00DC08A0"/>
    <w:rsid w:val="00DD1C71"/>
    <w:rsid w:val="00DD2001"/>
    <w:rsid w:val="00DE6F61"/>
    <w:rsid w:val="00DF0D22"/>
    <w:rsid w:val="00DF385A"/>
    <w:rsid w:val="00DF5A3C"/>
    <w:rsid w:val="00DF625D"/>
    <w:rsid w:val="00DF69FC"/>
    <w:rsid w:val="00E01974"/>
    <w:rsid w:val="00E24D7C"/>
    <w:rsid w:val="00E26B33"/>
    <w:rsid w:val="00E3032A"/>
    <w:rsid w:val="00E360AC"/>
    <w:rsid w:val="00E36B15"/>
    <w:rsid w:val="00E405E4"/>
    <w:rsid w:val="00E4175C"/>
    <w:rsid w:val="00E44724"/>
    <w:rsid w:val="00E51A21"/>
    <w:rsid w:val="00E5309F"/>
    <w:rsid w:val="00E53AD8"/>
    <w:rsid w:val="00E6279B"/>
    <w:rsid w:val="00E70C20"/>
    <w:rsid w:val="00E74373"/>
    <w:rsid w:val="00E7582B"/>
    <w:rsid w:val="00E96CC8"/>
    <w:rsid w:val="00EB42DF"/>
    <w:rsid w:val="00EB6DC7"/>
    <w:rsid w:val="00EC3DDE"/>
    <w:rsid w:val="00EC4627"/>
    <w:rsid w:val="00EC66B2"/>
    <w:rsid w:val="00EC6AEA"/>
    <w:rsid w:val="00EE56D3"/>
    <w:rsid w:val="00EE59E9"/>
    <w:rsid w:val="00EF2CE6"/>
    <w:rsid w:val="00F01B3B"/>
    <w:rsid w:val="00F01CA4"/>
    <w:rsid w:val="00F13D91"/>
    <w:rsid w:val="00F14C9A"/>
    <w:rsid w:val="00F27A92"/>
    <w:rsid w:val="00F30E68"/>
    <w:rsid w:val="00F310E0"/>
    <w:rsid w:val="00F32670"/>
    <w:rsid w:val="00F35FD9"/>
    <w:rsid w:val="00F526F1"/>
    <w:rsid w:val="00F56A57"/>
    <w:rsid w:val="00F6180F"/>
    <w:rsid w:val="00F62ACD"/>
    <w:rsid w:val="00F6419A"/>
    <w:rsid w:val="00F64B68"/>
    <w:rsid w:val="00F707CF"/>
    <w:rsid w:val="00F72505"/>
    <w:rsid w:val="00F74AD4"/>
    <w:rsid w:val="00F81E9E"/>
    <w:rsid w:val="00F856FA"/>
    <w:rsid w:val="00FA30A0"/>
    <w:rsid w:val="00FA4B83"/>
    <w:rsid w:val="00FB4564"/>
    <w:rsid w:val="00FB7787"/>
    <w:rsid w:val="00FC0D90"/>
    <w:rsid w:val="00FC2955"/>
    <w:rsid w:val="00FC5319"/>
    <w:rsid w:val="00FC6AB1"/>
    <w:rsid w:val="00FC7F84"/>
    <w:rsid w:val="00FD04A9"/>
    <w:rsid w:val="00FD0ED9"/>
    <w:rsid w:val="00FE1588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56D14C"/>
  <w15:docId w15:val="{1DED41C8-AD0A-42DB-9046-7A71FE5A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161-4D4D-4689-8DCB-98BAC4B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16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28844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59</cp:revision>
  <cp:lastPrinted>2023-06-14T12:18:00Z</cp:lastPrinted>
  <dcterms:created xsi:type="dcterms:W3CDTF">2021-10-01T14:09:00Z</dcterms:created>
  <dcterms:modified xsi:type="dcterms:W3CDTF">2023-06-14T13:37:00Z</dcterms:modified>
</cp:coreProperties>
</file>